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3E22F" w14:textId="4244F4FD" w:rsidR="00865D1C" w:rsidRPr="003F62F9" w:rsidRDefault="00865D1C" w:rsidP="0092091A">
      <w:pPr>
        <w:jc w:val="center"/>
        <w:rPr>
          <w:rFonts w:cs="Arial"/>
          <w:sz w:val="30"/>
          <w:szCs w:val="30"/>
          <w:lang w:val="nl-BE"/>
        </w:rPr>
      </w:pPr>
    </w:p>
    <w:p w14:paraId="273001AD" w14:textId="7EBD6867" w:rsidR="00341DC2" w:rsidRPr="004E5EB6" w:rsidRDefault="00000000" w:rsidP="00215691">
      <w:pPr>
        <w:jc w:val="center"/>
        <w:rPr>
          <w:rFonts w:cs="Arial"/>
          <w:b/>
          <w:sz w:val="30"/>
          <w:szCs w:val="30"/>
          <w:lang w:val="nl-BE"/>
        </w:rPr>
      </w:pPr>
      <w:sdt>
        <w:sdtPr>
          <w:rPr>
            <w:rFonts w:cs="Arial"/>
            <w:b/>
            <w:sz w:val="30"/>
            <w:szCs w:val="30"/>
            <w:lang w:val="nl-BE"/>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Content>
          <w:r w:rsidR="00D16199" w:rsidRPr="004E5EB6">
            <w:rPr>
              <w:rFonts w:cs="Arial"/>
              <w:b/>
              <w:sz w:val="30"/>
              <w:szCs w:val="30"/>
              <w:lang w:val="nl-BE"/>
            </w:rPr>
            <w:t>Test your idea</w:t>
          </w:r>
        </w:sdtContent>
      </w:sdt>
      <w:r w:rsidR="00215691" w:rsidRPr="004E5EB6">
        <w:rPr>
          <w:rFonts w:cs="Arial"/>
          <w:b/>
          <w:sz w:val="30"/>
          <w:szCs w:val="30"/>
          <w:lang w:val="nl-BE"/>
        </w:rPr>
        <w:t xml:space="preserve"> (</w:t>
      </w:r>
      <w:r w:rsidR="00DB582F" w:rsidRPr="003A41D4">
        <w:rPr>
          <w:rFonts w:cs="Arial"/>
          <w:b/>
          <w:sz w:val="30"/>
          <w:szCs w:val="30"/>
          <w:lang w:val="en-GB"/>
        </w:rPr>
        <w:fldChar w:fldCharType="begin"/>
      </w:r>
      <w:r w:rsidR="00DB582F" w:rsidRPr="003A41D4">
        <w:rPr>
          <w:rFonts w:cs="Arial"/>
          <w:b/>
          <w:sz w:val="30"/>
          <w:szCs w:val="30"/>
          <w:lang w:val="en-GB"/>
        </w:rPr>
        <w:instrText xml:space="preserve"> date \@ "YYYY" </w:instrText>
      </w:r>
      <w:r w:rsidR="00DB582F" w:rsidRPr="003A41D4">
        <w:rPr>
          <w:rFonts w:cs="Arial"/>
          <w:b/>
          <w:sz w:val="30"/>
          <w:szCs w:val="30"/>
          <w:lang w:val="en-GB"/>
        </w:rPr>
        <w:fldChar w:fldCharType="separate"/>
      </w:r>
      <w:r w:rsidR="00D47AAD">
        <w:rPr>
          <w:rFonts w:cs="Arial"/>
          <w:b/>
          <w:noProof/>
          <w:sz w:val="30"/>
          <w:szCs w:val="30"/>
          <w:lang w:val="en-GB"/>
        </w:rPr>
        <w:t>2025</w:t>
      </w:r>
      <w:r w:rsidR="00DB582F" w:rsidRPr="003A41D4">
        <w:rPr>
          <w:rFonts w:cs="Arial"/>
          <w:b/>
          <w:sz w:val="30"/>
          <w:szCs w:val="30"/>
          <w:lang w:val="en-GB"/>
        </w:rPr>
        <w:fldChar w:fldCharType="end"/>
      </w:r>
      <w:r w:rsidR="00215691" w:rsidRPr="004E5EB6">
        <w:rPr>
          <w:rFonts w:cs="Arial"/>
          <w:b/>
          <w:sz w:val="30"/>
          <w:szCs w:val="30"/>
          <w:lang w:val="nl-BE"/>
        </w:rPr>
        <w:t>)</w:t>
      </w:r>
    </w:p>
    <w:p w14:paraId="3BB34433" w14:textId="77777777" w:rsidR="007760F9" w:rsidRPr="003F62F9" w:rsidRDefault="007760F9" w:rsidP="004E5EB6">
      <w:pPr>
        <w:rPr>
          <w:rFonts w:cs="Arial"/>
          <w:bCs/>
          <w:sz w:val="30"/>
          <w:szCs w:val="30"/>
          <w:lang w:val="nl-BE"/>
        </w:rPr>
      </w:pPr>
    </w:p>
    <w:sdt>
      <w:sdtPr>
        <w:rPr>
          <w:rFonts w:cs="Arial"/>
          <w:b/>
          <w:sz w:val="30"/>
          <w:szCs w:val="30"/>
          <w:lang w:val="nl-BE"/>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Content>
        <w:p w14:paraId="64DEE42E" w14:textId="2328B52C" w:rsidR="0092091A" w:rsidRPr="003F62F9" w:rsidRDefault="00433F4B" w:rsidP="0092091A">
          <w:pPr>
            <w:jc w:val="center"/>
            <w:rPr>
              <w:rFonts w:cs="Arial"/>
              <w:sz w:val="30"/>
              <w:szCs w:val="30"/>
              <w:lang w:val="nl-BE"/>
            </w:rPr>
          </w:pPr>
          <w:r w:rsidRPr="003F62F9">
            <w:rPr>
              <w:rFonts w:cs="Arial"/>
              <w:b/>
              <w:sz w:val="30"/>
              <w:szCs w:val="30"/>
              <w:lang w:val="nl-BE"/>
            </w:rPr>
            <w:t>Naam van de onderneming</w:t>
          </w:r>
        </w:p>
      </w:sdtContent>
    </w:sdt>
    <w:p w14:paraId="5B514C34" w14:textId="6E0B287D" w:rsidR="0092091A" w:rsidRPr="003F62F9" w:rsidRDefault="0092091A" w:rsidP="0092091A">
      <w:pPr>
        <w:jc w:val="center"/>
        <w:rPr>
          <w:rFonts w:cs="Arial"/>
          <w:sz w:val="30"/>
          <w:szCs w:val="30"/>
          <w:lang w:val="nl-BE"/>
        </w:rPr>
      </w:pPr>
    </w:p>
    <w:sdt>
      <w:sdtPr>
        <w:rPr>
          <w:rFonts w:cs="Arial"/>
          <w:i/>
          <w:sz w:val="30"/>
          <w:szCs w:val="30"/>
          <w:lang w:val="nl-BE"/>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Content>
        <w:p w14:paraId="717822B7" w14:textId="6B2B8B10" w:rsidR="00341DC2" w:rsidRPr="003F62F9" w:rsidRDefault="0064559E" w:rsidP="00341DC2">
          <w:pPr>
            <w:jc w:val="center"/>
            <w:rPr>
              <w:rFonts w:cs="Arial"/>
              <w:i/>
              <w:sz w:val="30"/>
              <w:szCs w:val="30"/>
              <w:lang w:val="nl-BE"/>
            </w:rPr>
          </w:pPr>
          <w:r w:rsidRPr="003F62F9">
            <w:rPr>
              <w:rFonts w:cs="Arial"/>
              <w:i/>
              <w:sz w:val="30"/>
              <w:szCs w:val="30"/>
              <w:lang w:val="nl-BE"/>
            </w:rPr>
            <w:t xml:space="preserve">Titel van het </w:t>
          </w:r>
          <w:r w:rsidR="00B546E3" w:rsidRPr="003F62F9">
            <w:rPr>
              <w:rFonts w:cs="Arial"/>
              <w:i/>
              <w:sz w:val="30"/>
              <w:szCs w:val="30"/>
              <w:lang w:val="nl-BE"/>
            </w:rPr>
            <w:t>project</w:t>
          </w:r>
        </w:p>
      </w:sdtContent>
    </w:sdt>
    <w:p w14:paraId="23AB9820" w14:textId="6CE697BD" w:rsidR="00341DC2" w:rsidRPr="003F62F9" w:rsidRDefault="00341DC2" w:rsidP="0065417F">
      <w:pPr>
        <w:rPr>
          <w:rFonts w:cs="Arial"/>
          <w:iCs/>
          <w:sz w:val="30"/>
          <w:szCs w:val="30"/>
          <w:lang w:val="nl-BE"/>
        </w:rPr>
      </w:pPr>
    </w:p>
    <w:p w14:paraId="3A7F77A9" w14:textId="35620D68" w:rsidR="00CC2DD8" w:rsidRPr="003F62F9" w:rsidRDefault="00605A93" w:rsidP="0012036F">
      <w:pPr>
        <w:pStyle w:val="Paragraphedeliste"/>
        <w:numPr>
          <w:ilvl w:val="0"/>
          <w:numId w:val="63"/>
        </w:numPr>
        <w:rPr>
          <w:rFonts w:cs="Arial"/>
          <w:b/>
          <w:color w:val="FF0000"/>
          <w:sz w:val="24"/>
          <w:szCs w:val="24"/>
          <w:lang w:val="nl-BE"/>
        </w:rPr>
      </w:pPr>
      <w:r w:rsidRPr="003F62F9">
        <w:rPr>
          <w:rFonts w:cs="Arial"/>
          <w:b/>
          <w:color w:val="FF0000"/>
          <w:sz w:val="24"/>
          <w:szCs w:val="24"/>
          <w:lang w:val="nl-BE"/>
        </w:rPr>
        <w:t xml:space="preserve">Zodra dit document ingevuld is, nodigen wij u uit om informatie over uw bedrijf in te vullen en het formulier via </w:t>
      </w:r>
      <w:hyperlink r:id="rId9" w:history="1">
        <w:r w:rsidRPr="003F62F9">
          <w:rPr>
            <w:rStyle w:val="Lienhypertexte"/>
            <w:rFonts w:cs="Arial"/>
            <w:b/>
            <w:sz w:val="24"/>
            <w:szCs w:val="24"/>
            <w:lang w:val="nl-BE"/>
          </w:rPr>
          <w:t>Irisbox</w:t>
        </w:r>
      </w:hyperlink>
    </w:p>
    <w:p w14:paraId="2B3A7499" w14:textId="77777777" w:rsidR="0027647D" w:rsidRPr="003F62F9" w:rsidRDefault="0027647D" w:rsidP="0027647D">
      <w:pPr>
        <w:pStyle w:val="Paragraphedeliste"/>
        <w:rPr>
          <w:rStyle w:val="Lienhypertexte"/>
          <w:rFonts w:cs="Arial"/>
          <w:b/>
          <w:color w:val="FF0000"/>
          <w:sz w:val="24"/>
          <w:szCs w:val="24"/>
          <w:u w:val="none"/>
          <w:lang w:val="nl-BE"/>
        </w:rPr>
      </w:pPr>
    </w:p>
    <w:p w14:paraId="342A1E61" w14:textId="1C1DD01C" w:rsidR="00CC2DD8" w:rsidRPr="003F62F9" w:rsidRDefault="00CC2DD8" w:rsidP="00CC2DD8">
      <w:pPr>
        <w:pStyle w:val="Paragraphedeliste"/>
        <w:numPr>
          <w:ilvl w:val="0"/>
          <w:numId w:val="62"/>
        </w:numPr>
        <w:rPr>
          <w:rFonts w:cs="Arial"/>
          <w:b/>
          <w:color w:val="FF0000"/>
          <w:sz w:val="24"/>
          <w:szCs w:val="24"/>
          <w:lang w:val="nl-BE"/>
        </w:rPr>
      </w:pPr>
      <w:r w:rsidRPr="003F62F9">
        <w:rPr>
          <w:rFonts w:cs="Arial"/>
          <w:b/>
          <w:color w:val="FF0000"/>
          <w:sz w:val="24"/>
          <w:szCs w:val="24"/>
          <w:lang w:val="nl-BE"/>
        </w:rPr>
        <w:t xml:space="preserve">Max </w:t>
      </w:r>
      <w:r w:rsidR="003A41D4">
        <w:rPr>
          <w:rFonts w:cs="Arial"/>
          <w:b/>
          <w:color w:val="FF0000"/>
          <w:sz w:val="24"/>
          <w:szCs w:val="24"/>
          <w:lang w:val="nl-BE"/>
        </w:rPr>
        <w:t>1</w:t>
      </w:r>
      <w:r w:rsidR="00D47AAD">
        <w:rPr>
          <w:rFonts w:cs="Arial"/>
          <w:b/>
          <w:color w:val="FF0000"/>
          <w:sz w:val="24"/>
          <w:szCs w:val="24"/>
          <w:lang w:val="nl-BE"/>
        </w:rPr>
        <w:t>5</w:t>
      </w:r>
      <w:r w:rsidRPr="003F62F9">
        <w:rPr>
          <w:rFonts w:cs="Arial"/>
          <w:b/>
          <w:color w:val="FF0000"/>
          <w:sz w:val="24"/>
          <w:szCs w:val="24"/>
          <w:lang w:val="nl-BE"/>
        </w:rPr>
        <w:t xml:space="preserve"> pag</w:t>
      </w:r>
      <w:r w:rsidR="003055C3" w:rsidRPr="003F62F9">
        <w:rPr>
          <w:rFonts w:cs="Arial"/>
          <w:b/>
          <w:color w:val="FF0000"/>
          <w:sz w:val="24"/>
          <w:szCs w:val="24"/>
          <w:lang w:val="nl-BE"/>
        </w:rPr>
        <w:t>ina’s</w:t>
      </w:r>
    </w:p>
    <w:p w14:paraId="748AFD9F" w14:textId="1330B15A" w:rsidR="0065417F" w:rsidRPr="003F62F9" w:rsidRDefault="0065417F" w:rsidP="0065417F">
      <w:pPr>
        <w:rPr>
          <w:rFonts w:cs="Arial"/>
          <w:iCs/>
          <w:color w:val="FF0000"/>
          <w:sz w:val="24"/>
          <w:szCs w:val="24"/>
          <w:lang w:val="nl-BE"/>
        </w:rPr>
      </w:pPr>
      <w:r w:rsidRPr="003F62F9">
        <w:rPr>
          <w:rFonts w:cs="Arial"/>
          <w:iCs/>
          <w:color w:val="FF0000"/>
          <w:sz w:val="24"/>
          <w:szCs w:val="24"/>
          <w:lang w:val="nl-BE"/>
        </w:rPr>
        <w:br w:type="page"/>
      </w:r>
    </w:p>
    <w:p w14:paraId="10A8ACAA" w14:textId="16564DE7" w:rsidR="008F28B7" w:rsidRDefault="004060F4">
      <w:pPr>
        <w:pStyle w:val="TM1"/>
        <w:tabs>
          <w:tab w:val="left" w:pos="1100"/>
          <w:tab w:val="right" w:leader="dot" w:pos="9060"/>
        </w:tabs>
        <w:rPr>
          <w:rFonts w:asciiTheme="minorHAnsi" w:eastAsiaTheme="minorEastAsia" w:hAnsiTheme="minorHAnsi"/>
          <w:b w:val="0"/>
          <w:noProof/>
          <w:sz w:val="22"/>
          <w:lang w:eastAsia="fr-BE"/>
        </w:rPr>
      </w:pPr>
      <w:r w:rsidRPr="003F62F9">
        <w:rPr>
          <w:rFonts w:cs="Arial"/>
          <w:iCs/>
          <w:color w:val="FF0000"/>
          <w:sz w:val="30"/>
          <w:szCs w:val="30"/>
          <w:lang w:val="nl-BE"/>
        </w:rPr>
        <w:lastRenderedPageBreak/>
        <w:fldChar w:fldCharType="begin"/>
      </w:r>
      <w:r w:rsidRPr="003F62F9">
        <w:rPr>
          <w:rFonts w:cs="Arial"/>
          <w:iCs/>
          <w:color w:val="FF0000"/>
          <w:sz w:val="30"/>
          <w:szCs w:val="30"/>
          <w:lang w:val="nl-BE"/>
        </w:rPr>
        <w:instrText xml:space="preserve"> TOC \o "1-3" \h \z \u </w:instrText>
      </w:r>
      <w:r w:rsidRPr="003F62F9">
        <w:rPr>
          <w:rFonts w:cs="Arial"/>
          <w:iCs/>
          <w:color w:val="FF0000"/>
          <w:sz w:val="30"/>
          <w:szCs w:val="30"/>
          <w:lang w:val="nl-BE"/>
        </w:rPr>
        <w:fldChar w:fldCharType="separate"/>
      </w:r>
      <w:hyperlink w:anchor="_Toc102142997" w:history="1">
        <w:r w:rsidR="008F28B7" w:rsidRPr="003F6C74">
          <w:rPr>
            <w:rStyle w:val="Lienhypertexte"/>
            <w:bCs/>
            <w:noProof/>
            <w:lang w:val="nl-BE"/>
          </w:rPr>
          <w:t>Deel A.</w:t>
        </w:r>
        <w:r w:rsidR="008F28B7">
          <w:rPr>
            <w:rFonts w:asciiTheme="minorHAnsi" w:eastAsiaTheme="minorEastAsia" w:hAnsiTheme="minorHAnsi"/>
            <w:b w:val="0"/>
            <w:noProof/>
            <w:sz w:val="22"/>
            <w:lang w:eastAsia="fr-BE"/>
          </w:rPr>
          <w:tab/>
        </w:r>
        <w:r w:rsidR="008F28B7" w:rsidRPr="003F6C74">
          <w:rPr>
            <w:rStyle w:val="Lienhypertexte"/>
            <w:noProof/>
            <w:lang w:val="nl-BE"/>
          </w:rPr>
          <w:t>Beschrijving van de huidige situatie</w:t>
        </w:r>
        <w:r w:rsidR="008F28B7">
          <w:rPr>
            <w:noProof/>
            <w:webHidden/>
          </w:rPr>
          <w:tab/>
        </w:r>
        <w:r w:rsidR="008F28B7">
          <w:rPr>
            <w:noProof/>
            <w:webHidden/>
          </w:rPr>
          <w:fldChar w:fldCharType="begin"/>
        </w:r>
        <w:r w:rsidR="008F28B7">
          <w:rPr>
            <w:noProof/>
            <w:webHidden/>
          </w:rPr>
          <w:instrText xml:space="preserve"> PAGEREF _Toc102142997 \h </w:instrText>
        </w:r>
        <w:r w:rsidR="008F28B7">
          <w:rPr>
            <w:noProof/>
            <w:webHidden/>
          </w:rPr>
        </w:r>
        <w:r w:rsidR="008F28B7">
          <w:rPr>
            <w:noProof/>
            <w:webHidden/>
          </w:rPr>
          <w:fldChar w:fldCharType="separate"/>
        </w:r>
        <w:r w:rsidR="008F28B7">
          <w:rPr>
            <w:noProof/>
            <w:webHidden/>
          </w:rPr>
          <w:t>3</w:t>
        </w:r>
        <w:r w:rsidR="008F28B7">
          <w:rPr>
            <w:noProof/>
            <w:webHidden/>
          </w:rPr>
          <w:fldChar w:fldCharType="end"/>
        </w:r>
      </w:hyperlink>
    </w:p>
    <w:p w14:paraId="31F4BDC4" w14:textId="56C17212" w:rsidR="008F28B7" w:rsidRDefault="008F28B7">
      <w:pPr>
        <w:pStyle w:val="TM2"/>
        <w:rPr>
          <w:rFonts w:asciiTheme="minorHAnsi" w:eastAsiaTheme="minorEastAsia" w:hAnsiTheme="minorHAnsi"/>
          <w:noProof/>
          <w:sz w:val="22"/>
          <w:lang w:eastAsia="fr-BE"/>
        </w:rPr>
      </w:pPr>
      <w:hyperlink w:anchor="_Toc102142998" w:history="1">
        <w:r w:rsidRPr="003F6C74">
          <w:rPr>
            <w:rStyle w:val="Lienhypertexte"/>
            <w:rFonts w:cs="Arial"/>
            <w:bCs/>
            <w:noProof/>
            <w:lang w:val="fr-FR"/>
          </w:rPr>
          <w:t>A.1.</w:t>
        </w:r>
        <w:r>
          <w:rPr>
            <w:rFonts w:asciiTheme="minorHAnsi" w:eastAsiaTheme="minorEastAsia" w:hAnsiTheme="minorHAnsi"/>
            <w:noProof/>
            <w:sz w:val="22"/>
            <w:lang w:eastAsia="fr-BE"/>
          </w:rPr>
          <w:tab/>
        </w:r>
        <w:r w:rsidRPr="003F6C74">
          <w:rPr>
            <w:rStyle w:val="Lienhypertexte"/>
            <w:rFonts w:cs="Arial"/>
            <w:noProof/>
            <w:lang w:val="nl-BE"/>
          </w:rPr>
          <w:t>Bedrijfsactiviteiten en huidige markt</w:t>
        </w:r>
        <w:r>
          <w:rPr>
            <w:noProof/>
            <w:webHidden/>
          </w:rPr>
          <w:tab/>
        </w:r>
        <w:r>
          <w:rPr>
            <w:noProof/>
            <w:webHidden/>
          </w:rPr>
          <w:fldChar w:fldCharType="begin"/>
        </w:r>
        <w:r>
          <w:rPr>
            <w:noProof/>
            <w:webHidden/>
          </w:rPr>
          <w:instrText xml:space="preserve"> PAGEREF _Toc102142998 \h </w:instrText>
        </w:r>
        <w:r>
          <w:rPr>
            <w:noProof/>
            <w:webHidden/>
          </w:rPr>
        </w:r>
        <w:r>
          <w:rPr>
            <w:noProof/>
            <w:webHidden/>
          </w:rPr>
          <w:fldChar w:fldCharType="separate"/>
        </w:r>
        <w:r>
          <w:rPr>
            <w:noProof/>
            <w:webHidden/>
          </w:rPr>
          <w:t>4</w:t>
        </w:r>
        <w:r>
          <w:rPr>
            <w:noProof/>
            <w:webHidden/>
          </w:rPr>
          <w:fldChar w:fldCharType="end"/>
        </w:r>
      </w:hyperlink>
    </w:p>
    <w:p w14:paraId="1520D109" w14:textId="79BBF188" w:rsidR="008F28B7" w:rsidRDefault="008F28B7">
      <w:pPr>
        <w:pStyle w:val="TM2"/>
        <w:rPr>
          <w:rFonts w:asciiTheme="minorHAnsi" w:eastAsiaTheme="minorEastAsia" w:hAnsiTheme="minorHAnsi"/>
          <w:noProof/>
          <w:sz w:val="22"/>
          <w:lang w:eastAsia="fr-BE"/>
        </w:rPr>
      </w:pPr>
      <w:hyperlink w:anchor="_Toc102142999" w:history="1">
        <w:r w:rsidRPr="003F6C74">
          <w:rPr>
            <w:rStyle w:val="Lienhypertexte"/>
            <w:rFonts w:cs="Arial"/>
            <w:bCs/>
            <w:noProof/>
            <w:lang w:val="fr-FR"/>
          </w:rPr>
          <w:t>A.2.</w:t>
        </w:r>
        <w:r>
          <w:rPr>
            <w:rFonts w:asciiTheme="minorHAnsi" w:eastAsiaTheme="minorEastAsia" w:hAnsiTheme="minorHAnsi"/>
            <w:noProof/>
            <w:sz w:val="22"/>
            <w:lang w:eastAsia="fr-BE"/>
          </w:rPr>
          <w:tab/>
        </w:r>
        <w:r w:rsidRPr="003F6C74">
          <w:rPr>
            <w:rStyle w:val="Lienhypertexte"/>
            <w:rFonts w:cs="Arial"/>
            <w:noProof/>
            <w:lang w:val="nl-BE"/>
          </w:rPr>
          <w:t>Soort inkomsten gegenereerd door activiteit en bedrijfsmodel</w:t>
        </w:r>
        <w:r>
          <w:rPr>
            <w:noProof/>
            <w:webHidden/>
          </w:rPr>
          <w:tab/>
        </w:r>
        <w:r>
          <w:rPr>
            <w:noProof/>
            <w:webHidden/>
          </w:rPr>
          <w:fldChar w:fldCharType="begin"/>
        </w:r>
        <w:r>
          <w:rPr>
            <w:noProof/>
            <w:webHidden/>
          </w:rPr>
          <w:instrText xml:space="preserve"> PAGEREF _Toc102142999 \h </w:instrText>
        </w:r>
        <w:r>
          <w:rPr>
            <w:noProof/>
            <w:webHidden/>
          </w:rPr>
        </w:r>
        <w:r>
          <w:rPr>
            <w:noProof/>
            <w:webHidden/>
          </w:rPr>
          <w:fldChar w:fldCharType="separate"/>
        </w:r>
        <w:r>
          <w:rPr>
            <w:noProof/>
            <w:webHidden/>
          </w:rPr>
          <w:t>4</w:t>
        </w:r>
        <w:r>
          <w:rPr>
            <w:noProof/>
            <w:webHidden/>
          </w:rPr>
          <w:fldChar w:fldCharType="end"/>
        </w:r>
      </w:hyperlink>
    </w:p>
    <w:p w14:paraId="27000F07" w14:textId="28D747B4" w:rsidR="008F28B7" w:rsidRDefault="008F28B7">
      <w:pPr>
        <w:pStyle w:val="TM2"/>
        <w:rPr>
          <w:rFonts w:asciiTheme="minorHAnsi" w:eastAsiaTheme="minorEastAsia" w:hAnsiTheme="minorHAnsi"/>
          <w:noProof/>
          <w:sz w:val="22"/>
          <w:lang w:eastAsia="fr-BE"/>
        </w:rPr>
      </w:pPr>
      <w:hyperlink w:anchor="_Toc102143000" w:history="1">
        <w:r w:rsidRPr="003F6C74">
          <w:rPr>
            <w:rStyle w:val="Lienhypertexte"/>
            <w:rFonts w:cs="Arial"/>
            <w:bCs/>
            <w:noProof/>
            <w:lang w:val="fr-FR"/>
          </w:rPr>
          <w:t>A.3.</w:t>
        </w:r>
        <w:r>
          <w:rPr>
            <w:rFonts w:asciiTheme="minorHAnsi" w:eastAsiaTheme="minorEastAsia" w:hAnsiTheme="minorHAnsi"/>
            <w:noProof/>
            <w:sz w:val="22"/>
            <w:lang w:eastAsia="fr-BE"/>
          </w:rPr>
          <w:tab/>
        </w:r>
        <w:r w:rsidRPr="003F6C74">
          <w:rPr>
            <w:rStyle w:val="Lienhypertexte"/>
            <w:rFonts w:cs="Arial"/>
            <w:noProof/>
            <w:lang w:val="nl-BE"/>
          </w:rPr>
          <w:t>Soorten producten/diensten die worden aangeboden</w:t>
        </w:r>
        <w:r>
          <w:rPr>
            <w:noProof/>
            <w:webHidden/>
          </w:rPr>
          <w:tab/>
        </w:r>
        <w:r>
          <w:rPr>
            <w:noProof/>
            <w:webHidden/>
          </w:rPr>
          <w:fldChar w:fldCharType="begin"/>
        </w:r>
        <w:r>
          <w:rPr>
            <w:noProof/>
            <w:webHidden/>
          </w:rPr>
          <w:instrText xml:space="preserve"> PAGEREF _Toc102143000 \h </w:instrText>
        </w:r>
        <w:r>
          <w:rPr>
            <w:noProof/>
            <w:webHidden/>
          </w:rPr>
        </w:r>
        <w:r>
          <w:rPr>
            <w:noProof/>
            <w:webHidden/>
          </w:rPr>
          <w:fldChar w:fldCharType="separate"/>
        </w:r>
        <w:r>
          <w:rPr>
            <w:noProof/>
            <w:webHidden/>
          </w:rPr>
          <w:t>4</w:t>
        </w:r>
        <w:r>
          <w:rPr>
            <w:noProof/>
            <w:webHidden/>
          </w:rPr>
          <w:fldChar w:fldCharType="end"/>
        </w:r>
      </w:hyperlink>
    </w:p>
    <w:p w14:paraId="484D4154" w14:textId="4839AA8C" w:rsidR="008F28B7" w:rsidRDefault="008F28B7">
      <w:pPr>
        <w:pStyle w:val="TM2"/>
        <w:rPr>
          <w:rFonts w:asciiTheme="minorHAnsi" w:eastAsiaTheme="minorEastAsia" w:hAnsiTheme="minorHAnsi"/>
          <w:noProof/>
          <w:sz w:val="22"/>
          <w:lang w:eastAsia="fr-BE"/>
        </w:rPr>
      </w:pPr>
      <w:hyperlink w:anchor="_Toc102143001" w:history="1">
        <w:r w:rsidRPr="003F6C74">
          <w:rPr>
            <w:rStyle w:val="Lienhypertexte"/>
            <w:rFonts w:cs="Arial"/>
            <w:bCs/>
            <w:noProof/>
            <w:lang w:val="fr-FR"/>
          </w:rPr>
          <w:t>A.4.</w:t>
        </w:r>
        <w:r>
          <w:rPr>
            <w:rFonts w:asciiTheme="minorHAnsi" w:eastAsiaTheme="minorEastAsia" w:hAnsiTheme="minorHAnsi"/>
            <w:noProof/>
            <w:sz w:val="22"/>
            <w:lang w:eastAsia="fr-BE"/>
          </w:rPr>
          <w:tab/>
        </w:r>
        <w:r w:rsidRPr="003F6C74">
          <w:rPr>
            <w:rStyle w:val="Lienhypertexte"/>
            <w:rFonts w:cs="Arial"/>
            <w:noProof/>
            <w:lang w:val="nl-BE"/>
          </w:rPr>
          <w:t>Probleem geïdentificeerd</w:t>
        </w:r>
        <w:r>
          <w:rPr>
            <w:noProof/>
            <w:webHidden/>
          </w:rPr>
          <w:tab/>
        </w:r>
        <w:r>
          <w:rPr>
            <w:noProof/>
            <w:webHidden/>
          </w:rPr>
          <w:fldChar w:fldCharType="begin"/>
        </w:r>
        <w:r>
          <w:rPr>
            <w:noProof/>
            <w:webHidden/>
          </w:rPr>
          <w:instrText xml:space="preserve"> PAGEREF _Toc102143001 \h </w:instrText>
        </w:r>
        <w:r>
          <w:rPr>
            <w:noProof/>
            <w:webHidden/>
          </w:rPr>
        </w:r>
        <w:r>
          <w:rPr>
            <w:noProof/>
            <w:webHidden/>
          </w:rPr>
          <w:fldChar w:fldCharType="separate"/>
        </w:r>
        <w:r>
          <w:rPr>
            <w:noProof/>
            <w:webHidden/>
          </w:rPr>
          <w:t>4</w:t>
        </w:r>
        <w:r>
          <w:rPr>
            <w:noProof/>
            <w:webHidden/>
          </w:rPr>
          <w:fldChar w:fldCharType="end"/>
        </w:r>
      </w:hyperlink>
    </w:p>
    <w:p w14:paraId="56D01FC9" w14:textId="410DFA5F" w:rsidR="008F28B7" w:rsidRDefault="008F28B7">
      <w:pPr>
        <w:pStyle w:val="TM2"/>
        <w:rPr>
          <w:rFonts w:asciiTheme="minorHAnsi" w:eastAsiaTheme="minorEastAsia" w:hAnsiTheme="minorHAnsi"/>
          <w:noProof/>
          <w:sz w:val="22"/>
          <w:lang w:eastAsia="fr-BE"/>
        </w:rPr>
      </w:pPr>
      <w:hyperlink w:anchor="_Toc102143002" w:history="1">
        <w:r w:rsidRPr="003F6C74">
          <w:rPr>
            <w:rStyle w:val="Lienhypertexte"/>
            <w:rFonts w:cs="Arial"/>
            <w:bCs/>
            <w:noProof/>
            <w:lang w:val="fr-FR"/>
          </w:rPr>
          <w:t>A.5.</w:t>
        </w:r>
        <w:r>
          <w:rPr>
            <w:rFonts w:asciiTheme="minorHAnsi" w:eastAsiaTheme="minorEastAsia" w:hAnsiTheme="minorHAnsi"/>
            <w:noProof/>
            <w:sz w:val="22"/>
            <w:lang w:eastAsia="fr-BE"/>
          </w:rPr>
          <w:tab/>
        </w:r>
        <w:r w:rsidRPr="003F6C74">
          <w:rPr>
            <w:rStyle w:val="Lienhypertexte"/>
            <w:rFonts w:cs="Arial"/>
            <w:noProof/>
            <w:lang w:val="nl-BE"/>
          </w:rPr>
          <w:t>Stand van de algemene technische techniek</w:t>
        </w:r>
        <w:r>
          <w:rPr>
            <w:noProof/>
            <w:webHidden/>
          </w:rPr>
          <w:tab/>
        </w:r>
        <w:r>
          <w:rPr>
            <w:noProof/>
            <w:webHidden/>
          </w:rPr>
          <w:fldChar w:fldCharType="begin"/>
        </w:r>
        <w:r>
          <w:rPr>
            <w:noProof/>
            <w:webHidden/>
          </w:rPr>
          <w:instrText xml:space="preserve"> PAGEREF _Toc102143002 \h </w:instrText>
        </w:r>
        <w:r>
          <w:rPr>
            <w:noProof/>
            <w:webHidden/>
          </w:rPr>
        </w:r>
        <w:r>
          <w:rPr>
            <w:noProof/>
            <w:webHidden/>
          </w:rPr>
          <w:fldChar w:fldCharType="separate"/>
        </w:r>
        <w:r>
          <w:rPr>
            <w:noProof/>
            <w:webHidden/>
          </w:rPr>
          <w:t>4</w:t>
        </w:r>
        <w:r>
          <w:rPr>
            <w:noProof/>
            <w:webHidden/>
          </w:rPr>
          <w:fldChar w:fldCharType="end"/>
        </w:r>
      </w:hyperlink>
    </w:p>
    <w:p w14:paraId="09604DEC" w14:textId="6EC42D35" w:rsidR="008F28B7" w:rsidRDefault="008F28B7">
      <w:pPr>
        <w:pStyle w:val="TM2"/>
        <w:rPr>
          <w:rFonts w:asciiTheme="minorHAnsi" w:eastAsiaTheme="minorEastAsia" w:hAnsiTheme="minorHAnsi"/>
          <w:noProof/>
          <w:sz w:val="22"/>
          <w:lang w:eastAsia="fr-BE"/>
        </w:rPr>
      </w:pPr>
      <w:hyperlink w:anchor="_Toc102143003" w:history="1">
        <w:r w:rsidRPr="003F6C74">
          <w:rPr>
            <w:rStyle w:val="Lienhypertexte"/>
            <w:rFonts w:cs="Arial"/>
            <w:bCs/>
            <w:noProof/>
            <w:lang w:val="fr-FR"/>
          </w:rPr>
          <w:t>A.6.</w:t>
        </w:r>
        <w:r>
          <w:rPr>
            <w:rFonts w:asciiTheme="minorHAnsi" w:eastAsiaTheme="minorEastAsia" w:hAnsiTheme="minorHAnsi"/>
            <w:noProof/>
            <w:sz w:val="22"/>
            <w:lang w:eastAsia="fr-BE"/>
          </w:rPr>
          <w:tab/>
        </w:r>
        <w:r w:rsidRPr="003F6C74">
          <w:rPr>
            <w:rStyle w:val="Lienhypertexte"/>
            <w:rFonts w:cs="Arial"/>
            <w:noProof/>
            <w:lang w:val="nl-BE"/>
          </w:rPr>
          <w:t>Concurrentie</w:t>
        </w:r>
        <w:r>
          <w:rPr>
            <w:noProof/>
            <w:webHidden/>
          </w:rPr>
          <w:tab/>
        </w:r>
        <w:r>
          <w:rPr>
            <w:noProof/>
            <w:webHidden/>
          </w:rPr>
          <w:fldChar w:fldCharType="begin"/>
        </w:r>
        <w:r>
          <w:rPr>
            <w:noProof/>
            <w:webHidden/>
          </w:rPr>
          <w:instrText xml:space="preserve"> PAGEREF _Toc102143003 \h </w:instrText>
        </w:r>
        <w:r>
          <w:rPr>
            <w:noProof/>
            <w:webHidden/>
          </w:rPr>
        </w:r>
        <w:r>
          <w:rPr>
            <w:noProof/>
            <w:webHidden/>
          </w:rPr>
          <w:fldChar w:fldCharType="separate"/>
        </w:r>
        <w:r>
          <w:rPr>
            <w:noProof/>
            <w:webHidden/>
          </w:rPr>
          <w:t>4</w:t>
        </w:r>
        <w:r>
          <w:rPr>
            <w:noProof/>
            <w:webHidden/>
          </w:rPr>
          <w:fldChar w:fldCharType="end"/>
        </w:r>
      </w:hyperlink>
    </w:p>
    <w:p w14:paraId="4E99F96D" w14:textId="1A9194A6" w:rsidR="008F28B7" w:rsidRDefault="008F28B7">
      <w:pPr>
        <w:pStyle w:val="TM1"/>
        <w:tabs>
          <w:tab w:val="left" w:pos="1100"/>
          <w:tab w:val="right" w:leader="dot" w:pos="9060"/>
        </w:tabs>
        <w:rPr>
          <w:rFonts w:asciiTheme="minorHAnsi" w:eastAsiaTheme="minorEastAsia" w:hAnsiTheme="minorHAnsi"/>
          <w:b w:val="0"/>
          <w:noProof/>
          <w:sz w:val="22"/>
          <w:lang w:eastAsia="fr-BE"/>
        </w:rPr>
      </w:pPr>
      <w:hyperlink w:anchor="_Toc102143004" w:history="1">
        <w:r w:rsidRPr="003F6C74">
          <w:rPr>
            <w:rStyle w:val="Lienhypertexte"/>
            <w:bCs/>
            <w:noProof/>
            <w:lang w:val="nl-BE"/>
          </w:rPr>
          <w:t>Deel B.</w:t>
        </w:r>
        <w:r>
          <w:rPr>
            <w:rFonts w:asciiTheme="minorHAnsi" w:eastAsiaTheme="minorEastAsia" w:hAnsiTheme="minorHAnsi"/>
            <w:b w:val="0"/>
            <w:noProof/>
            <w:sz w:val="22"/>
            <w:lang w:eastAsia="fr-BE"/>
          </w:rPr>
          <w:tab/>
        </w:r>
        <w:r w:rsidRPr="003F6C74">
          <w:rPr>
            <w:rStyle w:val="Lienhypertexte"/>
            <w:noProof/>
            <w:lang w:val="nl-BE"/>
          </w:rPr>
          <w:t>Beschrijving van de toekomstige situatie</w:t>
        </w:r>
        <w:r>
          <w:rPr>
            <w:noProof/>
            <w:webHidden/>
          </w:rPr>
          <w:tab/>
        </w:r>
        <w:r>
          <w:rPr>
            <w:noProof/>
            <w:webHidden/>
          </w:rPr>
          <w:fldChar w:fldCharType="begin"/>
        </w:r>
        <w:r>
          <w:rPr>
            <w:noProof/>
            <w:webHidden/>
          </w:rPr>
          <w:instrText xml:space="preserve"> PAGEREF _Toc102143004 \h </w:instrText>
        </w:r>
        <w:r>
          <w:rPr>
            <w:noProof/>
            <w:webHidden/>
          </w:rPr>
        </w:r>
        <w:r>
          <w:rPr>
            <w:noProof/>
            <w:webHidden/>
          </w:rPr>
          <w:fldChar w:fldCharType="separate"/>
        </w:r>
        <w:r>
          <w:rPr>
            <w:noProof/>
            <w:webHidden/>
          </w:rPr>
          <w:t>5</w:t>
        </w:r>
        <w:r>
          <w:rPr>
            <w:noProof/>
            <w:webHidden/>
          </w:rPr>
          <w:fldChar w:fldCharType="end"/>
        </w:r>
      </w:hyperlink>
    </w:p>
    <w:p w14:paraId="0402A843" w14:textId="6E778968" w:rsidR="008F28B7" w:rsidRDefault="008F28B7">
      <w:pPr>
        <w:pStyle w:val="TM2"/>
        <w:rPr>
          <w:rFonts w:asciiTheme="minorHAnsi" w:eastAsiaTheme="minorEastAsia" w:hAnsiTheme="minorHAnsi"/>
          <w:noProof/>
          <w:sz w:val="22"/>
          <w:lang w:eastAsia="fr-BE"/>
        </w:rPr>
      </w:pPr>
      <w:hyperlink w:anchor="_Toc102143005" w:history="1">
        <w:r w:rsidRPr="003F6C74">
          <w:rPr>
            <w:rStyle w:val="Lienhypertexte"/>
            <w:rFonts w:cs="Arial"/>
            <w:bCs/>
            <w:noProof/>
            <w:lang w:val="fr-FR"/>
          </w:rPr>
          <w:t>B.1.</w:t>
        </w:r>
        <w:r>
          <w:rPr>
            <w:rFonts w:asciiTheme="minorHAnsi" w:eastAsiaTheme="minorEastAsia" w:hAnsiTheme="minorHAnsi"/>
            <w:noProof/>
            <w:sz w:val="22"/>
            <w:lang w:eastAsia="fr-BE"/>
          </w:rPr>
          <w:tab/>
        </w:r>
        <w:r w:rsidRPr="003F6C74">
          <w:rPr>
            <w:rStyle w:val="Lienhypertexte"/>
            <w:rFonts w:cs="Arial"/>
            <w:noProof/>
            <w:lang w:val="nl-BE"/>
          </w:rPr>
          <w:t>Architectuur en nieuwe functies</w:t>
        </w:r>
        <w:r>
          <w:rPr>
            <w:noProof/>
            <w:webHidden/>
          </w:rPr>
          <w:tab/>
        </w:r>
        <w:r>
          <w:rPr>
            <w:noProof/>
            <w:webHidden/>
          </w:rPr>
          <w:fldChar w:fldCharType="begin"/>
        </w:r>
        <w:r>
          <w:rPr>
            <w:noProof/>
            <w:webHidden/>
          </w:rPr>
          <w:instrText xml:space="preserve"> PAGEREF _Toc102143005 \h </w:instrText>
        </w:r>
        <w:r>
          <w:rPr>
            <w:noProof/>
            <w:webHidden/>
          </w:rPr>
        </w:r>
        <w:r>
          <w:rPr>
            <w:noProof/>
            <w:webHidden/>
          </w:rPr>
          <w:fldChar w:fldCharType="separate"/>
        </w:r>
        <w:r>
          <w:rPr>
            <w:noProof/>
            <w:webHidden/>
          </w:rPr>
          <w:t>6</w:t>
        </w:r>
        <w:r>
          <w:rPr>
            <w:noProof/>
            <w:webHidden/>
          </w:rPr>
          <w:fldChar w:fldCharType="end"/>
        </w:r>
      </w:hyperlink>
    </w:p>
    <w:p w14:paraId="74FDC7C3" w14:textId="0F2C9156" w:rsidR="008F28B7" w:rsidRDefault="008F28B7">
      <w:pPr>
        <w:pStyle w:val="TM2"/>
        <w:rPr>
          <w:rFonts w:asciiTheme="minorHAnsi" w:eastAsiaTheme="minorEastAsia" w:hAnsiTheme="minorHAnsi"/>
          <w:noProof/>
          <w:sz w:val="22"/>
          <w:lang w:eastAsia="fr-BE"/>
        </w:rPr>
      </w:pPr>
      <w:hyperlink w:anchor="_Toc102143006" w:history="1">
        <w:r w:rsidRPr="003F6C74">
          <w:rPr>
            <w:rStyle w:val="Lienhypertexte"/>
            <w:rFonts w:cs="Arial"/>
            <w:bCs/>
            <w:noProof/>
            <w:lang w:val="fr-FR"/>
          </w:rPr>
          <w:t>B.2.</w:t>
        </w:r>
        <w:r>
          <w:rPr>
            <w:rFonts w:asciiTheme="minorHAnsi" w:eastAsiaTheme="minorEastAsia" w:hAnsiTheme="minorHAnsi"/>
            <w:noProof/>
            <w:sz w:val="22"/>
            <w:lang w:eastAsia="fr-BE"/>
          </w:rPr>
          <w:tab/>
        </w:r>
        <w:r w:rsidRPr="003F6C74">
          <w:rPr>
            <w:rStyle w:val="Lienhypertexte"/>
            <w:rFonts w:cs="Arial"/>
            <w:noProof/>
            <w:lang w:val="nl-BE"/>
          </w:rPr>
          <w:t>Technische uitdagingen en programma</w:t>
        </w:r>
        <w:r>
          <w:rPr>
            <w:noProof/>
            <w:webHidden/>
          </w:rPr>
          <w:tab/>
        </w:r>
        <w:r>
          <w:rPr>
            <w:noProof/>
            <w:webHidden/>
          </w:rPr>
          <w:fldChar w:fldCharType="begin"/>
        </w:r>
        <w:r>
          <w:rPr>
            <w:noProof/>
            <w:webHidden/>
          </w:rPr>
          <w:instrText xml:space="preserve"> PAGEREF _Toc102143006 \h </w:instrText>
        </w:r>
        <w:r>
          <w:rPr>
            <w:noProof/>
            <w:webHidden/>
          </w:rPr>
        </w:r>
        <w:r>
          <w:rPr>
            <w:noProof/>
            <w:webHidden/>
          </w:rPr>
          <w:fldChar w:fldCharType="separate"/>
        </w:r>
        <w:r>
          <w:rPr>
            <w:noProof/>
            <w:webHidden/>
          </w:rPr>
          <w:t>6</w:t>
        </w:r>
        <w:r>
          <w:rPr>
            <w:noProof/>
            <w:webHidden/>
          </w:rPr>
          <w:fldChar w:fldCharType="end"/>
        </w:r>
      </w:hyperlink>
    </w:p>
    <w:p w14:paraId="46E5713C" w14:textId="2F37F9E6" w:rsidR="008F28B7" w:rsidRDefault="008F28B7">
      <w:pPr>
        <w:pStyle w:val="TM2"/>
        <w:rPr>
          <w:rFonts w:asciiTheme="minorHAnsi" w:eastAsiaTheme="minorEastAsia" w:hAnsiTheme="minorHAnsi"/>
          <w:noProof/>
          <w:sz w:val="22"/>
          <w:lang w:eastAsia="fr-BE"/>
        </w:rPr>
      </w:pPr>
      <w:hyperlink w:anchor="_Toc102143007" w:history="1">
        <w:r w:rsidRPr="003F6C74">
          <w:rPr>
            <w:rStyle w:val="Lienhypertexte"/>
            <w:rFonts w:cs="Arial"/>
            <w:bCs/>
            <w:noProof/>
            <w:lang w:val="fr-FR"/>
          </w:rPr>
          <w:t>B.3.</w:t>
        </w:r>
        <w:r>
          <w:rPr>
            <w:rFonts w:asciiTheme="minorHAnsi" w:eastAsiaTheme="minorEastAsia" w:hAnsiTheme="minorHAnsi"/>
            <w:noProof/>
            <w:sz w:val="22"/>
            <w:lang w:eastAsia="fr-BE"/>
          </w:rPr>
          <w:tab/>
        </w:r>
        <w:r w:rsidRPr="003F6C74">
          <w:rPr>
            <w:rStyle w:val="Lienhypertexte"/>
            <w:rFonts w:cs="Arial"/>
            <w:noProof/>
            <w:lang w:val="nl-BE"/>
          </w:rPr>
          <w:t>Economische waardering</w:t>
        </w:r>
        <w:r>
          <w:rPr>
            <w:noProof/>
            <w:webHidden/>
          </w:rPr>
          <w:tab/>
        </w:r>
        <w:r>
          <w:rPr>
            <w:noProof/>
            <w:webHidden/>
          </w:rPr>
          <w:fldChar w:fldCharType="begin"/>
        </w:r>
        <w:r>
          <w:rPr>
            <w:noProof/>
            <w:webHidden/>
          </w:rPr>
          <w:instrText xml:space="preserve"> PAGEREF _Toc102143007 \h </w:instrText>
        </w:r>
        <w:r>
          <w:rPr>
            <w:noProof/>
            <w:webHidden/>
          </w:rPr>
        </w:r>
        <w:r>
          <w:rPr>
            <w:noProof/>
            <w:webHidden/>
          </w:rPr>
          <w:fldChar w:fldCharType="separate"/>
        </w:r>
        <w:r>
          <w:rPr>
            <w:noProof/>
            <w:webHidden/>
          </w:rPr>
          <w:t>6</w:t>
        </w:r>
        <w:r>
          <w:rPr>
            <w:noProof/>
            <w:webHidden/>
          </w:rPr>
          <w:fldChar w:fldCharType="end"/>
        </w:r>
      </w:hyperlink>
    </w:p>
    <w:p w14:paraId="6B35EC20" w14:textId="14DAA85C" w:rsidR="008F28B7" w:rsidRDefault="008F28B7">
      <w:pPr>
        <w:pStyle w:val="TM2"/>
        <w:rPr>
          <w:rFonts w:asciiTheme="minorHAnsi" w:eastAsiaTheme="minorEastAsia" w:hAnsiTheme="minorHAnsi"/>
          <w:noProof/>
          <w:sz w:val="22"/>
          <w:lang w:eastAsia="fr-BE"/>
        </w:rPr>
      </w:pPr>
      <w:hyperlink w:anchor="_Toc102143008" w:history="1">
        <w:r w:rsidRPr="003F6C74">
          <w:rPr>
            <w:rStyle w:val="Lienhypertexte"/>
            <w:rFonts w:cs="Arial"/>
            <w:bCs/>
            <w:noProof/>
            <w:lang w:val="fr-FR"/>
          </w:rPr>
          <w:t>B.4.</w:t>
        </w:r>
        <w:r>
          <w:rPr>
            <w:rFonts w:asciiTheme="minorHAnsi" w:eastAsiaTheme="minorEastAsia" w:hAnsiTheme="minorHAnsi"/>
            <w:noProof/>
            <w:sz w:val="22"/>
            <w:lang w:eastAsia="fr-BE"/>
          </w:rPr>
          <w:tab/>
        </w:r>
        <w:r w:rsidRPr="003F6C74">
          <w:rPr>
            <w:rStyle w:val="Lienhypertexte"/>
            <w:noProof/>
            <w:lang w:val="nl-BE"/>
          </w:rPr>
          <w:t>Brusselse ecosysteem-, sociale en milieu-impact</w:t>
        </w:r>
        <w:r>
          <w:rPr>
            <w:noProof/>
            <w:webHidden/>
          </w:rPr>
          <w:tab/>
        </w:r>
        <w:r>
          <w:rPr>
            <w:noProof/>
            <w:webHidden/>
          </w:rPr>
          <w:fldChar w:fldCharType="begin"/>
        </w:r>
        <w:r>
          <w:rPr>
            <w:noProof/>
            <w:webHidden/>
          </w:rPr>
          <w:instrText xml:space="preserve"> PAGEREF _Toc102143008 \h </w:instrText>
        </w:r>
        <w:r>
          <w:rPr>
            <w:noProof/>
            <w:webHidden/>
          </w:rPr>
        </w:r>
        <w:r>
          <w:rPr>
            <w:noProof/>
            <w:webHidden/>
          </w:rPr>
          <w:fldChar w:fldCharType="separate"/>
        </w:r>
        <w:r>
          <w:rPr>
            <w:noProof/>
            <w:webHidden/>
          </w:rPr>
          <w:t>6</w:t>
        </w:r>
        <w:r>
          <w:rPr>
            <w:noProof/>
            <w:webHidden/>
          </w:rPr>
          <w:fldChar w:fldCharType="end"/>
        </w:r>
      </w:hyperlink>
    </w:p>
    <w:p w14:paraId="0EB085F5" w14:textId="683C6CE8" w:rsidR="008F28B7" w:rsidRDefault="008F28B7">
      <w:pPr>
        <w:pStyle w:val="TM2"/>
        <w:rPr>
          <w:rFonts w:asciiTheme="minorHAnsi" w:eastAsiaTheme="minorEastAsia" w:hAnsiTheme="minorHAnsi"/>
          <w:noProof/>
          <w:sz w:val="22"/>
          <w:lang w:eastAsia="fr-BE"/>
        </w:rPr>
      </w:pPr>
      <w:hyperlink w:anchor="_Toc102143009" w:history="1">
        <w:r w:rsidRPr="003F6C74">
          <w:rPr>
            <w:rStyle w:val="Lienhypertexte"/>
            <w:rFonts w:cs="Arial"/>
            <w:bCs/>
            <w:noProof/>
            <w:lang w:val="fr-FR"/>
          </w:rPr>
          <w:t>B.5.</w:t>
        </w:r>
        <w:r>
          <w:rPr>
            <w:rFonts w:asciiTheme="minorHAnsi" w:eastAsiaTheme="minorEastAsia" w:hAnsiTheme="minorHAnsi"/>
            <w:noProof/>
            <w:sz w:val="22"/>
            <w:lang w:eastAsia="fr-BE"/>
          </w:rPr>
          <w:tab/>
        </w:r>
        <w:r w:rsidRPr="003F6C74">
          <w:rPr>
            <w:rStyle w:val="Lienhypertexte"/>
            <w:rFonts w:cs="Arial"/>
            <w:noProof/>
            <w:lang w:val="nl-BE"/>
          </w:rPr>
          <w:t>Begroting en personele middelen voor het project</w:t>
        </w:r>
        <w:r>
          <w:rPr>
            <w:noProof/>
            <w:webHidden/>
          </w:rPr>
          <w:tab/>
        </w:r>
        <w:r>
          <w:rPr>
            <w:noProof/>
            <w:webHidden/>
          </w:rPr>
          <w:fldChar w:fldCharType="begin"/>
        </w:r>
        <w:r>
          <w:rPr>
            <w:noProof/>
            <w:webHidden/>
          </w:rPr>
          <w:instrText xml:space="preserve"> PAGEREF _Toc102143009 \h </w:instrText>
        </w:r>
        <w:r>
          <w:rPr>
            <w:noProof/>
            <w:webHidden/>
          </w:rPr>
        </w:r>
        <w:r>
          <w:rPr>
            <w:noProof/>
            <w:webHidden/>
          </w:rPr>
          <w:fldChar w:fldCharType="separate"/>
        </w:r>
        <w:r>
          <w:rPr>
            <w:noProof/>
            <w:webHidden/>
          </w:rPr>
          <w:t>6</w:t>
        </w:r>
        <w:r>
          <w:rPr>
            <w:noProof/>
            <w:webHidden/>
          </w:rPr>
          <w:fldChar w:fldCharType="end"/>
        </w:r>
      </w:hyperlink>
    </w:p>
    <w:p w14:paraId="68FADA3A" w14:textId="250FC513" w:rsidR="00466D08" w:rsidRPr="003F62F9" w:rsidRDefault="004060F4" w:rsidP="006A1ABA">
      <w:pPr>
        <w:rPr>
          <w:rFonts w:cs="Arial"/>
          <w:iCs/>
          <w:color w:val="FF0000"/>
          <w:sz w:val="30"/>
          <w:szCs w:val="30"/>
          <w:lang w:val="nl-BE"/>
        </w:rPr>
        <w:sectPr w:rsidR="00466D08" w:rsidRPr="003F62F9" w:rsidSect="0065417F">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0" w:gutter="0"/>
          <w:cols w:space="708"/>
          <w:docGrid w:linePitch="360"/>
        </w:sectPr>
      </w:pPr>
      <w:r w:rsidRPr="003F62F9">
        <w:rPr>
          <w:rFonts w:cs="Arial"/>
          <w:iCs/>
          <w:color w:val="FF0000"/>
          <w:sz w:val="30"/>
          <w:szCs w:val="30"/>
          <w:lang w:val="nl-BE"/>
        </w:rPr>
        <w:fldChar w:fldCharType="end"/>
      </w:r>
    </w:p>
    <w:p w14:paraId="0B6FCD5C" w14:textId="4B3E4489" w:rsidR="00466D08" w:rsidRPr="003F62F9" w:rsidRDefault="00214D89" w:rsidP="00EF3C86">
      <w:pPr>
        <w:pStyle w:val="Titre1"/>
        <w:rPr>
          <w:lang w:val="nl-BE"/>
        </w:rPr>
      </w:pPr>
      <w:r w:rsidRPr="003F62F9">
        <w:rPr>
          <w:lang w:val="nl-BE"/>
        </w:rPr>
        <w:lastRenderedPageBreak/>
        <w:br/>
      </w:r>
      <w:bookmarkStart w:id="0" w:name="_Toc102142997"/>
      <w:r w:rsidR="00A90638" w:rsidRPr="003F62F9">
        <w:rPr>
          <w:lang w:val="nl-BE"/>
        </w:rPr>
        <w:t>Beschrijving</w:t>
      </w:r>
      <w:r w:rsidR="00E54DF1" w:rsidRPr="003F62F9">
        <w:rPr>
          <w:lang w:val="nl-BE"/>
        </w:rPr>
        <w:t xml:space="preserve"> van de huidige</w:t>
      </w:r>
      <w:r w:rsidR="00942759" w:rsidRPr="003F62F9">
        <w:rPr>
          <w:lang w:val="nl-BE"/>
        </w:rPr>
        <w:t xml:space="preserve"> situatie</w:t>
      </w:r>
      <w:bookmarkEnd w:id="0"/>
    </w:p>
    <w:p w14:paraId="5DA74413" w14:textId="77777777" w:rsidR="00466D08" w:rsidRPr="003F62F9" w:rsidRDefault="00466D08" w:rsidP="00466D08">
      <w:pPr>
        <w:rPr>
          <w:lang w:val="nl-BE"/>
        </w:rPr>
      </w:pPr>
    </w:p>
    <w:p w14:paraId="6DDE405A" w14:textId="5B260C00" w:rsidR="00466D08" w:rsidRPr="003F62F9" w:rsidRDefault="00466D08" w:rsidP="00466D08">
      <w:pPr>
        <w:rPr>
          <w:lang w:val="nl-BE"/>
        </w:rPr>
        <w:sectPr w:rsidR="00466D08" w:rsidRPr="003F62F9" w:rsidSect="00466D08">
          <w:pgSz w:w="11906" w:h="16838" w:code="9"/>
          <w:pgMar w:top="1418" w:right="1418" w:bottom="1418" w:left="1418" w:header="709" w:footer="709" w:gutter="0"/>
          <w:cols w:space="708"/>
          <w:vAlign w:val="center"/>
          <w:docGrid w:linePitch="360"/>
        </w:sectPr>
      </w:pPr>
    </w:p>
    <w:p w14:paraId="043B26D3" w14:textId="534F8A67" w:rsidR="000E567D" w:rsidRPr="003F62F9" w:rsidRDefault="00C27654" w:rsidP="00621E6A">
      <w:pPr>
        <w:pStyle w:val="Titre2"/>
        <w:rPr>
          <w:rFonts w:cs="Arial"/>
          <w:szCs w:val="20"/>
          <w:lang w:val="nl-BE"/>
        </w:rPr>
      </w:pPr>
      <w:bookmarkStart w:id="1" w:name="_Toc102142998"/>
      <w:r w:rsidRPr="003F62F9">
        <w:rPr>
          <w:rFonts w:cs="Arial"/>
          <w:szCs w:val="20"/>
          <w:lang w:val="nl-BE"/>
        </w:rPr>
        <w:lastRenderedPageBreak/>
        <w:t>Bedrijfsactiviteiten en huidige markt</w:t>
      </w:r>
      <w:bookmarkEnd w:id="1"/>
      <w:r w:rsidR="00F93549" w:rsidRPr="003F62F9">
        <w:rPr>
          <w:rFonts w:cs="Arial"/>
          <w:szCs w:val="20"/>
          <w:lang w:val="nl-BE"/>
        </w:rPr>
        <w:br/>
      </w:r>
    </w:p>
    <w:p w14:paraId="249CA1AC" w14:textId="3412F601" w:rsidR="00827B32" w:rsidRPr="003F62F9" w:rsidRDefault="000574D2" w:rsidP="000574D2">
      <w:pPr>
        <w:rPr>
          <w:rFonts w:cs="Arial"/>
          <w:szCs w:val="20"/>
          <w:lang w:val="nl-BE"/>
        </w:rPr>
      </w:pPr>
      <w:r w:rsidRPr="003F62F9">
        <w:rPr>
          <w:rFonts w:cs="Arial"/>
          <w:szCs w:val="20"/>
          <w:lang w:val="nl-BE"/>
        </w:rPr>
        <w:t>………………………………………………………………………………………………………………………………………………………………………………………………………………………………………………</w:t>
      </w:r>
    </w:p>
    <w:p w14:paraId="56744720" w14:textId="77777777" w:rsidR="000574D2" w:rsidRPr="003F62F9" w:rsidRDefault="000574D2" w:rsidP="000574D2">
      <w:pPr>
        <w:rPr>
          <w:rFonts w:cs="Arial"/>
          <w:szCs w:val="20"/>
          <w:lang w:val="nl-BE"/>
        </w:rPr>
      </w:pPr>
    </w:p>
    <w:p w14:paraId="6B5B800B" w14:textId="7D8DBA55" w:rsidR="00D72900" w:rsidRPr="003F62F9" w:rsidRDefault="006F2A62" w:rsidP="00D72900">
      <w:pPr>
        <w:pStyle w:val="Titre2"/>
        <w:rPr>
          <w:rFonts w:cs="Arial"/>
          <w:szCs w:val="20"/>
          <w:lang w:val="nl-BE"/>
        </w:rPr>
      </w:pPr>
      <w:bookmarkStart w:id="2" w:name="_Toc102142999"/>
      <w:r w:rsidRPr="003F62F9">
        <w:rPr>
          <w:rFonts w:cs="Arial"/>
          <w:szCs w:val="20"/>
          <w:lang w:val="nl-BE"/>
        </w:rPr>
        <w:t>Soort inkomsten gegenereerd door activiteit en bedrijfsmodel</w:t>
      </w:r>
      <w:bookmarkEnd w:id="2"/>
      <w:r w:rsidR="00D72900" w:rsidRPr="003F62F9">
        <w:rPr>
          <w:rFonts w:cs="Arial"/>
          <w:szCs w:val="20"/>
          <w:lang w:val="nl-BE"/>
        </w:rPr>
        <w:br/>
      </w:r>
    </w:p>
    <w:p w14:paraId="26562482" w14:textId="1C9EB523" w:rsidR="00827793" w:rsidRPr="003F62F9" w:rsidRDefault="00D72900" w:rsidP="00D72900">
      <w:pPr>
        <w:rPr>
          <w:rFonts w:cs="Arial"/>
          <w:szCs w:val="20"/>
          <w:lang w:val="nl-BE"/>
        </w:rPr>
      </w:pPr>
      <w:r w:rsidRPr="003F62F9">
        <w:rPr>
          <w:rFonts w:cs="Arial"/>
          <w:szCs w:val="20"/>
          <w:lang w:val="nl-BE"/>
        </w:rPr>
        <w:t>………………………………………………………………………………………………………………………………………………………………………………………………………………………………………………</w:t>
      </w:r>
      <w:r w:rsidR="00F93549" w:rsidRPr="003F62F9">
        <w:rPr>
          <w:rFonts w:cs="Arial"/>
          <w:szCs w:val="20"/>
          <w:lang w:val="nl-BE"/>
        </w:rPr>
        <w:br/>
      </w:r>
    </w:p>
    <w:p w14:paraId="337A2D9F" w14:textId="2A7135A1" w:rsidR="00D72900" w:rsidRPr="003F62F9" w:rsidRDefault="007A39FD" w:rsidP="00827793">
      <w:pPr>
        <w:pStyle w:val="Titre2"/>
        <w:rPr>
          <w:rFonts w:cs="Arial"/>
          <w:szCs w:val="20"/>
          <w:lang w:val="nl-BE"/>
        </w:rPr>
      </w:pPr>
      <w:bookmarkStart w:id="3" w:name="_Toc102143000"/>
      <w:r w:rsidRPr="003F62F9">
        <w:rPr>
          <w:rFonts w:cs="Arial"/>
          <w:szCs w:val="20"/>
          <w:lang w:val="nl-BE"/>
        </w:rPr>
        <w:t>Soorten producten/diensten die worden aangeboden</w:t>
      </w:r>
      <w:bookmarkEnd w:id="3"/>
      <w:r w:rsidR="00D72900" w:rsidRPr="003F62F9">
        <w:rPr>
          <w:rFonts w:cs="Arial"/>
          <w:szCs w:val="20"/>
          <w:lang w:val="nl-BE"/>
        </w:rPr>
        <w:br/>
      </w:r>
    </w:p>
    <w:p w14:paraId="51C35595" w14:textId="2DBBEC64" w:rsidR="00827793" w:rsidRPr="003F62F9" w:rsidRDefault="00D72900" w:rsidP="00D72900">
      <w:pPr>
        <w:rPr>
          <w:rFonts w:cs="Arial"/>
          <w:szCs w:val="20"/>
          <w:lang w:val="nl-BE"/>
        </w:rPr>
      </w:pPr>
      <w:r w:rsidRPr="003F62F9">
        <w:rPr>
          <w:rFonts w:cs="Arial"/>
          <w:szCs w:val="20"/>
          <w:lang w:val="nl-BE"/>
        </w:rPr>
        <w:t>………………………………………………………………………………………………………………………………………………………………………………………………………………………………………………</w:t>
      </w:r>
      <w:r w:rsidR="00F93549" w:rsidRPr="003F62F9">
        <w:rPr>
          <w:rFonts w:cs="Arial"/>
          <w:szCs w:val="20"/>
          <w:lang w:val="nl-BE"/>
        </w:rPr>
        <w:br/>
      </w:r>
    </w:p>
    <w:p w14:paraId="32C158FA" w14:textId="7E2B86B6" w:rsidR="00F93549" w:rsidRPr="003F62F9" w:rsidRDefault="009B3797" w:rsidP="00827793">
      <w:pPr>
        <w:pStyle w:val="Titre2"/>
        <w:rPr>
          <w:rFonts w:cs="Arial"/>
          <w:szCs w:val="20"/>
          <w:lang w:val="nl-BE"/>
        </w:rPr>
      </w:pPr>
      <w:bookmarkStart w:id="4" w:name="_Toc102143001"/>
      <w:r w:rsidRPr="003F62F9">
        <w:rPr>
          <w:rFonts w:cs="Arial"/>
          <w:szCs w:val="20"/>
          <w:lang w:val="nl-BE"/>
        </w:rPr>
        <w:t>Probleem geïdentificeerd</w:t>
      </w:r>
      <w:bookmarkEnd w:id="4"/>
      <w:r w:rsidR="00F93549" w:rsidRPr="003F62F9">
        <w:rPr>
          <w:rFonts w:cs="Arial"/>
          <w:szCs w:val="20"/>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93549" w:rsidRPr="003F62F9" w14:paraId="2FE8DD0C" w14:textId="77777777" w:rsidTr="00621E6A">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E7F2CDD" w14:textId="67CCF6BB" w:rsidR="00F93549" w:rsidRPr="003F62F9" w:rsidRDefault="00CB6136" w:rsidP="00251028">
            <w:pPr>
              <w:pStyle w:val="Contenudetableau"/>
              <w:snapToGrid w:val="0"/>
              <w:jc w:val="left"/>
              <w:rPr>
                <w:rFonts w:cs="Arial"/>
                <w:szCs w:val="20"/>
                <w:lang w:val="nl-BE"/>
              </w:rPr>
            </w:pPr>
            <w:r w:rsidRPr="003F62F9">
              <w:rPr>
                <w:b/>
                <w:color w:val="0000FF"/>
                <w:lang w:val="nl-BE"/>
              </w:rPr>
              <w:t>Verwijder deze uitleg</w:t>
            </w:r>
          </w:p>
        </w:tc>
      </w:tr>
      <w:tr w:rsidR="00F93549" w:rsidRPr="00D47AAD" w14:paraId="096C7372" w14:textId="77777777" w:rsidTr="00621E6A">
        <w:tc>
          <w:tcPr>
            <w:tcW w:w="9498" w:type="dxa"/>
            <w:tcBorders>
              <w:left w:val="single" w:sz="1" w:space="0" w:color="000000"/>
              <w:bottom w:val="single" w:sz="1" w:space="0" w:color="000000"/>
              <w:right w:val="single" w:sz="1" w:space="0" w:color="000000"/>
            </w:tcBorders>
            <w:shd w:val="clear" w:color="auto" w:fill="auto"/>
          </w:tcPr>
          <w:p w14:paraId="3D51E289" w14:textId="49FB8982" w:rsidR="00F93549" w:rsidRPr="003F62F9" w:rsidRDefault="00AC329F" w:rsidP="00F93549">
            <w:pPr>
              <w:rPr>
                <w:rFonts w:cs="Arial"/>
                <w:szCs w:val="20"/>
                <w:lang w:val="nl-BE"/>
              </w:rPr>
            </w:pPr>
            <w:r w:rsidRPr="003F62F9">
              <w:rPr>
                <w:rFonts w:cs="Arial"/>
                <w:color w:val="0000FF"/>
                <w:szCs w:val="20"/>
                <w:lang w:val="nl-BE"/>
              </w:rPr>
              <w:t>Afhankelijk van de gesignaleerde problemen zijn er automatisch verbetermogelijkheden die u hebben geleid tot het bedenken van een innovatieve oplossing</w:t>
            </w:r>
          </w:p>
        </w:tc>
      </w:tr>
    </w:tbl>
    <w:p w14:paraId="29525A1E" w14:textId="77777777" w:rsidR="00F93549" w:rsidRPr="003F62F9" w:rsidRDefault="00F93549" w:rsidP="00F93549">
      <w:pPr>
        <w:rPr>
          <w:rFonts w:cs="Arial"/>
          <w:szCs w:val="20"/>
          <w:lang w:val="nl-BE"/>
        </w:rPr>
      </w:pPr>
    </w:p>
    <w:p w14:paraId="68D00A36" w14:textId="18EF37EE" w:rsidR="00F93549" w:rsidRPr="003F62F9" w:rsidRDefault="0044585D" w:rsidP="00827793">
      <w:pPr>
        <w:pStyle w:val="Titre2"/>
        <w:rPr>
          <w:rFonts w:cs="Arial"/>
          <w:szCs w:val="20"/>
          <w:lang w:val="nl-BE"/>
        </w:rPr>
      </w:pPr>
      <w:bookmarkStart w:id="5" w:name="_Toc102143002"/>
      <w:r w:rsidRPr="003F62F9">
        <w:rPr>
          <w:rFonts w:cs="Arial"/>
          <w:szCs w:val="20"/>
          <w:lang w:val="nl-BE"/>
        </w:rPr>
        <w:t>Stand van de algemene technische techniek</w:t>
      </w:r>
      <w:bookmarkEnd w:id="5"/>
      <w:r w:rsidR="00F93549" w:rsidRPr="003F62F9">
        <w:rPr>
          <w:rFonts w:cs="Arial"/>
          <w:szCs w:val="20"/>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93549" w:rsidRPr="003F62F9" w14:paraId="69953A81" w14:textId="77777777" w:rsidTr="00621E6A">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024A9DD" w14:textId="788B06BC" w:rsidR="00F93549" w:rsidRPr="003F62F9" w:rsidRDefault="00CB6136" w:rsidP="00251028">
            <w:pPr>
              <w:pStyle w:val="Contenudetableau"/>
              <w:snapToGrid w:val="0"/>
              <w:jc w:val="left"/>
              <w:rPr>
                <w:rFonts w:cs="Arial"/>
                <w:szCs w:val="20"/>
                <w:lang w:val="nl-BE"/>
              </w:rPr>
            </w:pPr>
            <w:r w:rsidRPr="003F62F9">
              <w:rPr>
                <w:b/>
                <w:color w:val="0000FF"/>
                <w:lang w:val="nl-BE"/>
              </w:rPr>
              <w:t>Verwijder deze uitleg</w:t>
            </w:r>
          </w:p>
        </w:tc>
      </w:tr>
      <w:tr w:rsidR="00F93549" w:rsidRPr="00D47AAD" w14:paraId="19A83184" w14:textId="77777777" w:rsidTr="00621E6A">
        <w:tc>
          <w:tcPr>
            <w:tcW w:w="9498" w:type="dxa"/>
            <w:tcBorders>
              <w:left w:val="single" w:sz="1" w:space="0" w:color="000000"/>
              <w:bottom w:val="single" w:sz="1" w:space="0" w:color="000000"/>
              <w:right w:val="single" w:sz="1" w:space="0" w:color="000000"/>
            </w:tcBorders>
            <w:shd w:val="clear" w:color="auto" w:fill="auto"/>
          </w:tcPr>
          <w:p w14:paraId="1CF2620C" w14:textId="3D6361B8" w:rsidR="00F93549" w:rsidRPr="003F62F9" w:rsidRDefault="00103791" w:rsidP="00251028">
            <w:pPr>
              <w:rPr>
                <w:rFonts w:cs="Arial"/>
                <w:szCs w:val="20"/>
                <w:lang w:val="nl-BE"/>
              </w:rPr>
            </w:pPr>
            <w:r w:rsidRPr="003F62F9">
              <w:rPr>
                <w:rFonts w:cs="Arial"/>
                <w:color w:val="0000FF"/>
                <w:szCs w:val="20"/>
                <w:lang w:val="nl-BE"/>
              </w:rPr>
              <w:t>Wat zijn de bestaande oplossingen voor dit probleem binnen of buiten uw bedrijf?</w:t>
            </w:r>
          </w:p>
        </w:tc>
      </w:tr>
    </w:tbl>
    <w:p w14:paraId="6821A9A1" w14:textId="77777777" w:rsidR="00F93549" w:rsidRPr="003F62F9" w:rsidRDefault="00F93549" w:rsidP="00F93549">
      <w:pPr>
        <w:rPr>
          <w:rFonts w:cs="Arial"/>
          <w:szCs w:val="20"/>
          <w:lang w:val="nl-BE"/>
        </w:rPr>
      </w:pPr>
    </w:p>
    <w:p w14:paraId="1D89BE42" w14:textId="436976E7" w:rsidR="00F93549" w:rsidRPr="003F62F9" w:rsidRDefault="00E718A8" w:rsidP="00827793">
      <w:pPr>
        <w:pStyle w:val="Titre2"/>
        <w:rPr>
          <w:rFonts w:cs="Arial"/>
          <w:szCs w:val="20"/>
          <w:lang w:val="nl-BE"/>
        </w:rPr>
      </w:pPr>
      <w:bookmarkStart w:id="6" w:name="_Toc102143003"/>
      <w:r w:rsidRPr="003F62F9">
        <w:rPr>
          <w:rFonts w:cs="Arial"/>
          <w:szCs w:val="20"/>
          <w:lang w:val="nl-BE"/>
        </w:rPr>
        <w:t>Concurrentie</w:t>
      </w:r>
      <w:bookmarkEnd w:id="6"/>
      <w:r w:rsidR="00F93549" w:rsidRPr="003F62F9">
        <w:rPr>
          <w:rFonts w:cs="Arial"/>
          <w:szCs w:val="20"/>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93549" w:rsidRPr="003F62F9" w14:paraId="751FEF28" w14:textId="77777777" w:rsidTr="00621E6A">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854B7E7" w14:textId="554CA143" w:rsidR="00F93549" w:rsidRPr="003F62F9" w:rsidRDefault="00CB6136" w:rsidP="00251028">
            <w:pPr>
              <w:pStyle w:val="Contenudetableau"/>
              <w:snapToGrid w:val="0"/>
              <w:jc w:val="left"/>
              <w:rPr>
                <w:rFonts w:cs="Arial"/>
                <w:szCs w:val="20"/>
                <w:lang w:val="nl-BE"/>
              </w:rPr>
            </w:pPr>
            <w:r w:rsidRPr="003F62F9">
              <w:rPr>
                <w:b/>
                <w:color w:val="0000FF"/>
                <w:lang w:val="nl-BE"/>
              </w:rPr>
              <w:t>Verwijder deze uitleg</w:t>
            </w:r>
          </w:p>
        </w:tc>
      </w:tr>
      <w:tr w:rsidR="00F93549" w:rsidRPr="00D47AAD" w14:paraId="1DAD8698" w14:textId="77777777" w:rsidTr="00621E6A">
        <w:tc>
          <w:tcPr>
            <w:tcW w:w="9498" w:type="dxa"/>
            <w:tcBorders>
              <w:left w:val="single" w:sz="1" w:space="0" w:color="000000"/>
              <w:bottom w:val="single" w:sz="1" w:space="0" w:color="000000"/>
              <w:right w:val="single" w:sz="1" w:space="0" w:color="000000"/>
            </w:tcBorders>
            <w:shd w:val="clear" w:color="auto" w:fill="auto"/>
          </w:tcPr>
          <w:p w14:paraId="6526D45B" w14:textId="2D7F67DC" w:rsidR="00F93549" w:rsidRPr="003F62F9" w:rsidRDefault="00AE7454" w:rsidP="00251028">
            <w:pPr>
              <w:rPr>
                <w:rFonts w:cs="Arial"/>
                <w:color w:val="0000FF"/>
                <w:szCs w:val="20"/>
                <w:lang w:val="nl-BE"/>
              </w:rPr>
            </w:pPr>
            <w:r w:rsidRPr="003F62F9">
              <w:rPr>
                <w:rFonts w:cs="Arial"/>
                <w:color w:val="0000FF"/>
                <w:szCs w:val="20"/>
                <w:lang w:val="nl-BE"/>
              </w:rPr>
              <w:t>Analyse van de markt en technologie in uw huidige markt en voor het geïdentificeerde probleem</w:t>
            </w:r>
            <w:r w:rsidR="007C020B" w:rsidRPr="003F62F9">
              <w:rPr>
                <w:rFonts w:cs="Arial"/>
                <w:color w:val="0000FF"/>
                <w:szCs w:val="20"/>
                <w:lang w:val="nl-BE"/>
              </w:rPr>
              <w:t xml:space="preserve"> </w:t>
            </w:r>
            <w:r w:rsidR="00F93549" w:rsidRPr="003F62F9">
              <w:rPr>
                <w:rFonts w:cs="Arial"/>
                <w:color w:val="0000FF"/>
                <w:szCs w:val="20"/>
                <w:lang w:val="nl-BE"/>
              </w:rPr>
              <w:br w:type="page"/>
            </w:r>
          </w:p>
        </w:tc>
      </w:tr>
    </w:tbl>
    <w:p w14:paraId="19F1DDDC" w14:textId="77777777" w:rsidR="00F9494D" w:rsidRPr="003F62F9" w:rsidRDefault="00F9494D" w:rsidP="00E1436C">
      <w:pPr>
        <w:ind w:left="360"/>
        <w:rPr>
          <w:rFonts w:cs="Arial"/>
          <w:szCs w:val="20"/>
          <w:lang w:val="nl-BE"/>
        </w:rPr>
      </w:pPr>
    </w:p>
    <w:p w14:paraId="15ABAD24" w14:textId="53CACBB3" w:rsidR="00F93549" w:rsidRPr="003F62F9" w:rsidRDefault="00F93549">
      <w:pPr>
        <w:rPr>
          <w:lang w:val="nl-BE"/>
        </w:rPr>
      </w:pPr>
      <w:r w:rsidRPr="003F62F9">
        <w:rPr>
          <w:lang w:val="nl-BE"/>
        </w:rPr>
        <w:br w:type="page"/>
      </w:r>
    </w:p>
    <w:p w14:paraId="25F56892" w14:textId="77777777" w:rsidR="00F9494D" w:rsidRPr="003F62F9" w:rsidRDefault="00F9494D" w:rsidP="00E1436C">
      <w:pPr>
        <w:ind w:left="360"/>
        <w:rPr>
          <w:lang w:val="nl-BE"/>
        </w:rPr>
      </w:pPr>
    </w:p>
    <w:p w14:paraId="77FC0CE8" w14:textId="536B3D9A" w:rsidR="00F9494D" w:rsidRPr="003F62F9" w:rsidRDefault="00F9494D" w:rsidP="00E1436C">
      <w:pPr>
        <w:ind w:left="360"/>
        <w:rPr>
          <w:lang w:val="nl-BE"/>
        </w:rPr>
      </w:pPr>
    </w:p>
    <w:p w14:paraId="5427216C" w14:textId="7C3A1C53" w:rsidR="00F9494D" w:rsidRPr="003F62F9" w:rsidRDefault="00F9494D" w:rsidP="00E1436C">
      <w:pPr>
        <w:ind w:left="360"/>
        <w:rPr>
          <w:lang w:val="nl-BE"/>
        </w:rPr>
      </w:pPr>
    </w:p>
    <w:p w14:paraId="5C5D922A" w14:textId="0CBD3266" w:rsidR="00F9494D" w:rsidRPr="003F62F9" w:rsidRDefault="00F9494D" w:rsidP="00E1436C">
      <w:pPr>
        <w:ind w:left="360"/>
        <w:rPr>
          <w:lang w:val="nl-BE"/>
        </w:rPr>
      </w:pPr>
    </w:p>
    <w:p w14:paraId="51431E10" w14:textId="16E52FB2" w:rsidR="00F9494D" w:rsidRPr="003F62F9" w:rsidRDefault="00F9494D" w:rsidP="00E1436C">
      <w:pPr>
        <w:ind w:left="360"/>
        <w:rPr>
          <w:lang w:val="nl-BE"/>
        </w:rPr>
      </w:pPr>
    </w:p>
    <w:p w14:paraId="71637802" w14:textId="0FFFD559" w:rsidR="00F9494D" w:rsidRPr="003F62F9" w:rsidRDefault="00F9494D" w:rsidP="00E1436C">
      <w:pPr>
        <w:ind w:left="360"/>
        <w:rPr>
          <w:lang w:val="nl-BE"/>
        </w:rPr>
      </w:pPr>
    </w:p>
    <w:p w14:paraId="64A86B1B" w14:textId="587D9086" w:rsidR="00F9494D" w:rsidRPr="003F62F9" w:rsidRDefault="00F9494D" w:rsidP="00E1436C">
      <w:pPr>
        <w:ind w:left="360"/>
        <w:rPr>
          <w:lang w:val="nl-BE"/>
        </w:rPr>
      </w:pPr>
    </w:p>
    <w:p w14:paraId="641E4616" w14:textId="787398EC" w:rsidR="00214D89" w:rsidRPr="003F62F9" w:rsidRDefault="00214D89" w:rsidP="00E1436C">
      <w:pPr>
        <w:ind w:left="360"/>
        <w:rPr>
          <w:lang w:val="nl-BE"/>
        </w:rPr>
      </w:pPr>
    </w:p>
    <w:p w14:paraId="05BE9B43" w14:textId="77777777" w:rsidR="00214D89" w:rsidRPr="003F62F9" w:rsidRDefault="00214D89" w:rsidP="00E1436C">
      <w:pPr>
        <w:ind w:left="360"/>
        <w:rPr>
          <w:lang w:val="nl-BE"/>
        </w:rPr>
      </w:pPr>
    </w:p>
    <w:p w14:paraId="4FF70AEE" w14:textId="7F373E9A" w:rsidR="00F9494D" w:rsidRPr="003F62F9" w:rsidRDefault="002630AD" w:rsidP="00E1436C">
      <w:pPr>
        <w:pStyle w:val="Titre1"/>
        <w:tabs>
          <w:tab w:val="clear" w:pos="432"/>
          <w:tab w:val="num" w:pos="792"/>
        </w:tabs>
        <w:ind w:left="360"/>
        <w:rPr>
          <w:lang w:val="nl-BE"/>
        </w:rPr>
      </w:pPr>
      <w:r w:rsidRPr="003F62F9">
        <w:rPr>
          <w:lang w:val="nl-BE"/>
        </w:rPr>
        <w:br/>
      </w:r>
      <w:bookmarkStart w:id="7" w:name="_Toc102143004"/>
      <w:r w:rsidR="001E4748" w:rsidRPr="003F62F9">
        <w:rPr>
          <w:lang w:val="nl-BE"/>
        </w:rPr>
        <w:t xml:space="preserve">Beschrijving van </w:t>
      </w:r>
      <w:r w:rsidR="00FD0149" w:rsidRPr="003F62F9">
        <w:rPr>
          <w:lang w:val="nl-BE"/>
        </w:rPr>
        <w:t>de toek</w:t>
      </w:r>
      <w:r w:rsidR="00E23EC2" w:rsidRPr="003F62F9">
        <w:rPr>
          <w:lang w:val="nl-BE"/>
        </w:rPr>
        <w:t>oms</w:t>
      </w:r>
      <w:r w:rsidR="00A35CAE" w:rsidRPr="003F62F9">
        <w:rPr>
          <w:lang w:val="nl-BE"/>
        </w:rPr>
        <w:t xml:space="preserve">tige </w:t>
      </w:r>
      <w:r w:rsidR="002C2E93" w:rsidRPr="003F62F9">
        <w:rPr>
          <w:lang w:val="nl-BE"/>
        </w:rPr>
        <w:t>situatie</w:t>
      </w:r>
      <w:bookmarkEnd w:id="7"/>
    </w:p>
    <w:p w14:paraId="55B3C017" w14:textId="77777777" w:rsidR="00C02EE9" w:rsidRPr="003F62F9" w:rsidRDefault="00C02EE9" w:rsidP="00E1436C">
      <w:pPr>
        <w:ind w:left="360"/>
        <w:rPr>
          <w:lang w:val="nl-BE"/>
        </w:rPr>
      </w:pPr>
    </w:p>
    <w:p w14:paraId="19D92F76" w14:textId="77777777" w:rsidR="00C02EE9" w:rsidRPr="003F62F9" w:rsidRDefault="00C02EE9" w:rsidP="00E1436C">
      <w:pPr>
        <w:ind w:left="360"/>
        <w:rPr>
          <w:lang w:val="nl-BE"/>
        </w:rPr>
      </w:pPr>
    </w:p>
    <w:p w14:paraId="2BE882A4" w14:textId="77777777" w:rsidR="00C02EE9" w:rsidRPr="003F62F9" w:rsidRDefault="00C02EE9" w:rsidP="00E1436C">
      <w:pPr>
        <w:ind w:left="360"/>
        <w:jc w:val="center"/>
        <w:rPr>
          <w:lang w:val="nl-BE"/>
        </w:rPr>
      </w:pPr>
    </w:p>
    <w:p w14:paraId="1AFE6978" w14:textId="3BFE7558" w:rsidR="00C02EE9" w:rsidRPr="003F62F9" w:rsidRDefault="00CF19D1" w:rsidP="00E1436C">
      <w:pPr>
        <w:ind w:left="360"/>
        <w:rPr>
          <w:lang w:val="nl-BE"/>
        </w:rPr>
      </w:pPr>
      <w:r w:rsidRPr="003F62F9">
        <w:rPr>
          <w:lang w:val="nl-BE"/>
        </w:rPr>
        <w:br w:type="page"/>
      </w:r>
    </w:p>
    <w:p w14:paraId="32F90D7B" w14:textId="04E8133D" w:rsidR="000C6233" w:rsidRPr="003F62F9" w:rsidRDefault="00FE0DD1" w:rsidP="00A856BD">
      <w:pPr>
        <w:pStyle w:val="Titre2"/>
        <w:rPr>
          <w:rFonts w:cs="Arial"/>
          <w:szCs w:val="20"/>
          <w:lang w:val="nl-BE"/>
        </w:rPr>
      </w:pPr>
      <w:bookmarkStart w:id="8" w:name="_Toc102143005"/>
      <w:r w:rsidRPr="003F62F9">
        <w:rPr>
          <w:rFonts w:cs="Arial"/>
          <w:szCs w:val="20"/>
          <w:lang w:val="nl-BE"/>
        </w:rPr>
        <w:lastRenderedPageBreak/>
        <w:t>Architectuur en nieuwe functies</w:t>
      </w:r>
      <w:bookmarkEnd w:id="8"/>
      <w:r w:rsidR="000C6233" w:rsidRPr="003F62F9">
        <w:rPr>
          <w:rFonts w:cs="Arial"/>
          <w:szCs w:val="20"/>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C6233" w:rsidRPr="003F62F9" w14:paraId="2FB455FA" w14:textId="77777777" w:rsidTr="00621E6A">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786F6BC" w14:textId="0068F08C" w:rsidR="000C6233" w:rsidRPr="003F62F9" w:rsidRDefault="00CB6136" w:rsidP="00251028">
            <w:pPr>
              <w:pStyle w:val="Contenudetableau"/>
              <w:snapToGrid w:val="0"/>
              <w:jc w:val="left"/>
              <w:rPr>
                <w:rFonts w:cs="Arial"/>
                <w:szCs w:val="20"/>
                <w:lang w:val="nl-BE"/>
              </w:rPr>
            </w:pPr>
            <w:r w:rsidRPr="003F62F9">
              <w:rPr>
                <w:b/>
                <w:color w:val="0000FF"/>
                <w:lang w:val="nl-BE"/>
              </w:rPr>
              <w:t>Verwijder deze uitleg</w:t>
            </w:r>
          </w:p>
        </w:tc>
      </w:tr>
      <w:tr w:rsidR="000C6233" w:rsidRPr="00D47AAD" w14:paraId="7385D604" w14:textId="77777777" w:rsidTr="00621E6A">
        <w:tc>
          <w:tcPr>
            <w:tcW w:w="9498" w:type="dxa"/>
            <w:tcBorders>
              <w:left w:val="single" w:sz="1" w:space="0" w:color="000000"/>
              <w:bottom w:val="single" w:sz="1" w:space="0" w:color="000000"/>
              <w:right w:val="single" w:sz="1" w:space="0" w:color="000000"/>
            </w:tcBorders>
            <w:shd w:val="clear" w:color="auto" w:fill="auto"/>
          </w:tcPr>
          <w:p w14:paraId="34531CD5" w14:textId="28104344" w:rsidR="000C6233" w:rsidRPr="003F62F9" w:rsidRDefault="003C1C7B" w:rsidP="00251028">
            <w:pPr>
              <w:rPr>
                <w:rFonts w:cs="Arial"/>
                <w:szCs w:val="20"/>
                <w:lang w:val="nl-BE"/>
              </w:rPr>
            </w:pPr>
            <w:r w:rsidRPr="003F62F9">
              <w:rPr>
                <w:rFonts w:cs="Arial"/>
                <w:color w:val="0000FF"/>
                <w:szCs w:val="20"/>
                <w:lang w:val="nl-BE"/>
              </w:rPr>
              <w:t>Uitgaande van de beschrijving van bestaande technieken, laten zien welke functionaliteiten/architectuur ontwikkeld worden en hun (in)directe toegevoegde waarde voor de klant</w:t>
            </w:r>
          </w:p>
        </w:tc>
      </w:tr>
    </w:tbl>
    <w:p w14:paraId="107FB7CE" w14:textId="6AE01E58" w:rsidR="00A856BD" w:rsidRPr="003F62F9" w:rsidRDefault="00A856BD" w:rsidP="000C6233">
      <w:pPr>
        <w:pStyle w:val="Titre2"/>
        <w:numPr>
          <w:ilvl w:val="0"/>
          <w:numId w:val="0"/>
        </w:numPr>
        <w:rPr>
          <w:rFonts w:cs="Arial"/>
          <w:szCs w:val="20"/>
          <w:lang w:val="nl-BE"/>
        </w:rPr>
      </w:pPr>
    </w:p>
    <w:p w14:paraId="1F520D5C" w14:textId="56D2D810" w:rsidR="000C6233" w:rsidRPr="003F62F9" w:rsidRDefault="00C9306C" w:rsidP="00A856BD">
      <w:pPr>
        <w:pStyle w:val="Titre2"/>
        <w:rPr>
          <w:rFonts w:cs="Arial"/>
          <w:szCs w:val="20"/>
          <w:lang w:val="nl-BE"/>
        </w:rPr>
      </w:pPr>
      <w:bookmarkStart w:id="9" w:name="_Toc102143006"/>
      <w:r w:rsidRPr="003F62F9">
        <w:rPr>
          <w:rFonts w:cs="Arial"/>
          <w:szCs w:val="20"/>
          <w:lang w:val="nl-BE"/>
        </w:rPr>
        <w:t>Technische uitdagingen en programma</w:t>
      </w:r>
      <w:bookmarkEnd w:id="9"/>
      <w:r w:rsidR="000C6233" w:rsidRPr="003F62F9">
        <w:rPr>
          <w:rFonts w:cs="Arial"/>
          <w:szCs w:val="20"/>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C6233" w:rsidRPr="003F62F9" w14:paraId="43DC0074" w14:textId="77777777" w:rsidTr="00621E6A">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9D74E1A" w14:textId="47419FE3" w:rsidR="000C6233" w:rsidRPr="003F62F9" w:rsidRDefault="00CB6136" w:rsidP="00251028">
            <w:pPr>
              <w:pStyle w:val="Contenudetableau"/>
              <w:snapToGrid w:val="0"/>
              <w:jc w:val="left"/>
              <w:rPr>
                <w:rFonts w:cs="Arial"/>
                <w:szCs w:val="20"/>
                <w:lang w:val="nl-BE"/>
              </w:rPr>
            </w:pPr>
            <w:r w:rsidRPr="003F62F9">
              <w:rPr>
                <w:b/>
                <w:color w:val="0000FF"/>
                <w:lang w:val="nl-BE"/>
              </w:rPr>
              <w:t>Verwijder deze uitleg</w:t>
            </w:r>
          </w:p>
        </w:tc>
      </w:tr>
      <w:tr w:rsidR="000C6233" w:rsidRPr="00D47AAD" w14:paraId="27582A96" w14:textId="77777777" w:rsidTr="00621E6A">
        <w:tc>
          <w:tcPr>
            <w:tcW w:w="9498" w:type="dxa"/>
            <w:tcBorders>
              <w:left w:val="single" w:sz="1" w:space="0" w:color="000000"/>
              <w:bottom w:val="single" w:sz="1" w:space="0" w:color="000000"/>
              <w:right w:val="single" w:sz="1" w:space="0" w:color="000000"/>
            </w:tcBorders>
            <w:shd w:val="clear" w:color="auto" w:fill="auto"/>
          </w:tcPr>
          <w:p w14:paraId="6A0A4724" w14:textId="51FF1FBA" w:rsidR="000C6233" w:rsidRPr="003F62F9" w:rsidRDefault="0010284A" w:rsidP="00DD7AA8">
            <w:pPr>
              <w:jc w:val="both"/>
              <w:rPr>
                <w:rFonts w:cs="Arial"/>
                <w:szCs w:val="20"/>
                <w:lang w:val="nl-BE"/>
              </w:rPr>
            </w:pPr>
            <w:r w:rsidRPr="003F62F9">
              <w:rPr>
                <w:rFonts w:cs="Arial"/>
                <w:color w:val="0000FF"/>
                <w:szCs w:val="20"/>
                <w:lang w:val="nl-BE"/>
              </w:rPr>
              <w:t>Dit deel is cruciaal om u feedback te geven over de innovatieve dimensie van uw project. Het is noodzakelijk om uit te gaan van een technische beschrijving van de verschillende acties die tijdens het project moeten worden uitgevoerd om de bovengenoemde functionaliteiten te bereiken. Het is van essentieel belang dat de gebruikte technische grondslagen (wiskundige modellen, gegevensreeksen, materiaaleigenschappen, enz.), de uit te voeren tests, de belangrijkste prestatie-indicatoren, enz. worden beschreven</w:t>
            </w:r>
            <w:r w:rsidR="00F05DED" w:rsidRPr="003F62F9">
              <w:rPr>
                <w:rFonts w:cs="Arial"/>
                <w:color w:val="0000FF"/>
                <w:szCs w:val="20"/>
                <w:lang w:val="nl-BE"/>
              </w:rPr>
              <w:t>.</w:t>
            </w:r>
          </w:p>
        </w:tc>
      </w:tr>
    </w:tbl>
    <w:p w14:paraId="48028B50" w14:textId="3D7DD49B" w:rsidR="00A856BD" w:rsidRPr="003F62F9" w:rsidRDefault="00A856BD" w:rsidP="000C6233">
      <w:pPr>
        <w:pStyle w:val="Titre2"/>
        <w:numPr>
          <w:ilvl w:val="0"/>
          <w:numId w:val="0"/>
        </w:numPr>
        <w:rPr>
          <w:rFonts w:cs="Arial"/>
          <w:szCs w:val="20"/>
          <w:lang w:val="nl-BE"/>
        </w:rPr>
      </w:pPr>
    </w:p>
    <w:p w14:paraId="687F0500" w14:textId="5AE82E80" w:rsidR="00F3574E" w:rsidRPr="003F62F9" w:rsidRDefault="006F2BB6" w:rsidP="00F3574E">
      <w:pPr>
        <w:pStyle w:val="Titre2"/>
        <w:rPr>
          <w:rFonts w:cs="Arial"/>
          <w:szCs w:val="20"/>
          <w:lang w:val="nl-BE"/>
        </w:rPr>
      </w:pPr>
      <w:bookmarkStart w:id="10" w:name="_Toc102143007"/>
      <w:r w:rsidRPr="003F62F9">
        <w:rPr>
          <w:rFonts w:cs="Arial"/>
          <w:szCs w:val="20"/>
          <w:lang w:val="nl-BE"/>
        </w:rPr>
        <w:t>Economische waardering</w:t>
      </w:r>
      <w:bookmarkEnd w:id="10"/>
      <w:r w:rsidR="00F3574E" w:rsidRPr="003F62F9">
        <w:rPr>
          <w:rFonts w:cs="Arial"/>
          <w:szCs w:val="20"/>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3574E" w:rsidRPr="003F62F9" w14:paraId="67C405E2" w14:textId="77777777" w:rsidTr="00621E6A">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BEFC0CA" w14:textId="09ABA5B9" w:rsidR="00F3574E" w:rsidRPr="003F62F9" w:rsidRDefault="00CB6136" w:rsidP="00251028">
            <w:pPr>
              <w:pStyle w:val="Contenudetableau"/>
              <w:snapToGrid w:val="0"/>
              <w:jc w:val="left"/>
              <w:rPr>
                <w:rFonts w:cs="Arial"/>
                <w:szCs w:val="20"/>
                <w:lang w:val="nl-BE"/>
              </w:rPr>
            </w:pPr>
            <w:r w:rsidRPr="003F62F9">
              <w:rPr>
                <w:b/>
                <w:color w:val="0000FF"/>
                <w:lang w:val="nl-BE"/>
              </w:rPr>
              <w:t>Verwijder deze uitleg</w:t>
            </w:r>
          </w:p>
        </w:tc>
      </w:tr>
      <w:tr w:rsidR="00F3574E" w:rsidRPr="00D47AAD" w14:paraId="58E33514" w14:textId="77777777" w:rsidTr="00621E6A">
        <w:tc>
          <w:tcPr>
            <w:tcW w:w="9498" w:type="dxa"/>
            <w:tcBorders>
              <w:left w:val="single" w:sz="1" w:space="0" w:color="000000"/>
              <w:bottom w:val="single" w:sz="1" w:space="0" w:color="000000"/>
              <w:right w:val="single" w:sz="1" w:space="0" w:color="000000"/>
            </w:tcBorders>
            <w:shd w:val="clear" w:color="auto" w:fill="auto"/>
          </w:tcPr>
          <w:p w14:paraId="66229CB8" w14:textId="2FBE89F0" w:rsidR="00F3574E" w:rsidRPr="003F62F9" w:rsidRDefault="00D90344" w:rsidP="00251028">
            <w:pPr>
              <w:rPr>
                <w:rFonts w:cs="Arial"/>
                <w:szCs w:val="20"/>
                <w:lang w:val="nl-BE"/>
              </w:rPr>
            </w:pPr>
            <w:r w:rsidRPr="003F62F9">
              <w:rPr>
                <w:rFonts w:cs="Arial"/>
                <w:color w:val="0000FF"/>
                <w:szCs w:val="20"/>
                <w:lang w:val="nl-BE"/>
              </w:rPr>
              <w:t>Wat zal de impact zijn op uw bedrijf en welk bedrijfsmodel wordt overwogen?</w:t>
            </w:r>
          </w:p>
        </w:tc>
      </w:tr>
    </w:tbl>
    <w:p w14:paraId="402BB76C" w14:textId="2494D742" w:rsidR="00F3574E" w:rsidRDefault="00F3574E" w:rsidP="00F3574E">
      <w:pPr>
        <w:pStyle w:val="Titre2"/>
        <w:numPr>
          <w:ilvl w:val="0"/>
          <w:numId w:val="0"/>
        </w:numPr>
        <w:rPr>
          <w:rFonts w:cs="Arial"/>
          <w:szCs w:val="20"/>
          <w:lang w:val="nl-BE"/>
        </w:rPr>
      </w:pPr>
    </w:p>
    <w:p w14:paraId="552631D7" w14:textId="77777777" w:rsidR="008F28B7" w:rsidRPr="006B26FC" w:rsidRDefault="008F28B7" w:rsidP="008F28B7">
      <w:pPr>
        <w:pStyle w:val="Titre2"/>
        <w:numPr>
          <w:ilvl w:val="1"/>
          <w:numId w:val="2"/>
        </w:numPr>
        <w:rPr>
          <w:lang w:val="nl-BE"/>
        </w:rPr>
      </w:pPr>
      <w:bookmarkStart w:id="11" w:name="_Toc89435551"/>
      <w:bookmarkStart w:id="12" w:name="_Toc102143008"/>
      <w:r w:rsidRPr="006B26FC">
        <w:rPr>
          <w:lang w:val="nl-BE"/>
        </w:rPr>
        <w:t>Brusselse ecosysteem-, sociale en milieu-impact</w:t>
      </w:r>
      <w:bookmarkEnd w:id="11"/>
      <w:bookmarkEnd w:id="12"/>
      <w:r w:rsidRPr="006B26FC">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F28B7" w:rsidRPr="006B26FC" w14:paraId="49F19C8C" w14:textId="77777777" w:rsidTr="009D3057">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552F0EE" w14:textId="77777777" w:rsidR="008F28B7" w:rsidRPr="006B26FC" w:rsidRDefault="008F28B7" w:rsidP="009D3057">
            <w:pPr>
              <w:pStyle w:val="Contenudetableau"/>
              <w:snapToGrid w:val="0"/>
              <w:rPr>
                <w:lang w:val="nl-BE"/>
              </w:rPr>
            </w:pPr>
            <w:r w:rsidRPr="006B26FC">
              <w:rPr>
                <w:b/>
                <w:color w:val="0000FF"/>
                <w:lang w:val="nl-BE"/>
              </w:rPr>
              <w:t>Verwijder deze uitleg</w:t>
            </w:r>
          </w:p>
        </w:tc>
      </w:tr>
      <w:tr w:rsidR="008F28B7" w:rsidRPr="00D47AAD" w14:paraId="066033C6" w14:textId="77777777" w:rsidTr="009D3057">
        <w:tc>
          <w:tcPr>
            <w:tcW w:w="9498" w:type="dxa"/>
            <w:tcBorders>
              <w:left w:val="single" w:sz="1" w:space="0" w:color="000000"/>
              <w:bottom w:val="single" w:sz="1" w:space="0" w:color="000000"/>
              <w:right w:val="single" w:sz="1" w:space="0" w:color="000000"/>
            </w:tcBorders>
            <w:shd w:val="clear" w:color="auto" w:fill="auto"/>
          </w:tcPr>
          <w:p w14:paraId="550F88A4" w14:textId="77777777" w:rsidR="008F28B7" w:rsidRPr="006B26FC" w:rsidRDefault="008F28B7" w:rsidP="009D3057">
            <w:pPr>
              <w:pStyle w:val="Contenudetableau"/>
              <w:rPr>
                <w:color w:val="0000FF"/>
                <w:lang w:val="nl-BE"/>
              </w:rPr>
            </w:pPr>
            <w:r w:rsidRPr="006B26FC">
              <w:rPr>
                <w:color w:val="0000FF"/>
                <w:lang w:val="nl-BE"/>
              </w:rPr>
              <w:t>Beschrijf hier de positieve en negatieve effecten van het product dat/de dienst die/het proces dat centraal staat in het project:</w:t>
            </w:r>
          </w:p>
          <w:p w14:paraId="4FF9D6FD" w14:textId="77777777" w:rsidR="008F28B7" w:rsidRPr="006B26FC" w:rsidRDefault="008F28B7" w:rsidP="009D3057">
            <w:pPr>
              <w:pStyle w:val="Contenudetableau"/>
              <w:rPr>
                <w:color w:val="0000FF"/>
                <w:lang w:val="nl-BE"/>
              </w:rPr>
            </w:pPr>
          </w:p>
          <w:p w14:paraId="3EB998D4" w14:textId="77777777" w:rsidR="008F28B7" w:rsidRPr="006B26FC" w:rsidRDefault="008F28B7" w:rsidP="008F28B7">
            <w:pPr>
              <w:pStyle w:val="Contenudetableau"/>
              <w:numPr>
                <w:ilvl w:val="0"/>
                <w:numId w:val="6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jc w:val="left"/>
              <w:rPr>
                <w:color w:val="0000FF"/>
                <w:lang w:val="nl-BE"/>
              </w:rPr>
            </w:pPr>
            <w:r w:rsidRPr="006B26FC">
              <w:rPr>
                <w:b/>
                <w:color w:val="0000FF"/>
                <w:lang w:val="nl-BE"/>
              </w:rPr>
              <w:t>Op sociaal vlak</w:t>
            </w:r>
            <w:r w:rsidRPr="006B26FC">
              <w:rPr>
                <w:color w:val="0000FF"/>
                <w:lang w:val="nl-BE"/>
              </w:rPr>
              <w:t xml:space="preserve"> (impact op de ongelijkheden, op de arbeidsomstandigheden, op de op het grondgebied gevestigde arbeidsplaatsen, impact op het welzijn van het individu en hun gezondheid, ...)</w:t>
            </w:r>
          </w:p>
          <w:p w14:paraId="7128CC96" w14:textId="77777777" w:rsidR="008F28B7" w:rsidRPr="006B26FC" w:rsidRDefault="008F28B7" w:rsidP="009D3057">
            <w:pPr>
              <w:pStyle w:val="Contenudetableau"/>
              <w:ind w:left="720"/>
              <w:jc w:val="left"/>
              <w:rPr>
                <w:color w:val="0000FF"/>
                <w:lang w:val="nl-BE"/>
              </w:rPr>
            </w:pPr>
          </w:p>
          <w:p w14:paraId="453D92F3" w14:textId="77777777" w:rsidR="008F28B7" w:rsidRPr="006B26FC" w:rsidRDefault="008F28B7" w:rsidP="008F28B7">
            <w:pPr>
              <w:pStyle w:val="Contenudetableau"/>
              <w:numPr>
                <w:ilvl w:val="0"/>
                <w:numId w:val="6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jc w:val="left"/>
              <w:rPr>
                <w:color w:val="0000FF"/>
                <w:lang w:val="nl-BE"/>
              </w:rPr>
            </w:pPr>
            <w:r w:rsidRPr="006B26FC">
              <w:rPr>
                <w:b/>
                <w:color w:val="0000FF"/>
                <w:lang w:val="nl-BE"/>
              </w:rPr>
              <w:t>Op ecologische vlak</w:t>
            </w:r>
            <w:r w:rsidRPr="006B26FC">
              <w:rPr>
                <w:color w:val="0000FF"/>
                <w:lang w:val="nl-BE"/>
              </w:rPr>
              <w:t>: (impact op het verbruik van energie en hulpbronnen, ontwikkeling of gebruik van hernieuwbare energie, impact op de ecosystemen, op de klimaatverandering, impact op de productie, het hergebruik of de recyclage van afval, …)</w:t>
            </w:r>
          </w:p>
          <w:p w14:paraId="663B42E0" w14:textId="77777777" w:rsidR="008F28B7" w:rsidRPr="006B26FC" w:rsidRDefault="008F28B7" w:rsidP="009D3057">
            <w:pPr>
              <w:pStyle w:val="Contenudetableau"/>
              <w:ind w:left="720"/>
              <w:jc w:val="left"/>
              <w:rPr>
                <w:color w:val="0000FF"/>
                <w:lang w:val="nl-BE"/>
              </w:rPr>
            </w:pPr>
          </w:p>
          <w:p w14:paraId="0A8179F9" w14:textId="77777777" w:rsidR="008F28B7" w:rsidRPr="006B26FC" w:rsidRDefault="008F28B7" w:rsidP="008F28B7">
            <w:pPr>
              <w:pStyle w:val="Contenudetableau"/>
              <w:numPr>
                <w:ilvl w:val="0"/>
                <w:numId w:val="6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jc w:val="left"/>
              <w:rPr>
                <w:b/>
                <w:bCs/>
                <w:color w:val="0000FF"/>
                <w:lang w:val="nl-BE"/>
              </w:rPr>
            </w:pPr>
            <w:r w:rsidRPr="006B26FC">
              <w:rPr>
                <w:b/>
                <w:color w:val="0000FF"/>
                <w:lang w:val="nl-BE"/>
              </w:rPr>
              <w:t>Op het vlak van het ecosysteem</w:t>
            </w:r>
            <w:r w:rsidRPr="006B26FC">
              <w:rPr>
                <w:color w:val="0000FF"/>
                <w:lang w:val="nl-BE"/>
              </w:rPr>
              <w:t xml:space="preserve"> (samenwerking met de Brusselse partners en het lokale ecosysteem, creatie en valorisatie van de Brusselse expertise/specificiteit, creatie van lokale gebruikersgemeenschappen, ontwikkeling van een nieuwe sector met een positieve impact, …)</w:t>
            </w:r>
          </w:p>
          <w:p w14:paraId="2430FCD5" w14:textId="77777777" w:rsidR="008F28B7" w:rsidRPr="006B26FC" w:rsidRDefault="008F28B7" w:rsidP="009D3057">
            <w:pPr>
              <w:widowControl w:val="0"/>
              <w:suppressAutoHyphens/>
              <w:spacing w:after="0" w:line="240" w:lineRule="auto"/>
              <w:jc w:val="both"/>
              <w:rPr>
                <w:color w:val="0000FF"/>
                <w:lang w:val="nl-BE"/>
              </w:rPr>
            </w:pPr>
          </w:p>
        </w:tc>
      </w:tr>
    </w:tbl>
    <w:p w14:paraId="7D12CBED" w14:textId="77777777" w:rsidR="008F28B7" w:rsidRPr="008F28B7" w:rsidRDefault="008F28B7" w:rsidP="008F28B7">
      <w:pPr>
        <w:rPr>
          <w:lang w:val="nl-NL"/>
        </w:rPr>
      </w:pPr>
    </w:p>
    <w:p w14:paraId="41743DF9" w14:textId="50CAB6A2" w:rsidR="005A320E" w:rsidRPr="003F62F9" w:rsidRDefault="00D369C0" w:rsidP="005A320E">
      <w:pPr>
        <w:pStyle w:val="Titre2"/>
        <w:rPr>
          <w:rFonts w:cs="Arial"/>
          <w:szCs w:val="20"/>
          <w:lang w:val="nl-BE"/>
        </w:rPr>
      </w:pPr>
      <w:bookmarkStart w:id="13" w:name="_Toc102143009"/>
      <w:r w:rsidRPr="003F62F9">
        <w:rPr>
          <w:rFonts w:cs="Arial"/>
          <w:szCs w:val="20"/>
          <w:lang w:val="nl-BE"/>
        </w:rPr>
        <w:t>Begroting en personele middelen voor het project</w:t>
      </w:r>
      <w:bookmarkEnd w:id="13"/>
      <w:r w:rsidR="00F3574E" w:rsidRPr="003F62F9">
        <w:rPr>
          <w:rFonts w:cs="Arial"/>
          <w:szCs w:val="20"/>
          <w:lang w:val="nl-BE"/>
        </w:rPr>
        <w:br/>
      </w:r>
    </w:p>
    <w:p w14:paraId="4B0AC35A" w14:textId="3470D3A1" w:rsidR="00D72900" w:rsidRPr="003F62F9" w:rsidRDefault="00D72900" w:rsidP="00D72900">
      <w:pPr>
        <w:rPr>
          <w:rFonts w:cs="Arial"/>
          <w:szCs w:val="20"/>
          <w:lang w:val="nl-BE"/>
        </w:rPr>
      </w:pPr>
      <w:r w:rsidRPr="003F62F9">
        <w:rPr>
          <w:rFonts w:cs="Arial"/>
          <w:szCs w:val="20"/>
          <w:lang w:val="nl-BE"/>
        </w:rPr>
        <w:t>………………………………………………………………………………………………………………………………………………………………………………………………………………………………………………</w:t>
      </w:r>
    </w:p>
    <w:sectPr w:rsidR="00D72900" w:rsidRPr="003F62F9" w:rsidSect="003024C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27347" w14:textId="77777777" w:rsidR="00AC1A22" w:rsidRDefault="00AC1A22" w:rsidP="00B34DDB">
      <w:pPr>
        <w:spacing w:after="0" w:line="240" w:lineRule="auto"/>
      </w:pPr>
      <w:r>
        <w:separator/>
      </w:r>
    </w:p>
  </w:endnote>
  <w:endnote w:type="continuationSeparator" w:id="0">
    <w:p w14:paraId="6F36947C" w14:textId="77777777" w:rsidR="00AC1A22" w:rsidRDefault="00AC1A22" w:rsidP="00B34DDB">
      <w:pPr>
        <w:spacing w:after="0" w:line="240" w:lineRule="auto"/>
      </w:pPr>
      <w:r>
        <w:continuationSeparator/>
      </w:r>
    </w:p>
  </w:endnote>
  <w:endnote w:type="continuationNotice" w:id="1">
    <w:p w14:paraId="2A17541C" w14:textId="77777777" w:rsidR="00AC1A22" w:rsidRDefault="00AC1A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59787" w14:textId="77777777" w:rsidR="003F62F9" w:rsidRDefault="003F62F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0E43C" w14:textId="4887D4E0"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3D971C04" w14:textId="42281881" w:rsidR="004C402D" w:rsidRDefault="004C402D">
    <w:pPr>
      <w:pStyle w:val="Pieddepage"/>
      <w:rPr>
        <w:rFonts w:cs="Arial"/>
        <w:sz w:val="16"/>
        <w:szCs w:val="16"/>
        <w:lang w:val="fr-FR"/>
      </w:rPr>
    </w:pPr>
    <w:r>
      <w:rPr>
        <w:rFonts w:cs="Arial"/>
        <w:sz w:val="16"/>
        <w:szCs w:val="16"/>
        <w:lang w:val="fr-FR"/>
      </w:rPr>
      <w:t>INNOVIRIS</w:t>
    </w:r>
  </w:p>
  <w:p w14:paraId="522BCB86" w14:textId="6BDE3502" w:rsidR="004C402D" w:rsidRDefault="004C402D">
    <w:pPr>
      <w:pStyle w:val="Pieddepage"/>
      <w:rPr>
        <w:rFonts w:cs="Arial"/>
        <w:sz w:val="16"/>
        <w:szCs w:val="16"/>
        <w:lang w:val="fr-FR"/>
      </w:rPr>
    </w:pPr>
    <w:r>
      <w:rPr>
        <w:rFonts w:cs="Arial"/>
        <w:sz w:val="16"/>
        <w:szCs w:val="16"/>
        <w:lang w:val="fr-FR"/>
      </w:rPr>
      <w:t>Chaussée de Charleroi 112</w:t>
    </w:r>
  </w:p>
  <w:p w14:paraId="46A46EAF" w14:textId="482701CD" w:rsidR="004C402D" w:rsidRPr="003A41D4" w:rsidRDefault="004C402D" w:rsidP="004C402D">
    <w:pPr>
      <w:pStyle w:val="Pieddepage"/>
      <w:rPr>
        <w:rFonts w:cs="Arial"/>
        <w:sz w:val="16"/>
        <w:szCs w:val="16"/>
      </w:rPr>
    </w:pPr>
    <w:r w:rsidRPr="003A41D4">
      <w:rPr>
        <w:rFonts w:cs="Arial"/>
        <w:sz w:val="16"/>
        <w:szCs w:val="16"/>
      </w:rPr>
      <w:t>1060 Bruxelles</w:t>
    </w:r>
    <w:r w:rsidRPr="003A41D4">
      <w:rPr>
        <w:rFonts w:cs="Arial"/>
        <w:sz w:val="16"/>
        <w:szCs w:val="16"/>
      </w:rPr>
      <w:tab/>
    </w:r>
    <w:sdt>
      <w:sdtPr>
        <w:rPr>
          <w:rFonts w:cs="Arial"/>
          <w:sz w:val="16"/>
          <w:szCs w:val="16"/>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Content>
        <w:r w:rsidR="00D16199" w:rsidRPr="003A41D4">
          <w:rPr>
            <w:rFonts w:cs="Arial"/>
            <w:sz w:val="16"/>
            <w:szCs w:val="16"/>
          </w:rPr>
          <w:t>Test your idea</w:t>
        </w:r>
      </w:sdtContent>
    </w:sdt>
    <w:r w:rsidRPr="003A41D4">
      <w:rPr>
        <w:rFonts w:cs="Arial"/>
        <w:sz w:val="16"/>
        <w:szCs w:val="16"/>
      </w:rPr>
      <w:tab/>
    </w:r>
    <w:r w:rsidR="00DB582F" w:rsidRPr="003A41D4">
      <w:rPr>
        <w:rFonts w:cs="Arial"/>
        <w:sz w:val="16"/>
        <w:szCs w:val="16"/>
      </w:rPr>
      <w:t>Pag</w:t>
    </w:r>
    <w:r w:rsidR="004A3AA1" w:rsidRPr="003A41D4">
      <w:rPr>
        <w:rFonts w:cs="Arial"/>
        <w:sz w:val="16"/>
        <w:szCs w:val="16"/>
      </w:rPr>
      <w:t>ina</w:t>
    </w:r>
    <w:r w:rsidR="00DB582F" w:rsidRPr="003A41D4">
      <w:rPr>
        <w:rFonts w:cs="Arial"/>
        <w:sz w:val="16"/>
        <w:szCs w:val="16"/>
      </w:rPr>
      <w:t xml:space="preserve"> </w:t>
    </w:r>
    <w:r w:rsidR="00D15FE8" w:rsidRPr="003A524B">
      <w:rPr>
        <w:rFonts w:cs="Arial"/>
        <w:sz w:val="16"/>
        <w:szCs w:val="16"/>
        <w:lang w:val="nl-BE"/>
      </w:rPr>
      <w:fldChar w:fldCharType="begin"/>
    </w:r>
    <w:r w:rsidR="00D15FE8" w:rsidRPr="003A41D4">
      <w:rPr>
        <w:rFonts w:cs="Arial"/>
        <w:sz w:val="16"/>
        <w:szCs w:val="16"/>
      </w:rPr>
      <w:instrText xml:space="preserve"> PAGE  \* Arabic  \* MERGEFORMAT </w:instrText>
    </w:r>
    <w:r w:rsidR="00D15FE8" w:rsidRPr="003A524B">
      <w:rPr>
        <w:rFonts w:cs="Arial"/>
        <w:sz w:val="16"/>
        <w:szCs w:val="16"/>
        <w:lang w:val="nl-BE"/>
      </w:rPr>
      <w:fldChar w:fldCharType="separate"/>
    </w:r>
    <w:r w:rsidR="00D15FE8" w:rsidRPr="003A41D4">
      <w:rPr>
        <w:rFonts w:cs="Arial"/>
        <w:noProof/>
        <w:sz w:val="16"/>
        <w:szCs w:val="16"/>
      </w:rPr>
      <w:t>1</w:t>
    </w:r>
    <w:r w:rsidR="00D15FE8" w:rsidRPr="003A524B">
      <w:rPr>
        <w:rFonts w:cs="Arial"/>
        <w:sz w:val="16"/>
        <w:szCs w:val="16"/>
        <w:lang w:val="nl-BE"/>
      </w:rPr>
      <w:fldChar w:fldCharType="end"/>
    </w:r>
    <w:r w:rsidR="00DB582F" w:rsidRPr="003A41D4">
      <w:rPr>
        <w:rFonts w:cs="Arial"/>
        <w:sz w:val="16"/>
        <w:szCs w:val="16"/>
      </w:rPr>
      <w:t xml:space="preserve">/ </w:t>
    </w:r>
    <w:r w:rsidR="00DB582F" w:rsidRPr="003A524B">
      <w:rPr>
        <w:rFonts w:cs="Arial"/>
        <w:sz w:val="16"/>
        <w:szCs w:val="16"/>
        <w:lang w:val="nl-BE"/>
      </w:rPr>
      <w:fldChar w:fldCharType="begin"/>
    </w:r>
    <w:r w:rsidR="00DB582F" w:rsidRPr="003A41D4">
      <w:rPr>
        <w:rFonts w:cs="Arial"/>
        <w:sz w:val="16"/>
        <w:szCs w:val="16"/>
      </w:rPr>
      <w:instrText xml:space="preserve"> NUMPAGES   \* MERGEFORMAT </w:instrText>
    </w:r>
    <w:r w:rsidR="00DB582F" w:rsidRPr="003A524B">
      <w:rPr>
        <w:rFonts w:cs="Arial"/>
        <w:sz w:val="16"/>
        <w:szCs w:val="16"/>
        <w:lang w:val="nl-BE"/>
      </w:rPr>
      <w:fldChar w:fldCharType="separate"/>
    </w:r>
    <w:r w:rsidR="00DB582F" w:rsidRPr="003A41D4">
      <w:rPr>
        <w:rFonts w:cs="Arial"/>
        <w:noProof/>
        <w:sz w:val="16"/>
        <w:szCs w:val="16"/>
      </w:rPr>
      <w:t>1</w:t>
    </w:r>
    <w:r w:rsidR="00DB582F" w:rsidRPr="003A524B">
      <w:rPr>
        <w:rFonts w:cs="Arial"/>
        <w:sz w:val="16"/>
        <w:szCs w:val="16"/>
        <w:lang w:val="nl-BE"/>
      </w:rPr>
      <w:fldChar w:fldCharType="end"/>
    </w:r>
  </w:p>
  <w:p w14:paraId="75F589E1" w14:textId="6303B1E8" w:rsidR="004C402D" w:rsidRPr="004C402D" w:rsidRDefault="004C402D">
    <w:pPr>
      <w:pStyle w:val="Pieddepage"/>
      <w:rPr>
        <w:rFonts w:cs="Arial"/>
        <w:sz w:val="16"/>
        <w:szCs w:val="16"/>
        <w:lang w:val="fr-FR"/>
      </w:rPr>
    </w:pPr>
    <w:r w:rsidRPr="004C402D">
      <w:rPr>
        <w:rFonts w:cs="Arial"/>
        <w:sz w:val="16"/>
        <w:szCs w:val="16"/>
        <w:lang w:val="fr-FR"/>
      </w:rPr>
      <w:t>T:02.600.50.34</w:t>
    </w:r>
  </w:p>
  <w:p w14:paraId="64672656" w14:textId="77777777" w:rsidR="00F76BCC" w:rsidRDefault="00F76BC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D6D85" w14:textId="77777777" w:rsidR="003F62F9" w:rsidRDefault="003F62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E9CA0" w14:textId="77777777" w:rsidR="00AC1A22" w:rsidRDefault="00AC1A22" w:rsidP="00B34DDB">
      <w:pPr>
        <w:spacing w:after="0" w:line="240" w:lineRule="auto"/>
      </w:pPr>
      <w:r>
        <w:separator/>
      </w:r>
    </w:p>
  </w:footnote>
  <w:footnote w:type="continuationSeparator" w:id="0">
    <w:p w14:paraId="2616E5C8" w14:textId="77777777" w:rsidR="00AC1A22" w:rsidRDefault="00AC1A22" w:rsidP="00B34DDB">
      <w:pPr>
        <w:spacing w:after="0" w:line="240" w:lineRule="auto"/>
      </w:pPr>
      <w:r>
        <w:continuationSeparator/>
      </w:r>
    </w:p>
  </w:footnote>
  <w:footnote w:type="continuationNotice" w:id="1">
    <w:p w14:paraId="7C21D09F" w14:textId="77777777" w:rsidR="00AC1A22" w:rsidRDefault="00AC1A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AD286" w14:textId="77777777" w:rsidR="003F62F9" w:rsidRDefault="003F62F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7C60" w14:textId="59BC899A" w:rsidR="00B34DDB" w:rsidRPr="00B34DDB" w:rsidRDefault="00B34DDB">
    <w:pPr>
      <w:pStyle w:val="En-tte"/>
      <w:rPr>
        <w:rFonts w:cs="Arial"/>
        <w:sz w:val="18"/>
        <w:szCs w:val="18"/>
      </w:rPr>
    </w:pPr>
    <w:r w:rsidRPr="00B34DDB">
      <w:rPr>
        <w:rFonts w:cs="Arial"/>
        <w:noProof/>
        <w:sz w:val="18"/>
        <w:szCs w:val="18"/>
      </w:rPr>
      <w:drawing>
        <wp:anchor distT="0" distB="0" distL="114300" distR="114300" simplePos="0" relativeHeight="251657216"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59" name="Image 5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B34DDB">
      <w:rPr>
        <w:rFonts w:cs="Arial"/>
        <w:sz w:val="18"/>
        <w:szCs w:val="18"/>
      </w:rPr>
      <w:ptab w:relativeTo="margin" w:alignment="center" w:leader="none"/>
    </w:r>
    <w:r w:rsidRPr="00B34DDB">
      <w:rPr>
        <w:rFonts w:cs="Arial"/>
        <w:sz w:val="18"/>
        <w:szCs w:val="18"/>
      </w:rPr>
      <w:ptab w:relativeTo="margin" w:alignment="right" w:leader="none"/>
    </w:r>
    <w:r w:rsidR="004A3AA1" w:rsidRPr="004A3AA1">
      <w:rPr>
        <w:rFonts w:cs="Arial"/>
        <w:sz w:val="18"/>
        <w:szCs w:val="18"/>
        <w:lang w:val="nl-BE"/>
      </w:rPr>
      <w:t xml:space="preserve"> </w:t>
    </w:r>
    <w:r w:rsidR="004A3AA1" w:rsidRPr="00986887">
      <w:rPr>
        <w:rFonts w:cs="Arial"/>
        <w:sz w:val="18"/>
        <w:szCs w:val="18"/>
        <w:lang w:val="nl-BE"/>
      </w:rPr>
      <w:t>Bedrijfslogo</w:t>
    </w:r>
  </w:p>
  <w:p w14:paraId="18CDC87A" w14:textId="77777777" w:rsidR="00F76BCC" w:rsidRDefault="00F76B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EE117" w14:textId="77777777" w:rsidR="003F62F9" w:rsidRDefault="003F62F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8098E1EC"/>
    <w:name w:val="WW8Num28"/>
    <w:lvl w:ilvl="0">
      <w:start w:val="1"/>
      <w:numFmt w:val="bullet"/>
      <w:lvlText w:val=""/>
      <w:lvlJc w:val="left"/>
      <w:pPr>
        <w:tabs>
          <w:tab w:val="num" w:pos="785"/>
        </w:tabs>
        <w:ind w:left="785" w:hanging="360"/>
      </w:pPr>
      <w:rPr>
        <w:rFonts w:ascii="Wingdings 2" w:hAnsi="Wingdings 2" w:hint="default"/>
        <w:sz w:val="20"/>
        <w:szCs w:val="20"/>
        <w:shd w:val="clear" w:color="auto" w:fill="auto"/>
        <w:lang w:val="fr-FR"/>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Symbol" w:hAnsi="Symbol" w:cs="OpenSymbol"/>
        <w:sz w:val="20"/>
        <w:szCs w:val="20"/>
        <w:shd w:val="clear" w:color="auto" w:fill="auto"/>
        <w:lang w:val="fr-FR"/>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Symbol" w:hAnsi="Symbol" w:cs="OpenSymbol"/>
        <w:sz w:val="20"/>
        <w:szCs w:val="20"/>
        <w:shd w:val="clear" w:color="auto" w:fill="auto"/>
        <w:lang w:val="fr-FR"/>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abstractNum w:abstractNumId="18" w15:restartNumberingAfterBreak="0">
    <w:nsid w:val="058A2B5F"/>
    <w:multiLevelType w:val="hybridMultilevel"/>
    <w:tmpl w:val="BBDC86DA"/>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060C3B40"/>
    <w:multiLevelType w:val="hybridMultilevel"/>
    <w:tmpl w:val="79FADD68"/>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70045E1"/>
    <w:multiLevelType w:val="hybridMultilevel"/>
    <w:tmpl w:val="68ECA2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09D26C6F"/>
    <w:multiLevelType w:val="hybridMultilevel"/>
    <w:tmpl w:val="87CE4E96"/>
    <w:lvl w:ilvl="0" w:tplc="FC6EB948">
      <w:start w:val="1"/>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BFE40DC"/>
    <w:multiLevelType w:val="hybridMultilevel"/>
    <w:tmpl w:val="5886791A"/>
    <w:lvl w:ilvl="0" w:tplc="DB18B2AE">
      <w:numFmt w:val="bullet"/>
      <w:lvlText w:val=""/>
      <w:lvlJc w:val="left"/>
      <w:pPr>
        <w:ind w:left="720" w:hanging="360"/>
      </w:pPr>
      <w:rPr>
        <w:rFonts w:ascii="Wingdings" w:eastAsiaTheme="minorHAnsi" w:hAnsi="Wingdings" w:cstheme="minorBidi"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0F81720A"/>
    <w:multiLevelType w:val="hybridMultilevel"/>
    <w:tmpl w:val="DFCE75E4"/>
    <w:lvl w:ilvl="0" w:tplc="043E422C">
      <w:start w:val="1"/>
      <w:numFmt w:val="bullet"/>
      <w:lvlText w:val=""/>
      <w:lvlJc w:val="left"/>
      <w:pPr>
        <w:ind w:left="170" w:hanging="17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6" w15:restartNumberingAfterBreak="0">
    <w:nsid w:val="186058C0"/>
    <w:multiLevelType w:val="hybridMultilevel"/>
    <w:tmpl w:val="74B8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870430"/>
    <w:multiLevelType w:val="hybridMultilevel"/>
    <w:tmpl w:val="83C0066C"/>
    <w:lvl w:ilvl="0" w:tplc="C5F02400">
      <w:start w:val="1"/>
      <w:numFmt w:val="bullet"/>
      <w:lvlText w:val=""/>
      <w:lvlJc w:val="left"/>
      <w:pPr>
        <w:ind w:left="720" w:hanging="360"/>
      </w:pPr>
      <w:rPr>
        <w:rFonts w:ascii="Symbol" w:hAnsi="Symbol" w:hint="default"/>
      </w:rPr>
    </w:lvl>
    <w:lvl w:ilvl="1" w:tplc="57C4764A">
      <w:start w:val="1"/>
      <w:numFmt w:val="bullet"/>
      <w:lvlText w:val="o"/>
      <w:lvlJc w:val="left"/>
      <w:pPr>
        <w:ind w:left="1440" w:hanging="360"/>
      </w:pPr>
      <w:rPr>
        <w:rFonts w:ascii="Courier New" w:hAnsi="Courier New" w:cs="Courier New" w:hint="default"/>
      </w:rPr>
    </w:lvl>
    <w:lvl w:ilvl="2" w:tplc="66427010">
      <w:start w:val="1"/>
      <w:numFmt w:val="bullet"/>
      <w:lvlText w:val=""/>
      <w:lvlJc w:val="left"/>
      <w:pPr>
        <w:ind w:left="2160" w:hanging="360"/>
      </w:pPr>
      <w:rPr>
        <w:rFonts w:ascii="Wingdings" w:hAnsi="Wingdings" w:hint="default"/>
      </w:rPr>
    </w:lvl>
    <w:lvl w:ilvl="3" w:tplc="A19A2620">
      <w:start w:val="1"/>
      <w:numFmt w:val="bullet"/>
      <w:lvlText w:val=""/>
      <w:lvlJc w:val="left"/>
      <w:pPr>
        <w:ind w:left="2880" w:hanging="360"/>
      </w:pPr>
      <w:rPr>
        <w:rFonts w:ascii="Symbol" w:hAnsi="Symbol" w:hint="default"/>
      </w:rPr>
    </w:lvl>
    <w:lvl w:ilvl="4" w:tplc="09D46BAC">
      <w:start w:val="1"/>
      <w:numFmt w:val="bullet"/>
      <w:lvlText w:val="o"/>
      <w:lvlJc w:val="left"/>
      <w:pPr>
        <w:ind w:left="3600" w:hanging="360"/>
      </w:pPr>
      <w:rPr>
        <w:rFonts w:ascii="Courier New" w:hAnsi="Courier New" w:cs="Courier New" w:hint="default"/>
      </w:rPr>
    </w:lvl>
    <w:lvl w:ilvl="5" w:tplc="344229BE">
      <w:start w:val="1"/>
      <w:numFmt w:val="bullet"/>
      <w:lvlText w:val=""/>
      <w:lvlJc w:val="left"/>
      <w:pPr>
        <w:ind w:left="4320" w:hanging="360"/>
      </w:pPr>
      <w:rPr>
        <w:rFonts w:ascii="Wingdings" w:hAnsi="Wingdings" w:hint="default"/>
      </w:rPr>
    </w:lvl>
    <w:lvl w:ilvl="6" w:tplc="E7426742">
      <w:start w:val="1"/>
      <w:numFmt w:val="bullet"/>
      <w:lvlText w:val=""/>
      <w:lvlJc w:val="left"/>
      <w:pPr>
        <w:ind w:left="5040" w:hanging="360"/>
      </w:pPr>
      <w:rPr>
        <w:rFonts w:ascii="Symbol" w:hAnsi="Symbol" w:hint="default"/>
      </w:rPr>
    </w:lvl>
    <w:lvl w:ilvl="7" w:tplc="EBB8A25C">
      <w:start w:val="1"/>
      <w:numFmt w:val="bullet"/>
      <w:lvlText w:val="o"/>
      <w:lvlJc w:val="left"/>
      <w:pPr>
        <w:ind w:left="5760" w:hanging="360"/>
      </w:pPr>
      <w:rPr>
        <w:rFonts w:ascii="Courier New" w:hAnsi="Courier New" w:cs="Courier New" w:hint="default"/>
      </w:rPr>
    </w:lvl>
    <w:lvl w:ilvl="8" w:tplc="11BA5DCA">
      <w:start w:val="1"/>
      <w:numFmt w:val="bullet"/>
      <w:lvlText w:val=""/>
      <w:lvlJc w:val="left"/>
      <w:pPr>
        <w:ind w:left="6480" w:hanging="360"/>
      </w:pPr>
      <w:rPr>
        <w:rFonts w:ascii="Wingdings" w:hAnsi="Wingdings" w:hint="default"/>
      </w:rPr>
    </w:lvl>
  </w:abstractNum>
  <w:abstractNum w:abstractNumId="28" w15:restartNumberingAfterBreak="0">
    <w:nsid w:val="1A6A05F0"/>
    <w:multiLevelType w:val="hybridMultilevel"/>
    <w:tmpl w:val="00761B26"/>
    <w:lvl w:ilvl="0" w:tplc="080C0001">
      <w:start w:val="1"/>
      <w:numFmt w:val="bullet"/>
      <w:lvlText w:val=""/>
      <w:lvlJc w:val="left"/>
      <w:pPr>
        <w:ind w:left="720" w:hanging="360"/>
      </w:pPr>
      <w:rPr>
        <w:rFonts w:ascii="Symbol" w:hAnsi="Symbol" w:hint="default"/>
      </w:rPr>
    </w:lvl>
    <w:lvl w:ilvl="1" w:tplc="07D84C30">
      <w:start w:val="1"/>
      <w:numFmt w:val="bullet"/>
      <w:lvlText w:val="o"/>
      <w:lvlJc w:val="left"/>
      <w:pPr>
        <w:ind w:left="1440" w:hanging="360"/>
      </w:pPr>
      <w:rPr>
        <w:rFonts w:ascii="Courier New" w:hAnsi="Courier New" w:cs="Courier New" w:hint="default"/>
      </w:rPr>
    </w:lvl>
    <w:lvl w:ilvl="2" w:tplc="62BA0AC0">
      <w:start w:val="1"/>
      <w:numFmt w:val="bullet"/>
      <w:lvlText w:val=""/>
      <w:lvlJc w:val="left"/>
      <w:pPr>
        <w:ind w:left="2160" w:hanging="360"/>
      </w:pPr>
      <w:rPr>
        <w:rFonts w:ascii="Wingdings" w:hAnsi="Wingdings" w:hint="default"/>
      </w:rPr>
    </w:lvl>
    <w:lvl w:ilvl="3" w:tplc="ED6621DC">
      <w:start w:val="1"/>
      <w:numFmt w:val="bullet"/>
      <w:lvlText w:val=""/>
      <w:lvlJc w:val="left"/>
      <w:pPr>
        <w:ind w:left="2880" w:hanging="360"/>
      </w:pPr>
      <w:rPr>
        <w:rFonts w:ascii="Symbol" w:hAnsi="Symbol" w:hint="default"/>
      </w:rPr>
    </w:lvl>
    <w:lvl w:ilvl="4" w:tplc="38E61B50">
      <w:start w:val="1"/>
      <w:numFmt w:val="bullet"/>
      <w:lvlText w:val="o"/>
      <w:lvlJc w:val="left"/>
      <w:pPr>
        <w:ind w:left="3600" w:hanging="360"/>
      </w:pPr>
      <w:rPr>
        <w:rFonts w:ascii="Courier New" w:hAnsi="Courier New" w:cs="Courier New" w:hint="default"/>
      </w:rPr>
    </w:lvl>
    <w:lvl w:ilvl="5" w:tplc="15F4A7B0">
      <w:start w:val="1"/>
      <w:numFmt w:val="bullet"/>
      <w:lvlText w:val=""/>
      <w:lvlJc w:val="left"/>
      <w:pPr>
        <w:ind w:left="4320" w:hanging="360"/>
      </w:pPr>
      <w:rPr>
        <w:rFonts w:ascii="Wingdings" w:hAnsi="Wingdings" w:hint="default"/>
      </w:rPr>
    </w:lvl>
    <w:lvl w:ilvl="6" w:tplc="B26EDBD0">
      <w:start w:val="1"/>
      <w:numFmt w:val="bullet"/>
      <w:lvlText w:val=""/>
      <w:lvlJc w:val="left"/>
      <w:pPr>
        <w:ind w:left="5040" w:hanging="360"/>
      </w:pPr>
      <w:rPr>
        <w:rFonts w:ascii="Symbol" w:hAnsi="Symbol" w:hint="default"/>
      </w:rPr>
    </w:lvl>
    <w:lvl w:ilvl="7" w:tplc="6EB46C9C">
      <w:start w:val="1"/>
      <w:numFmt w:val="bullet"/>
      <w:lvlText w:val="o"/>
      <w:lvlJc w:val="left"/>
      <w:pPr>
        <w:ind w:left="5760" w:hanging="360"/>
      </w:pPr>
      <w:rPr>
        <w:rFonts w:ascii="Courier New" w:hAnsi="Courier New" w:cs="Courier New" w:hint="default"/>
      </w:rPr>
    </w:lvl>
    <w:lvl w:ilvl="8" w:tplc="3508F05C">
      <w:start w:val="1"/>
      <w:numFmt w:val="bullet"/>
      <w:lvlText w:val=""/>
      <w:lvlJc w:val="left"/>
      <w:pPr>
        <w:ind w:left="6480" w:hanging="360"/>
      </w:pPr>
      <w:rPr>
        <w:rFonts w:ascii="Wingdings" w:hAnsi="Wingdings" w:hint="default"/>
      </w:rPr>
    </w:lvl>
  </w:abstractNum>
  <w:abstractNum w:abstractNumId="29"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651344E"/>
    <w:multiLevelType w:val="hybridMultilevel"/>
    <w:tmpl w:val="B78C14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277C74FA"/>
    <w:multiLevelType w:val="hybridMultilevel"/>
    <w:tmpl w:val="B2CCB8D2"/>
    <w:lvl w:ilvl="0" w:tplc="080C0001">
      <w:start w:val="1"/>
      <w:numFmt w:val="bullet"/>
      <w:lvlText w:val=""/>
      <w:lvlJc w:val="left"/>
      <w:pPr>
        <w:ind w:left="720" w:hanging="360"/>
      </w:pPr>
      <w:rPr>
        <w:rFonts w:ascii="Symbol" w:hAnsi="Symbol" w:hint="default"/>
      </w:rPr>
    </w:lvl>
    <w:lvl w:ilvl="1" w:tplc="38242940">
      <w:start w:val="1"/>
      <w:numFmt w:val="bullet"/>
      <w:lvlText w:val="o"/>
      <w:lvlJc w:val="left"/>
      <w:pPr>
        <w:ind w:left="1440" w:hanging="360"/>
      </w:pPr>
      <w:rPr>
        <w:rFonts w:ascii="Courier New" w:hAnsi="Courier New" w:cs="Courier New" w:hint="default"/>
      </w:rPr>
    </w:lvl>
    <w:lvl w:ilvl="2" w:tplc="F5426758">
      <w:start w:val="1"/>
      <w:numFmt w:val="bullet"/>
      <w:lvlText w:val=""/>
      <w:lvlJc w:val="left"/>
      <w:pPr>
        <w:ind w:left="2160" w:hanging="360"/>
      </w:pPr>
      <w:rPr>
        <w:rFonts w:ascii="Wingdings" w:hAnsi="Wingdings" w:hint="default"/>
      </w:rPr>
    </w:lvl>
    <w:lvl w:ilvl="3" w:tplc="FEF6D928">
      <w:start w:val="1"/>
      <w:numFmt w:val="bullet"/>
      <w:lvlText w:val=""/>
      <w:lvlJc w:val="left"/>
      <w:pPr>
        <w:ind w:left="2880" w:hanging="360"/>
      </w:pPr>
      <w:rPr>
        <w:rFonts w:ascii="Symbol" w:hAnsi="Symbol" w:hint="default"/>
      </w:rPr>
    </w:lvl>
    <w:lvl w:ilvl="4" w:tplc="55E223A0">
      <w:start w:val="1"/>
      <w:numFmt w:val="bullet"/>
      <w:lvlText w:val="o"/>
      <w:lvlJc w:val="left"/>
      <w:pPr>
        <w:ind w:left="3600" w:hanging="360"/>
      </w:pPr>
      <w:rPr>
        <w:rFonts w:ascii="Courier New" w:hAnsi="Courier New" w:cs="Courier New" w:hint="default"/>
      </w:rPr>
    </w:lvl>
    <w:lvl w:ilvl="5" w:tplc="026E768C">
      <w:start w:val="1"/>
      <w:numFmt w:val="bullet"/>
      <w:lvlText w:val=""/>
      <w:lvlJc w:val="left"/>
      <w:pPr>
        <w:ind w:left="4320" w:hanging="360"/>
      </w:pPr>
      <w:rPr>
        <w:rFonts w:ascii="Wingdings" w:hAnsi="Wingdings" w:hint="default"/>
      </w:rPr>
    </w:lvl>
    <w:lvl w:ilvl="6" w:tplc="624A433E">
      <w:start w:val="1"/>
      <w:numFmt w:val="bullet"/>
      <w:lvlText w:val=""/>
      <w:lvlJc w:val="left"/>
      <w:pPr>
        <w:ind w:left="5040" w:hanging="360"/>
      </w:pPr>
      <w:rPr>
        <w:rFonts w:ascii="Symbol" w:hAnsi="Symbol" w:hint="default"/>
      </w:rPr>
    </w:lvl>
    <w:lvl w:ilvl="7" w:tplc="FD4C1188">
      <w:start w:val="1"/>
      <w:numFmt w:val="bullet"/>
      <w:lvlText w:val="o"/>
      <w:lvlJc w:val="left"/>
      <w:pPr>
        <w:ind w:left="5760" w:hanging="360"/>
      </w:pPr>
      <w:rPr>
        <w:rFonts w:ascii="Courier New" w:hAnsi="Courier New" w:cs="Courier New" w:hint="default"/>
      </w:rPr>
    </w:lvl>
    <w:lvl w:ilvl="8" w:tplc="D00E56BA">
      <w:start w:val="1"/>
      <w:numFmt w:val="bullet"/>
      <w:lvlText w:val=""/>
      <w:lvlJc w:val="left"/>
      <w:pPr>
        <w:ind w:left="6480" w:hanging="360"/>
      </w:pPr>
      <w:rPr>
        <w:rFonts w:ascii="Wingdings" w:hAnsi="Wingdings" w:hint="default"/>
      </w:rPr>
    </w:lvl>
  </w:abstractNum>
  <w:abstractNum w:abstractNumId="32" w15:restartNumberingAfterBreak="0">
    <w:nsid w:val="29222E67"/>
    <w:multiLevelType w:val="hybridMultilevel"/>
    <w:tmpl w:val="DABE57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2CAE55DD"/>
    <w:multiLevelType w:val="hybridMultilevel"/>
    <w:tmpl w:val="8CF407CA"/>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31F13AC8"/>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21B7A74"/>
    <w:multiLevelType w:val="hybridMultilevel"/>
    <w:tmpl w:val="B63A5126"/>
    <w:lvl w:ilvl="0" w:tplc="AA504C0C">
      <w:start w:val="14"/>
      <w:numFmt w:val="bullet"/>
      <w:lvlText w:val=""/>
      <w:lvlJc w:val="left"/>
      <w:pPr>
        <w:ind w:left="360" w:hanging="360"/>
      </w:pPr>
      <w:rPr>
        <w:rFonts w:ascii="Wingdings" w:eastAsiaTheme="minorHAnsi" w:hAnsi="Wingdings" w:cstheme="minorBidi"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6" w15:restartNumberingAfterBreak="0">
    <w:nsid w:val="33300689"/>
    <w:multiLevelType w:val="hybridMultilevel"/>
    <w:tmpl w:val="AEC68BEA"/>
    <w:lvl w:ilvl="0" w:tplc="080C0001">
      <w:start w:val="1"/>
      <w:numFmt w:val="bullet"/>
      <w:lvlText w:val=""/>
      <w:lvlJc w:val="left"/>
      <w:pPr>
        <w:ind w:left="775" w:hanging="360"/>
      </w:pPr>
      <w:rPr>
        <w:rFonts w:ascii="Symbol" w:hAnsi="Symbol" w:hint="default"/>
      </w:rPr>
    </w:lvl>
    <w:lvl w:ilvl="1" w:tplc="080C0003" w:tentative="1">
      <w:start w:val="1"/>
      <w:numFmt w:val="bullet"/>
      <w:lvlText w:val="o"/>
      <w:lvlJc w:val="left"/>
      <w:pPr>
        <w:ind w:left="1495" w:hanging="360"/>
      </w:pPr>
      <w:rPr>
        <w:rFonts w:ascii="Courier New" w:hAnsi="Courier New" w:cs="Courier New" w:hint="default"/>
      </w:rPr>
    </w:lvl>
    <w:lvl w:ilvl="2" w:tplc="080C0005" w:tentative="1">
      <w:start w:val="1"/>
      <w:numFmt w:val="bullet"/>
      <w:lvlText w:val=""/>
      <w:lvlJc w:val="left"/>
      <w:pPr>
        <w:ind w:left="2215" w:hanging="360"/>
      </w:pPr>
      <w:rPr>
        <w:rFonts w:ascii="Wingdings" w:hAnsi="Wingdings" w:hint="default"/>
      </w:rPr>
    </w:lvl>
    <w:lvl w:ilvl="3" w:tplc="080C0001" w:tentative="1">
      <w:start w:val="1"/>
      <w:numFmt w:val="bullet"/>
      <w:lvlText w:val=""/>
      <w:lvlJc w:val="left"/>
      <w:pPr>
        <w:ind w:left="2935" w:hanging="360"/>
      </w:pPr>
      <w:rPr>
        <w:rFonts w:ascii="Symbol" w:hAnsi="Symbol" w:hint="default"/>
      </w:rPr>
    </w:lvl>
    <w:lvl w:ilvl="4" w:tplc="080C0003" w:tentative="1">
      <w:start w:val="1"/>
      <w:numFmt w:val="bullet"/>
      <w:lvlText w:val="o"/>
      <w:lvlJc w:val="left"/>
      <w:pPr>
        <w:ind w:left="3655" w:hanging="360"/>
      </w:pPr>
      <w:rPr>
        <w:rFonts w:ascii="Courier New" w:hAnsi="Courier New" w:cs="Courier New" w:hint="default"/>
      </w:rPr>
    </w:lvl>
    <w:lvl w:ilvl="5" w:tplc="080C0005" w:tentative="1">
      <w:start w:val="1"/>
      <w:numFmt w:val="bullet"/>
      <w:lvlText w:val=""/>
      <w:lvlJc w:val="left"/>
      <w:pPr>
        <w:ind w:left="4375" w:hanging="360"/>
      </w:pPr>
      <w:rPr>
        <w:rFonts w:ascii="Wingdings" w:hAnsi="Wingdings" w:hint="default"/>
      </w:rPr>
    </w:lvl>
    <w:lvl w:ilvl="6" w:tplc="080C0001" w:tentative="1">
      <w:start w:val="1"/>
      <w:numFmt w:val="bullet"/>
      <w:lvlText w:val=""/>
      <w:lvlJc w:val="left"/>
      <w:pPr>
        <w:ind w:left="5095" w:hanging="360"/>
      </w:pPr>
      <w:rPr>
        <w:rFonts w:ascii="Symbol" w:hAnsi="Symbol" w:hint="default"/>
      </w:rPr>
    </w:lvl>
    <w:lvl w:ilvl="7" w:tplc="080C0003" w:tentative="1">
      <w:start w:val="1"/>
      <w:numFmt w:val="bullet"/>
      <w:lvlText w:val="o"/>
      <w:lvlJc w:val="left"/>
      <w:pPr>
        <w:ind w:left="5815" w:hanging="360"/>
      </w:pPr>
      <w:rPr>
        <w:rFonts w:ascii="Courier New" w:hAnsi="Courier New" w:cs="Courier New" w:hint="default"/>
      </w:rPr>
    </w:lvl>
    <w:lvl w:ilvl="8" w:tplc="080C0005" w:tentative="1">
      <w:start w:val="1"/>
      <w:numFmt w:val="bullet"/>
      <w:lvlText w:val=""/>
      <w:lvlJc w:val="left"/>
      <w:pPr>
        <w:ind w:left="6535" w:hanging="360"/>
      </w:pPr>
      <w:rPr>
        <w:rFonts w:ascii="Wingdings" w:hAnsi="Wingdings" w:hint="default"/>
      </w:rPr>
    </w:lvl>
  </w:abstractNum>
  <w:abstractNum w:abstractNumId="37" w15:restartNumberingAfterBreak="0">
    <w:nsid w:val="33980C21"/>
    <w:multiLevelType w:val="hybridMultilevel"/>
    <w:tmpl w:val="4E6282B8"/>
    <w:lvl w:ilvl="0" w:tplc="57D87E92">
      <w:numFmt w:val="bullet"/>
      <w:lvlText w:val=""/>
      <w:lvlJc w:val="left"/>
      <w:pPr>
        <w:ind w:left="720" w:hanging="360"/>
      </w:pPr>
      <w:rPr>
        <w:rFonts w:ascii="Wingdings" w:eastAsia="SimSun" w:hAnsi="Wingdings"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416F7404"/>
    <w:multiLevelType w:val="hybridMultilevel"/>
    <w:tmpl w:val="EC6A202A"/>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41AB776E"/>
    <w:multiLevelType w:val="hybridMultilevel"/>
    <w:tmpl w:val="E5EE73F4"/>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41AB7CDB"/>
    <w:multiLevelType w:val="hybridMultilevel"/>
    <w:tmpl w:val="80EEBB4E"/>
    <w:lvl w:ilvl="0" w:tplc="080C0001">
      <w:start w:val="1"/>
      <w:numFmt w:val="bullet"/>
      <w:lvlText w:val=""/>
      <w:lvlJc w:val="left"/>
      <w:pPr>
        <w:ind w:left="499" w:hanging="360"/>
      </w:pPr>
      <w:rPr>
        <w:rFonts w:ascii="Symbol" w:hAnsi="Symbol" w:hint="default"/>
      </w:rPr>
    </w:lvl>
    <w:lvl w:ilvl="1" w:tplc="080C0003" w:tentative="1">
      <w:start w:val="1"/>
      <w:numFmt w:val="bullet"/>
      <w:lvlText w:val="o"/>
      <w:lvlJc w:val="left"/>
      <w:pPr>
        <w:ind w:left="1219" w:hanging="360"/>
      </w:pPr>
      <w:rPr>
        <w:rFonts w:ascii="Courier New" w:hAnsi="Courier New" w:cs="Courier New" w:hint="default"/>
      </w:rPr>
    </w:lvl>
    <w:lvl w:ilvl="2" w:tplc="080C0005" w:tentative="1">
      <w:start w:val="1"/>
      <w:numFmt w:val="bullet"/>
      <w:lvlText w:val=""/>
      <w:lvlJc w:val="left"/>
      <w:pPr>
        <w:ind w:left="1939" w:hanging="360"/>
      </w:pPr>
      <w:rPr>
        <w:rFonts w:ascii="Wingdings" w:hAnsi="Wingdings" w:hint="default"/>
      </w:rPr>
    </w:lvl>
    <w:lvl w:ilvl="3" w:tplc="080C0001" w:tentative="1">
      <w:start w:val="1"/>
      <w:numFmt w:val="bullet"/>
      <w:lvlText w:val=""/>
      <w:lvlJc w:val="left"/>
      <w:pPr>
        <w:ind w:left="2659" w:hanging="360"/>
      </w:pPr>
      <w:rPr>
        <w:rFonts w:ascii="Symbol" w:hAnsi="Symbol" w:hint="default"/>
      </w:rPr>
    </w:lvl>
    <w:lvl w:ilvl="4" w:tplc="080C0003" w:tentative="1">
      <w:start w:val="1"/>
      <w:numFmt w:val="bullet"/>
      <w:lvlText w:val="o"/>
      <w:lvlJc w:val="left"/>
      <w:pPr>
        <w:ind w:left="3379" w:hanging="360"/>
      </w:pPr>
      <w:rPr>
        <w:rFonts w:ascii="Courier New" w:hAnsi="Courier New" w:cs="Courier New" w:hint="default"/>
      </w:rPr>
    </w:lvl>
    <w:lvl w:ilvl="5" w:tplc="080C0005" w:tentative="1">
      <w:start w:val="1"/>
      <w:numFmt w:val="bullet"/>
      <w:lvlText w:val=""/>
      <w:lvlJc w:val="left"/>
      <w:pPr>
        <w:ind w:left="4099" w:hanging="360"/>
      </w:pPr>
      <w:rPr>
        <w:rFonts w:ascii="Wingdings" w:hAnsi="Wingdings" w:hint="default"/>
      </w:rPr>
    </w:lvl>
    <w:lvl w:ilvl="6" w:tplc="080C0001" w:tentative="1">
      <w:start w:val="1"/>
      <w:numFmt w:val="bullet"/>
      <w:lvlText w:val=""/>
      <w:lvlJc w:val="left"/>
      <w:pPr>
        <w:ind w:left="4819" w:hanging="360"/>
      </w:pPr>
      <w:rPr>
        <w:rFonts w:ascii="Symbol" w:hAnsi="Symbol" w:hint="default"/>
      </w:rPr>
    </w:lvl>
    <w:lvl w:ilvl="7" w:tplc="080C0003" w:tentative="1">
      <w:start w:val="1"/>
      <w:numFmt w:val="bullet"/>
      <w:lvlText w:val="o"/>
      <w:lvlJc w:val="left"/>
      <w:pPr>
        <w:ind w:left="5539" w:hanging="360"/>
      </w:pPr>
      <w:rPr>
        <w:rFonts w:ascii="Courier New" w:hAnsi="Courier New" w:cs="Courier New" w:hint="default"/>
      </w:rPr>
    </w:lvl>
    <w:lvl w:ilvl="8" w:tplc="080C0005" w:tentative="1">
      <w:start w:val="1"/>
      <w:numFmt w:val="bullet"/>
      <w:lvlText w:val=""/>
      <w:lvlJc w:val="left"/>
      <w:pPr>
        <w:ind w:left="6259" w:hanging="360"/>
      </w:pPr>
      <w:rPr>
        <w:rFonts w:ascii="Wingdings" w:hAnsi="Wingdings" w:hint="default"/>
      </w:rPr>
    </w:lvl>
  </w:abstractNum>
  <w:abstractNum w:abstractNumId="41" w15:restartNumberingAfterBreak="0">
    <w:nsid w:val="43572417"/>
    <w:multiLevelType w:val="hybridMultilevel"/>
    <w:tmpl w:val="7C9E5212"/>
    <w:lvl w:ilvl="0" w:tplc="94FCF42A">
      <w:start w:val="1"/>
      <w:numFmt w:val="bullet"/>
      <w:lvlText w:val=""/>
      <w:lvlJc w:val="left"/>
      <w:pPr>
        <w:ind w:left="1080" w:hanging="360"/>
      </w:pPr>
      <w:rPr>
        <w:rFonts w:ascii="Wingdings 2" w:hAnsi="Wingdings 2"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2" w15:restartNumberingAfterBreak="0">
    <w:nsid w:val="435E3184"/>
    <w:multiLevelType w:val="hybridMultilevel"/>
    <w:tmpl w:val="31888FC4"/>
    <w:lvl w:ilvl="0" w:tplc="08130001">
      <w:start w:val="1"/>
      <w:numFmt w:val="bullet"/>
      <w:lvlText w:val=""/>
      <w:lvlJc w:val="left"/>
      <w:pPr>
        <w:ind w:left="432" w:hanging="360"/>
      </w:pPr>
      <w:rPr>
        <w:rFonts w:ascii="Symbol" w:hAnsi="Symbol" w:hint="default"/>
      </w:rPr>
    </w:lvl>
    <w:lvl w:ilvl="1" w:tplc="08130003" w:tentative="1">
      <w:start w:val="1"/>
      <w:numFmt w:val="bullet"/>
      <w:lvlText w:val="o"/>
      <w:lvlJc w:val="left"/>
      <w:pPr>
        <w:ind w:left="1152" w:hanging="360"/>
      </w:pPr>
      <w:rPr>
        <w:rFonts w:ascii="Courier New" w:hAnsi="Courier New" w:cs="Courier New" w:hint="default"/>
      </w:rPr>
    </w:lvl>
    <w:lvl w:ilvl="2" w:tplc="08130005" w:tentative="1">
      <w:start w:val="1"/>
      <w:numFmt w:val="bullet"/>
      <w:lvlText w:val=""/>
      <w:lvlJc w:val="left"/>
      <w:pPr>
        <w:ind w:left="1872" w:hanging="360"/>
      </w:pPr>
      <w:rPr>
        <w:rFonts w:ascii="Wingdings" w:hAnsi="Wingdings" w:hint="default"/>
      </w:rPr>
    </w:lvl>
    <w:lvl w:ilvl="3" w:tplc="08130001" w:tentative="1">
      <w:start w:val="1"/>
      <w:numFmt w:val="bullet"/>
      <w:lvlText w:val=""/>
      <w:lvlJc w:val="left"/>
      <w:pPr>
        <w:ind w:left="2592" w:hanging="360"/>
      </w:pPr>
      <w:rPr>
        <w:rFonts w:ascii="Symbol" w:hAnsi="Symbol" w:hint="default"/>
      </w:rPr>
    </w:lvl>
    <w:lvl w:ilvl="4" w:tplc="08130003" w:tentative="1">
      <w:start w:val="1"/>
      <w:numFmt w:val="bullet"/>
      <w:lvlText w:val="o"/>
      <w:lvlJc w:val="left"/>
      <w:pPr>
        <w:ind w:left="3312" w:hanging="360"/>
      </w:pPr>
      <w:rPr>
        <w:rFonts w:ascii="Courier New" w:hAnsi="Courier New" w:cs="Courier New" w:hint="default"/>
      </w:rPr>
    </w:lvl>
    <w:lvl w:ilvl="5" w:tplc="08130005" w:tentative="1">
      <w:start w:val="1"/>
      <w:numFmt w:val="bullet"/>
      <w:lvlText w:val=""/>
      <w:lvlJc w:val="left"/>
      <w:pPr>
        <w:ind w:left="4032" w:hanging="360"/>
      </w:pPr>
      <w:rPr>
        <w:rFonts w:ascii="Wingdings" w:hAnsi="Wingdings" w:hint="default"/>
      </w:rPr>
    </w:lvl>
    <w:lvl w:ilvl="6" w:tplc="08130001" w:tentative="1">
      <w:start w:val="1"/>
      <w:numFmt w:val="bullet"/>
      <w:lvlText w:val=""/>
      <w:lvlJc w:val="left"/>
      <w:pPr>
        <w:ind w:left="4752" w:hanging="360"/>
      </w:pPr>
      <w:rPr>
        <w:rFonts w:ascii="Symbol" w:hAnsi="Symbol" w:hint="default"/>
      </w:rPr>
    </w:lvl>
    <w:lvl w:ilvl="7" w:tplc="08130003" w:tentative="1">
      <w:start w:val="1"/>
      <w:numFmt w:val="bullet"/>
      <w:lvlText w:val="o"/>
      <w:lvlJc w:val="left"/>
      <w:pPr>
        <w:ind w:left="5472" w:hanging="360"/>
      </w:pPr>
      <w:rPr>
        <w:rFonts w:ascii="Courier New" w:hAnsi="Courier New" w:cs="Courier New" w:hint="default"/>
      </w:rPr>
    </w:lvl>
    <w:lvl w:ilvl="8" w:tplc="08130005" w:tentative="1">
      <w:start w:val="1"/>
      <w:numFmt w:val="bullet"/>
      <w:lvlText w:val=""/>
      <w:lvlJc w:val="left"/>
      <w:pPr>
        <w:ind w:left="6192" w:hanging="360"/>
      </w:pPr>
      <w:rPr>
        <w:rFonts w:ascii="Wingdings" w:hAnsi="Wingdings" w:hint="default"/>
      </w:rPr>
    </w:lvl>
  </w:abstractNum>
  <w:abstractNum w:abstractNumId="43"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4" w15:restartNumberingAfterBreak="0">
    <w:nsid w:val="4A1F3D92"/>
    <w:multiLevelType w:val="hybridMultilevel"/>
    <w:tmpl w:val="AC12BE0A"/>
    <w:lvl w:ilvl="0" w:tplc="080C0001">
      <w:start w:val="1"/>
      <w:numFmt w:val="bullet"/>
      <w:lvlText w:val=""/>
      <w:lvlJc w:val="left"/>
      <w:pPr>
        <w:ind w:left="1080" w:hanging="360"/>
      </w:pPr>
      <w:rPr>
        <w:rFonts w:ascii="Symbol" w:hAnsi="Symbol" w:hint="default"/>
      </w:rPr>
    </w:lvl>
    <w:lvl w:ilvl="1" w:tplc="080C0001">
      <w:start w:val="1"/>
      <w:numFmt w:val="bullet"/>
      <w:lvlText w:val=""/>
      <w:lvlJc w:val="left"/>
      <w:pPr>
        <w:ind w:left="1800" w:hanging="360"/>
      </w:pPr>
      <w:rPr>
        <w:rFonts w:ascii="Symbol" w:hAnsi="Symbol"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5" w15:restartNumberingAfterBreak="0">
    <w:nsid w:val="4ED45018"/>
    <w:multiLevelType w:val="hybridMultilevel"/>
    <w:tmpl w:val="B88A3E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54F745EE"/>
    <w:multiLevelType w:val="multilevel"/>
    <w:tmpl w:val="52526BAC"/>
    <w:lvl w:ilvl="0">
      <w:start w:val="1"/>
      <w:numFmt w:val="upperLetter"/>
      <w:pStyle w:val="Titre1"/>
      <w:lvlText w:val="Deel %1."/>
      <w:lvlJc w:val="left"/>
      <w:pPr>
        <w:tabs>
          <w:tab w:val="num" w:pos="432"/>
        </w:tabs>
        <w:ind w:left="0" w:firstLine="284"/>
      </w:pPr>
      <w:rPr>
        <w:rFonts w:hint="default"/>
        <w:b/>
        <w:bCs/>
      </w:rPr>
    </w:lvl>
    <w:lvl w:ilvl="1">
      <w:start w:val="1"/>
      <w:numFmt w:val="decimal"/>
      <w:pStyle w:val="Titre2"/>
      <w:lvlText w:val=" %1.%2."/>
      <w:lvlJc w:val="left"/>
      <w:pPr>
        <w:tabs>
          <w:tab w:val="num" w:pos="1001"/>
        </w:tabs>
        <w:ind w:left="578" w:hanging="578"/>
      </w:pPr>
      <w:rPr>
        <w:rFonts w:ascii="Arial" w:hAnsi="Arial" w:cs="Arial" w:hint="default"/>
        <w:b/>
        <w:bCs/>
        <w:color w:val="0000FF"/>
        <w:lang w:val="fr-FR"/>
      </w:rPr>
    </w:lvl>
    <w:lvl w:ilvl="2">
      <w:start w:val="1"/>
      <w:numFmt w:val="decimal"/>
      <w:lvlText w:val="%1.%2.%3"/>
      <w:lvlJc w:val="left"/>
      <w:pPr>
        <w:tabs>
          <w:tab w:val="num" w:pos="1570"/>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7" w15:restartNumberingAfterBreak="0">
    <w:nsid w:val="59124AE4"/>
    <w:multiLevelType w:val="hybridMultilevel"/>
    <w:tmpl w:val="846E02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5D526C38"/>
    <w:multiLevelType w:val="hybridMultilevel"/>
    <w:tmpl w:val="C8E6D702"/>
    <w:lvl w:ilvl="0" w:tplc="58B451B4">
      <w:start w:val="2018"/>
      <w:numFmt w:val="bullet"/>
      <w:lvlText w:val="-"/>
      <w:lvlJc w:val="left"/>
      <w:pPr>
        <w:ind w:left="360" w:hanging="360"/>
      </w:pPr>
      <w:rPr>
        <w:rFonts w:ascii="Arial" w:eastAsia="SimSun" w:hAnsi="Arial" w:cs="Arial" w:hint="default"/>
        <w:i/>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9" w15:restartNumberingAfterBreak="0">
    <w:nsid w:val="60BA7ABA"/>
    <w:multiLevelType w:val="hybridMultilevel"/>
    <w:tmpl w:val="76C846CA"/>
    <w:lvl w:ilvl="0" w:tplc="47A85F0A">
      <w:start w:val="14"/>
      <w:numFmt w:val="bullet"/>
      <w:lvlText w:val=""/>
      <w:lvlJc w:val="left"/>
      <w:pPr>
        <w:ind w:left="720" w:hanging="360"/>
      </w:pPr>
      <w:rPr>
        <w:rFonts w:ascii="Wingdings" w:eastAsia="SimSun" w:hAnsi="Wingdings"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644614F4"/>
    <w:multiLevelType w:val="hybridMultilevel"/>
    <w:tmpl w:val="245A0BC0"/>
    <w:lvl w:ilvl="0" w:tplc="45A66E06">
      <w:start w:val="1"/>
      <w:numFmt w:val="bullet"/>
      <w:lvlText w:val=""/>
      <w:lvlJc w:val="left"/>
      <w:pPr>
        <w:tabs>
          <w:tab w:val="num" w:pos="720"/>
        </w:tabs>
        <w:ind w:left="720" w:hanging="360"/>
      </w:pPr>
      <w:rPr>
        <w:rFonts w:ascii="Symbol" w:hAnsi="Symbol" w:cs="OpenSymbol"/>
        <w:color w:val="0000FF"/>
        <w:lang w:val="fr-FR"/>
      </w:rPr>
    </w:lvl>
    <w:lvl w:ilvl="1" w:tplc="664A9A60">
      <w:start w:val="1"/>
      <w:numFmt w:val="bullet"/>
      <w:lvlText w:val="◦"/>
      <w:lvlJc w:val="left"/>
      <w:pPr>
        <w:tabs>
          <w:tab w:val="num" w:pos="1080"/>
        </w:tabs>
        <w:ind w:left="1080" w:hanging="360"/>
      </w:pPr>
      <w:rPr>
        <w:rFonts w:ascii="OpenSymbol" w:hAnsi="OpenSymbol" w:cs="OpenSymbol"/>
      </w:rPr>
    </w:lvl>
    <w:lvl w:ilvl="2" w:tplc="DC3A2E02">
      <w:start w:val="1"/>
      <w:numFmt w:val="bullet"/>
      <w:lvlText w:val="▪"/>
      <w:lvlJc w:val="left"/>
      <w:pPr>
        <w:tabs>
          <w:tab w:val="num" w:pos="1440"/>
        </w:tabs>
        <w:ind w:left="1440" w:hanging="360"/>
      </w:pPr>
      <w:rPr>
        <w:rFonts w:ascii="OpenSymbol" w:hAnsi="OpenSymbol" w:cs="OpenSymbol"/>
      </w:rPr>
    </w:lvl>
    <w:lvl w:ilvl="3" w:tplc="5CBE43F8">
      <w:start w:val="1"/>
      <w:numFmt w:val="bullet"/>
      <w:lvlText w:val=""/>
      <w:lvlJc w:val="left"/>
      <w:pPr>
        <w:tabs>
          <w:tab w:val="num" w:pos="1800"/>
        </w:tabs>
        <w:ind w:left="1800" w:hanging="360"/>
      </w:pPr>
      <w:rPr>
        <w:rFonts w:ascii="Symbol" w:hAnsi="Symbol" w:cs="OpenSymbol"/>
        <w:color w:val="0000FF"/>
        <w:lang w:val="fr-FR"/>
      </w:rPr>
    </w:lvl>
    <w:lvl w:ilvl="4" w:tplc="CDB65368">
      <w:start w:val="1"/>
      <w:numFmt w:val="bullet"/>
      <w:lvlText w:val="◦"/>
      <w:lvlJc w:val="left"/>
      <w:pPr>
        <w:tabs>
          <w:tab w:val="num" w:pos="2160"/>
        </w:tabs>
        <w:ind w:left="2160" w:hanging="360"/>
      </w:pPr>
      <w:rPr>
        <w:rFonts w:ascii="OpenSymbol" w:hAnsi="OpenSymbol" w:cs="OpenSymbol"/>
      </w:rPr>
    </w:lvl>
    <w:lvl w:ilvl="5" w:tplc="39E205E4">
      <w:start w:val="1"/>
      <w:numFmt w:val="bullet"/>
      <w:lvlText w:val="▪"/>
      <w:lvlJc w:val="left"/>
      <w:pPr>
        <w:tabs>
          <w:tab w:val="num" w:pos="2520"/>
        </w:tabs>
        <w:ind w:left="2520" w:hanging="360"/>
      </w:pPr>
      <w:rPr>
        <w:rFonts w:ascii="OpenSymbol" w:hAnsi="OpenSymbol" w:cs="OpenSymbol"/>
      </w:rPr>
    </w:lvl>
    <w:lvl w:ilvl="6" w:tplc="772407FE">
      <w:start w:val="1"/>
      <w:numFmt w:val="bullet"/>
      <w:lvlText w:val=""/>
      <w:lvlJc w:val="left"/>
      <w:pPr>
        <w:tabs>
          <w:tab w:val="num" w:pos="2880"/>
        </w:tabs>
        <w:ind w:left="2880" w:hanging="360"/>
      </w:pPr>
      <w:rPr>
        <w:rFonts w:ascii="Symbol" w:hAnsi="Symbol" w:cs="OpenSymbol"/>
        <w:color w:val="0000FF"/>
        <w:lang w:val="fr-FR"/>
      </w:rPr>
    </w:lvl>
    <w:lvl w:ilvl="7" w:tplc="DCDC835E">
      <w:start w:val="1"/>
      <w:numFmt w:val="bullet"/>
      <w:lvlText w:val="◦"/>
      <w:lvlJc w:val="left"/>
      <w:pPr>
        <w:tabs>
          <w:tab w:val="num" w:pos="3240"/>
        </w:tabs>
        <w:ind w:left="3240" w:hanging="360"/>
      </w:pPr>
      <w:rPr>
        <w:rFonts w:ascii="OpenSymbol" w:hAnsi="OpenSymbol" w:cs="OpenSymbol"/>
      </w:rPr>
    </w:lvl>
    <w:lvl w:ilvl="8" w:tplc="157EFED6">
      <w:start w:val="1"/>
      <w:numFmt w:val="bullet"/>
      <w:lvlText w:val="▪"/>
      <w:lvlJc w:val="left"/>
      <w:pPr>
        <w:tabs>
          <w:tab w:val="num" w:pos="3600"/>
        </w:tabs>
        <w:ind w:left="3600" w:hanging="360"/>
      </w:pPr>
      <w:rPr>
        <w:rFonts w:ascii="OpenSymbol" w:hAnsi="OpenSymbol" w:cs="OpenSymbol"/>
      </w:rPr>
    </w:lvl>
  </w:abstractNum>
  <w:abstractNum w:abstractNumId="51" w15:restartNumberingAfterBreak="0">
    <w:nsid w:val="670159C1"/>
    <w:multiLevelType w:val="hybridMultilevel"/>
    <w:tmpl w:val="F7FE6E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69121F38"/>
    <w:multiLevelType w:val="hybridMultilevel"/>
    <w:tmpl w:val="06B6D100"/>
    <w:lvl w:ilvl="0" w:tplc="83E67244">
      <w:numFmt w:val="bullet"/>
      <w:lvlText w:val=""/>
      <w:lvlJc w:val="left"/>
      <w:pPr>
        <w:ind w:left="720" w:hanging="360"/>
      </w:pPr>
      <w:rPr>
        <w:rFonts w:ascii="Wingdings" w:eastAsia="SimSun" w:hAnsi="Wingdings" w:cs="Mangal"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6A3F2F23"/>
    <w:multiLevelType w:val="hybridMultilevel"/>
    <w:tmpl w:val="08D40E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CDD1C9A"/>
    <w:multiLevelType w:val="hybridMultilevel"/>
    <w:tmpl w:val="6494D9BE"/>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DA64BBF"/>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6DC871B8"/>
    <w:multiLevelType w:val="hybridMultilevel"/>
    <w:tmpl w:val="C0365C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7" w15:restartNumberingAfterBreak="0">
    <w:nsid w:val="6E091DA7"/>
    <w:multiLevelType w:val="hybridMultilevel"/>
    <w:tmpl w:val="6BE6D3E4"/>
    <w:lvl w:ilvl="0" w:tplc="94FCF42A">
      <w:start w:val="1"/>
      <w:numFmt w:val="bullet"/>
      <w:lvlText w:val=""/>
      <w:lvlJc w:val="left"/>
      <w:pPr>
        <w:ind w:left="360" w:hanging="360"/>
      </w:pPr>
      <w:rPr>
        <w:rFonts w:ascii="Wingdings 2" w:hAnsi="Wingdings 2"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8" w15:restartNumberingAfterBreak="0">
    <w:nsid w:val="6E981D91"/>
    <w:multiLevelType w:val="hybridMultilevel"/>
    <w:tmpl w:val="6F928EA2"/>
    <w:lvl w:ilvl="0" w:tplc="08130001">
      <w:start w:val="1"/>
      <w:numFmt w:val="bullet"/>
      <w:lvlText w:val=""/>
      <w:lvlJc w:val="left"/>
      <w:pPr>
        <w:ind w:left="394" w:hanging="360"/>
      </w:pPr>
      <w:rPr>
        <w:rFonts w:ascii="Symbol" w:hAnsi="Symbol" w:hint="default"/>
      </w:rPr>
    </w:lvl>
    <w:lvl w:ilvl="1" w:tplc="080C0003" w:tentative="1">
      <w:start w:val="1"/>
      <w:numFmt w:val="bullet"/>
      <w:lvlText w:val="o"/>
      <w:lvlJc w:val="left"/>
      <w:pPr>
        <w:ind w:left="1114" w:hanging="360"/>
      </w:pPr>
      <w:rPr>
        <w:rFonts w:ascii="Courier New" w:hAnsi="Courier New" w:cs="Courier New" w:hint="default"/>
      </w:rPr>
    </w:lvl>
    <w:lvl w:ilvl="2" w:tplc="080C0005" w:tentative="1">
      <w:start w:val="1"/>
      <w:numFmt w:val="bullet"/>
      <w:lvlText w:val=""/>
      <w:lvlJc w:val="left"/>
      <w:pPr>
        <w:ind w:left="1834" w:hanging="360"/>
      </w:pPr>
      <w:rPr>
        <w:rFonts w:ascii="Wingdings" w:hAnsi="Wingdings" w:hint="default"/>
      </w:rPr>
    </w:lvl>
    <w:lvl w:ilvl="3" w:tplc="080C0001" w:tentative="1">
      <w:start w:val="1"/>
      <w:numFmt w:val="bullet"/>
      <w:lvlText w:val=""/>
      <w:lvlJc w:val="left"/>
      <w:pPr>
        <w:ind w:left="2554" w:hanging="360"/>
      </w:pPr>
      <w:rPr>
        <w:rFonts w:ascii="Symbol" w:hAnsi="Symbol" w:hint="default"/>
      </w:rPr>
    </w:lvl>
    <w:lvl w:ilvl="4" w:tplc="080C0003" w:tentative="1">
      <w:start w:val="1"/>
      <w:numFmt w:val="bullet"/>
      <w:lvlText w:val="o"/>
      <w:lvlJc w:val="left"/>
      <w:pPr>
        <w:ind w:left="3274" w:hanging="360"/>
      </w:pPr>
      <w:rPr>
        <w:rFonts w:ascii="Courier New" w:hAnsi="Courier New" w:cs="Courier New" w:hint="default"/>
      </w:rPr>
    </w:lvl>
    <w:lvl w:ilvl="5" w:tplc="080C0005" w:tentative="1">
      <w:start w:val="1"/>
      <w:numFmt w:val="bullet"/>
      <w:lvlText w:val=""/>
      <w:lvlJc w:val="left"/>
      <w:pPr>
        <w:ind w:left="3994" w:hanging="360"/>
      </w:pPr>
      <w:rPr>
        <w:rFonts w:ascii="Wingdings" w:hAnsi="Wingdings" w:hint="default"/>
      </w:rPr>
    </w:lvl>
    <w:lvl w:ilvl="6" w:tplc="080C0001" w:tentative="1">
      <w:start w:val="1"/>
      <w:numFmt w:val="bullet"/>
      <w:lvlText w:val=""/>
      <w:lvlJc w:val="left"/>
      <w:pPr>
        <w:ind w:left="4714" w:hanging="360"/>
      </w:pPr>
      <w:rPr>
        <w:rFonts w:ascii="Symbol" w:hAnsi="Symbol" w:hint="default"/>
      </w:rPr>
    </w:lvl>
    <w:lvl w:ilvl="7" w:tplc="080C0003" w:tentative="1">
      <w:start w:val="1"/>
      <w:numFmt w:val="bullet"/>
      <w:lvlText w:val="o"/>
      <w:lvlJc w:val="left"/>
      <w:pPr>
        <w:ind w:left="5434" w:hanging="360"/>
      </w:pPr>
      <w:rPr>
        <w:rFonts w:ascii="Courier New" w:hAnsi="Courier New" w:cs="Courier New" w:hint="default"/>
      </w:rPr>
    </w:lvl>
    <w:lvl w:ilvl="8" w:tplc="080C0005" w:tentative="1">
      <w:start w:val="1"/>
      <w:numFmt w:val="bullet"/>
      <w:lvlText w:val=""/>
      <w:lvlJc w:val="left"/>
      <w:pPr>
        <w:ind w:left="6154" w:hanging="360"/>
      </w:pPr>
      <w:rPr>
        <w:rFonts w:ascii="Wingdings" w:hAnsi="Wingdings" w:hint="default"/>
      </w:rPr>
    </w:lvl>
  </w:abstractNum>
  <w:abstractNum w:abstractNumId="59" w15:restartNumberingAfterBreak="0">
    <w:nsid w:val="6F223EDC"/>
    <w:multiLevelType w:val="hybridMultilevel"/>
    <w:tmpl w:val="68700FCC"/>
    <w:lvl w:ilvl="0" w:tplc="94FCF42A">
      <w:start w:val="1"/>
      <w:numFmt w:val="bullet"/>
      <w:lvlText w:val=""/>
      <w:lvlJc w:val="left"/>
      <w:pPr>
        <w:ind w:left="720" w:hanging="360"/>
      </w:pPr>
      <w:rPr>
        <w:rFonts w:ascii="Wingdings 2" w:hAnsi="Wingdings 2"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716F7D63"/>
    <w:multiLevelType w:val="multilevel"/>
    <w:tmpl w:val="0000000D"/>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1" w15:restartNumberingAfterBreak="0">
    <w:nsid w:val="72FC77FB"/>
    <w:multiLevelType w:val="hybridMultilevel"/>
    <w:tmpl w:val="525281B6"/>
    <w:lvl w:ilvl="0" w:tplc="BBF2AE82">
      <w:start w:val="8"/>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7B4A1A1F"/>
    <w:multiLevelType w:val="hybridMultilevel"/>
    <w:tmpl w:val="2368D1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98191274">
    <w:abstractNumId w:val="47"/>
  </w:num>
  <w:num w:numId="2" w16cid:durableId="997537319">
    <w:abstractNumId w:val="46"/>
  </w:num>
  <w:num w:numId="3" w16cid:durableId="1433209520">
    <w:abstractNumId w:val="46"/>
  </w:num>
  <w:num w:numId="4" w16cid:durableId="1878590957">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9090458">
    <w:abstractNumId w:val="0"/>
  </w:num>
  <w:num w:numId="6" w16cid:durableId="1688872820">
    <w:abstractNumId w:val="2"/>
  </w:num>
  <w:num w:numId="7" w16cid:durableId="1609385524">
    <w:abstractNumId w:val="29"/>
  </w:num>
  <w:num w:numId="8" w16cid:durableId="1154494271">
    <w:abstractNumId w:val="39"/>
  </w:num>
  <w:num w:numId="9" w16cid:durableId="1297642506">
    <w:abstractNumId w:val="61"/>
  </w:num>
  <w:num w:numId="10" w16cid:durableId="906182979">
    <w:abstractNumId w:val="33"/>
  </w:num>
  <w:num w:numId="11" w16cid:durableId="151797331">
    <w:abstractNumId w:val="3"/>
  </w:num>
  <w:num w:numId="12" w16cid:durableId="1609267131">
    <w:abstractNumId w:val="4"/>
  </w:num>
  <w:num w:numId="13" w16cid:durableId="935747346">
    <w:abstractNumId w:val="5"/>
  </w:num>
  <w:num w:numId="14" w16cid:durableId="1262839166">
    <w:abstractNumId w:val="6"/>
  </w:num>
  <w:num w:numId="15" w16cid:durableId="285240851">
    <w:abstractNumId w:val="7"/>
  </w:num>
  <w:num w:numId="16" w16cid:durableId="1210604625">
    <w:abstractNumId w:val="8"/>
  </w:num>
  <w:num w:numId="17" w16cid:durableId="43792219">
    <w:abstractNumId w:val="16"/>
  </w:num>
  <w:num w:numId="18" w16cid:durableId="1075081792">
    <w:abstractNumId w:val="43"/>
  </w:num>
  <w:num w:numId="19" w16cid:durableId="797912464">
    <w:abstractNumId w:val="25"/>
  </w:num>
  <w:num w:numId="20" w16cid:durableId="565262951">
    <w:abstractNumId w:val="9"/>
  </w:num>
  <w:num w:numId="21" w16cid:durableId="1020200976">
    <w:abstractNumId w:val="26"/>
  </w:num>
  <w:num w:numId="22" w16cid:durableId="394670249">
    <w:abstractNumId w:val="10"/>
  </w:num>
  <w:num w:numId="23" w16cid:durableId="669865936">
    <w:abstractNumId w:val="55"/>
  </w:num>
  <w:num w:numId="24" w16cid:durableId="479032601">
    <w:abstractNumId w:val="34"/>
  </w:num>
  <w:num w:numId="25" w16cid:durableId="307369929">
    <w:abstractNumId w:val="11"/>
  </w:num>
  <w:num w:numId="26" w16cid:durableId="1561557396">
    <w:abstractNumId w:val="12"/>
  </w:num>
  <w:num w:numId="27" w16cid:durableId="2130120615">
    <w:abstractNumId w:val="18"/>
  </w:num>
  <w:num w:numId="28" w16cid:durableId="863129730">
    <w:abstractNumId w:val="15"/>
  </w:num>
  <w:num w:numId="29" w16cid:durableId="1218199514">
    <w:abstractNumId w:val="51"/>
  </w:num>
  <w:num w:numId="30" w16cid:durableId="1370377234">
    <w:abstractNumId w:val="23"/>
  </w:num>
  <w:num w:numId="31" w16cid:durableId="672873723">
    <w:abstractNumId w:val="59"/>
  </w:num>
  <w:num w:numId="32" w16cid:durableId="1921980516">
    <w:abstractNumId w:val="17"/>
  </w:num>
  <w:num w:numId="33" w16cid:durableId="1046831889">
    <w:abstractNumId w:val="53"/>
  </w:num>
  <w:num w:numId="34" w16cid:durableId="2032141867">
    <w:abstractNumId w:val="36"/>
  </w:num>
  <w:num w:numId="35" w16cid:durableId="532501612">
    <w:abstractNumId w:val="30"/>
  </w:num>
  <w:num w:numId="36" w16cid:durableId="1306398611">
    <w:abstractNumId w:val="58"/>
  </w:num>
  <w:num w:numId="37" w16cid:durableId="312216803">
    <w:abstractNumId w:val="40"/>
  </w:num>
  <w:num w:numId="38" w16cid:durableId="810171495">
    <w:abstractNumId w:val="20"/>
  </w:num>
  <w:num w:numId="39" w16cid:durableId="474177352">
    <w:abstractNumId w:val="42"/>
  </w:num>
  <w:num w:numId="40" w16cid:durableId="1738631498">
    <w:abstractNumId w:val="56"/>
  </w:num>
  <w:num w:numId="41" w16cid:durableId="750810005">
    <w:abstractNumId w:val="37"/>
  </w:num>
  <w:num w:numId="42" w16cid:durableId="1081293059">
    <w:abstractNumId w:val="60"/>
  </w:num>
  <w:num w:numId="43" w16cid:durableId="433718450">
    <w:abstractNumId w:val="13"/>
  </w:num>
  <w:num w:numId="44" w16cid:durableId="2103182175">
    <w:abstractNumId w:val="14"/>
  </w:num>
  <w:num w:numId="45" w16cid:durableId="1299922829">
    <w:abstractNumId w:val="21"/>
  </w:num>
  <w:num w:numId="46" w16cid:durableId="1306012660">
    <w:abstractNumId w:val="52"/>
  </w:num>
  <w:num w:numId="47" w16cid:durableId="973801469">
    <w:abstractNumId w:val="22"/>
  </w:num>
  <w:num w:numId="48" w16cid:durableId="212158314">
    <w:abstractNumId w:val="50"/>
  </w:num>
  <w:num w:numId="49" w16cid:durableId="2010985757">
    <w:abstractNumId w:val="49"/>
  </w:num>
  <w:num w:numId="50" w16cid:durableId="1711805095">
    <w:abstractNumId w:val="35"/>
  </w:num>
  <w:num w:numId="51" w16cid:durableId="621116635">
    <w:abstractNumId w:val="48"/>
  </w:num>
  <w:num w:numId="52" w16cid:durableId="1686129154">
    <w:abstractNumId w:val="44"/>
  </w:num>
  <w:num w:numId="53" w16cid:durableId="765879203">
    <w:abstractNumId w:val="41"/>
  </w:num>
  <w:num w:numId="54" w16cid:durableId="171577391">
    <w:abstractNumId w:val="54"/>
  </w:num>
  <w:num w:numId="55" w16cid:durableId="1174341049">
    <w:abstractNumId w:val="19"/>
  </w:num>
  <w:num w:numId="56" w16cid:durableId="1807316033">
    <w:abstractNumId w:val="38"/>
  </w:num>
  <w:num w:numId="57" w16cid:durableId="1738086940">
    <w:abstractNumId w:val="28"/>
  </w:num>
  <w:num w:numId="58" w16cid:durableId="1823347390">
    <w:abstractNumId w:val="31"/>
  </w:num>
  <w:num w:numId="59" w16cid:durableId="1914974371">
    <w:abstractNumId w:val="24"/>
  </w:num>
  <w:num w:numId="60" w16cid:durableId="546644007">
    <w:abstractNumId w:val="57"/>
  </w:num>
  <w:num w:numId="61" w16cid:durableId="1825658359">
    <w:abstractNumId w:val="62"/>
  </w:num>
  <w:num w:numId="62" w16cid:durableId="860124920">
    <w:abstractNumId w:val="32"/>
  </w:num>
  <w:num w:numId="63" w16cid:durableId="159083987">
    <w:abstractNumId w:val="45"/>
  </w:num>
  <w:num w:numId="64" w16cid:durableId="1035040772">
    <w:abstractNumId w:val="2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2093"/>
    <w:rsid w:val="00006832"/>
    <w:rsid w:val="0000701E"/>
    <w:rsid w:val="000147CC"/>
    <w:rsid w:val="000154F1"/>
    <w:rsid w:val="00017981"/>
    <w:rsid w:val="0002124D"/>
    <w:rsid w:val="00021833"/>
    <w:rsid w:val="0002775F"/>
    <w:rsid w:val="0003005D"/>
    <w:rsid w:val="000305EE"/>
    <w:rsid w:val="0003116E"/>
    <w:rsid w:val="0003320F"/>
    <w:rsid w:val="000355D9"/>
    <w:rsid w:val="00037B44"/>
    <w:rsid w:val="000406A4"/>
    <w:rsid w:val="00047DBC"/>
    <w:rsid w:val="000510C9"/>
    <w:rsid w:val="00051DE2"/>
    <w:rsid w:val="00051FCB"/>
    <w:rsid w:val="000574D2"/>
    <w:rsid w:val="00057EA2"/>
    <w:rsid w:val="00061592"/>
    <w:rsid w:val="00063101"/>
    <w:rsid w:val="00063446"/>
    <w:rsid w:val="00065433"/>
    <w:rsid w:val="0007332C"/>
    <w:rsid w:val="000749BC"/>
    <w:rsid w:val="0008525C"/>
    <w:rsid w:val="00091E34"/>
    <w:rsid w:val="000A2C5C"/>
    <w:rsid w:val="000A68C5"/>
    <w:rsid w:val="000B09C6"/>
    <w:rsid w:val="000B207C"/>
    <w:rsid w:val="000B2423"/>
    <w:rsid w:val="000C6233"/>
    <w:rsid w:val="000D249B"/>
    <w:rsid w:val="000D4D3F"/>
    <w:rsid w:val="000D689C"/>
    <w:rsid w:val="000D7E27"/>
    <w:rsid w:val="000E236B"/>
    <w:rsid w:val="000E567D"/>
    <w:rsid w:val="000E5B23"/>
    <w:rsid w:val="000E73D8"/>
    <w:rsid w:val="000F019A"/>
    <w:rsid w:val="000F025C"/>
    <w:rsid w:val="000F087E"/>
    <w:rsid w:val="000F65EE"/>
    <w:rsid w:val="00100135"/>
    <w:rsid w:val="0010036B"/>
    <w:rsid w:val="0010284A"/>
    <w:rsid w:val="00103791"/>
    <w:rsid w:val="00110480"/>
    <w:rsid w:val="00113C47"/>
    <w:rsid w:val="0012036F"/>
    <w:rsid w:val="001303D4"/>
    <w:rsid w:val="00140173"/>
    <w:rsid w:val="0014296F"/>
    <w:rsid w:val="00145D41"/>
    <w:rsid w:val="00150E9D"/>
    <w:rsid w:val="0015142D"/>
    <w:rsid w:val="00152CFF"/>
    <w:rsid w:val="0015332E"/>
    <w:rsid w:val="001541BF"/>
    <w:rsid w:val="001543C2"/>
    <w:rsid w:val="0016183B"/>
    <w:rsid w:val="00180581"/>
    <w:rsid w:val="00181876"/>
    <w:rsid w:val="00182CB7"/>
    <w:rsid w:val="001911E2"/>
    <w:rsid w:val="00195561"/>
    <w:rsid w:val="00196D32"/>
    <w:rsid w:val="001A6528"/>
    <w:rsid w:val="001A667E"/>
    <w:rsid w:val="001A6DF0"/>
    <w:rsid w:val="001B2182"/>
    <w:rsid w:val="001B31EA"/>
    <w:rsid w:val="001B41B8"/>
    <w:rsid w:val="001B447E"/>
    <w:rsid w:val="001B597F"/>
    <w:rsid w:val="001B5BFA"/>
    <w:rsid w:val="001B6C00"/>
    <w:rsid w:val="001C018D"/>
    <w:rsid w:val="001C0EBB"/>
    <w:rsid w:val="001D02C8"/>
    <w:rsid w:val="001D5C7B"/>
    <w:rsid w:val="001D7339"/>
    <w:rsid w:val="001E30F3"/>
    <w:rsid w:val="001E3EF0"/>
    <w:rsid w:val="001E3F2A"/>
    <w:rsid w:val="001E4748"/>
    <w:rsid w:val="001E4A3E"/>
    <w:rsid w:val="001F0368"/>
    <w:rsid w:val="001F68C8"/>
    <w:rsid w:val="001F7064"/>
    <w:rsid w:val="002055E5"/>
    <w:rsid w:val="00205DD2"/>
    <w:rsid w:val="00206AE1"/>
    <w:rsid w:val="00214D89"/>
    <w:rsid w:val="00215691"/>
    <w:rsid w:val="00217CC6"/>
    <w:rsid w:val="0022181B"/>
    <w:rsid w:val="00222E91"/>
    <w:rsid w:val="002237F6"/>
    <w:rsid w:val="002258A1"/>
    <w:rsid w:val="00231082"/>
    <w:rsid w:val="002376F7"/>
    <w:rsid w:val="002405EA"/>
    <w:rsid w:val="00243D05"/>
    <w:rsid w:val="002449BA"/>
    <w:rsid w:val="00245563"/>
    <w:rsid w:val="00246C2F"/>
    <w:rsid w:val="00246F77"/>
    <w:rsid w:val="002472C1"/>
    <w:rsid w:val="002478BB"/>
    <w:rsid w:val="0025252D"/>
    <w:rsid w:val="002528A1"/>
    <w:rsid w:val="00252D24"/>
    <w:rsid w:val="00261984"/>
    <w:rsid w:val="00261AE2"/>
    <w:rsid w:val="00262435"/>
    <w:rsid w:val="002630AD"/>
    <w:rsid w:val="00266205"/>
    <w:rsid w:val="00270089"/>
    <w:rsid w:val="00274E4E"/>
    <w:rsid w:val="0027647D"/>
    <w:rsid w:val="00277374"/>
    <w:rsid w:val="002800B6"/>
    <w:rsid w:val="002801C3"/>
    <w:rsid w:val="0028401E"/>
    <w:rsid w:val="002851D7"/>
    <w:rsid w:val="00287CC4"/>
    <w:rsid w:val="00292E46"/>
    <w:rsid w:val="00293422"/>
    <w:rsid w:val="00294839"/>
    <w:rsid w:val="002A53AE"/>
    <w:rsid w:val="002B67DB"/>
    <w:rsid w:val="002C1F97"/>
    <w:rsid w:val="002C2E93"/>
    <w:rsid w:val="002C41FF"/>
    <w:rsid w:val="002C569B"/>
    <w:rsid w:val="002C6C08"/>
    <w:rsid w:val="002D4F7A"/>
    <w:rsid w:val="002E3174"/>
    <w:rsid w:val="002F2E48"/>
    <w:rsid w:val="003024C5"/>
    <w:rsid w:val="003027B5"/>
    <w:rsid w:val="003055C3"/>
    <w:rsid w:val="0031171A"/>
    <w:rsid w:val="00327619"/>
    <w:rsid w:val="00327A37"/>
    <w:rsid w:val="00327FB4"/>
    <w:rsid w:val="0033792F"/>
    <w:rsid w:val="00340E77"/>
    <w:rsid w:val="00340FA7"/>
    <w:rsid w:val="00341DC2"/>
    <w:rsid w:val="00343313"/>
    <w:rsid w:val="003472E5"/>
    <w:rsid w:val="003505C3"/>
    <w:rsid w:val="0035217A"/>
    <w:rsid w:val="00354853"/>
    <w:rsid w:val="00360DCC"/>
    <w:rsid w:val="00361AF1"/>
    <w:rsid w:val="00367450"/>
    <w:rsid w:val="003703E5"/>
    <w:rsid w:val="00374894"/>
    <w:rsid w:val="003860AB"/>
    <w:rsid w:val="00386A1A"/>
    <w:rsid w:val="00386A59"/>
    <w:rsid w:val="0039021A"/>
    <w:rsid w:val="00392546"/>
    <w:rsid w:val="003968D6"/>
    <w:rsid w:val="003A265C"/>
    <w:rsid w:val="003A2863"/>
    <w:rsid w:val="003A41D4"/>
    <w:rsid w:val="003A4E56"/>
    <w:rsid w:val="003A524B"/>
    <w:rsid w:val="003B0C75"/>
    <w:rsid w:val="003B6B88"/>
    <w:rsid w:val="003B71B9"/>
    <w:rsid w:val="003C14B6"/>
    <w:rsid w:val="003C1C7B"/>
    <w:rsid w:val="003C3164"/>
    <w:rsid w:val="003C3506"/>
    <w:rsid w:val="003C3EEF"/>
    <w:rsid w:val="003C5CE0"/>
    <w:rsid w:val="003D3595"/>
    <w:rsid w:val="003E4A44"/>
    <w:rsid w:val="003F17EB"/>
    <w:rsid w:val="003F3A66"/>
    <w:rsid w:val="003F62F9"/>
    <w:rsid w:val="003F782F"/>
    <w:rsid w:val="00403B23"/>
    <w:rsid w:val="004060F4"/>
    <w:rsid w:val="004065EB"/>
    <w:rsid w:val="00412D6D"/>
    <w:rsid w:val="004135F3"/>
    <w:rsid w:val="004167C7"/>
    <w:rsid w:val="00421E3C"/>
    <w:rsid w:val="00422AD1"/>
    <w:rsid w:val="00426E5A"/>
    <w:rsid w:val="00433F4B"/>
    <w:rsid w:val="004344A3"/>
    <w:rsid w:val="00436066"/>
    <w:rsid w:val="00441B79"/>
    <w:rsid w:val="0044585D"/>
    <w:rsid w:val="00447634"/>
    <w:rsid w:val="0045272B"/>
    <w:rsid w:val="004529CE"/>
    <w:rsid w:val="00454901"/>
    <w:rsid w:val="0045595D"/>
    <w:rsid w:val="0045603C"/>
    <w:rsid w:val="004569F4"/>
    <w:rsid w:val="00457860"/>
    <w:rsid w:val="004643C5"/>
    <w:rsid w:val="00466D08"/>
    <w:rsid w:val="00470D81"/>
    <w:rsid w:val="00477D30"/>
    <w:rsid w:val="00477E8C"/>
    <w:rsid w:val="00486D13"/>
    <w:rsid w:val="00492E79"/>
    <w:rsid w:val="004A3AA1"/>
    <w:rsid w:val="004A51D8"/>
    <w:rsid w:val="004A76A4"/>
    <w:rsid w:val="004A7EE9"/>
    <w:rsid w:val="004B4EE7"/>
    <w:rsid w:val="004C3A94"/>
    <w:rsid w:val="004C402D"/>
    <w:rsid w:val="004C5AA2"/>
    <w:rsid w:val="004C7811"/>
    <w:rsid w:val="004D2037"/>
    <w:rsid w:val="004D4FA1"/>
    <w:rsid w:val="004E2829"/>
    <w:rsid w:val="004E4252"/>
    <w:rsid w:val="004E5EB6"/>
    <w:rsid w:val="004E5F26"/>
    <w:rsid w:val="004F033D"/>
    <w:rsid w:val="004F7464"/>
    <w:rsid w:val="004F7675"/>
    <w:rsid w:val="004F77AD"/>
    <w:rsid w:val="00500C61"/>
    <w:rsid w:val="00507090"/>
    <w:rsid w:val="00513A85"/>
    <w:rsid w:val="005233F9"/>
    <w:rsid w:val="005258B8"/>
    <w:rsid w:val="005278A4"/>
    <w:rsid w:val="00531580"/>
    <w:rsid w:val="00533FCD"/>
    <w:rsid w:val="00534631"/>
    <w:rsid w:val="00537A83"/>
    <w:rsid w:val="00540820"/>
    <w:rsid w:val="00542AD9"/>
    <w:rsid w:val="00544B22"/>
    <w:rsid w:val="00544B7C"/>
    <w:rsid w:val="0054585A"/>
    <w:rsid w:val="005467D8"/>
    <w:rsid w:val="00551389"/>
    <w:rsid w:val="005529F3"/>
    <w:rsid w:val="005551BD"/>
    <w:rsid w:val="00565144"/>
    <w:rsid w:val="00574C8D"/>
    <w:rsid w:val="00582F69"/>
    <w:rsid w:val="00591BB4"/>
    <w:rsid w:val="00597796"/>
    <w:rsid w:val="005A2B7B"/>
    <w:rsid w:val="005A320E"/>
    <w:rsid w:val="005B0197"/>
    <w:rsid w:val="005B0784"/>
    <w:rsid w:val="005B75A3"/>
    <w:rsid w:val="005C4B9F"/>
    <w:rsid w:val="005C6830"/>
    <w:rsid w:val="005D5A24"/>
    <w:rsid w:val="005D72F1"/>
    <w:rsid w:val="005E1B0A"/>
    <w:rsid w:val="005E3BB0"/>
    <w:rsid w:val="005E5159"/>
    <w:rsid w:val="005E75B1"/>
    <w:rsid w:val="005F0441"/>
    <w:rsid w:val="005F0514"/>
    <w:rsid w:val="005F294F"/>
    <w:rsid w:val="00601407"/>
    <w:rsid w:val="00601C0D"/>
    <w:rsid w:val="0060251C"/>
    <w:rsid w:val="0060320D"/>
    <w:rsid w:val="00604AA0"/>
    <w:rsid w:val="00605A93"/>
    <w:rsid w:val="00606386"/>
    <w:rsid w:val="00607181"/>
    <w:rsid w:val="00607CB3"/>
    <w:rsid w:val="00614390"/>
    <w:rsid w:val="00614A7B"/>
    <w:rsid w:val="00614F21"/>
    <w:rsid w:val="00616E46"/>
    <w:rsid w:val="0061757F"/>
    <w:rsid w:val="00617769"/>
    <w:rsid w:val="00620D47"/>
    <w:rsid w:val="00621E6A"/>
    <w:rsid w:val="00622AA0"/>
    <w:rsid w:val="00622DD9"/>
    <w:rsid w:val="0062316B"/>
    <w:rsid w:val="00632234"/>
    <w:rsid w:val="0064186B"/>
    <w:rsid w:val="0064559E"/>
    <w:rsid w:val="00645CB5"/>
    <w:rsid w:val="00646CE9"/>
    <w:rsid w:val="00651269"/>
    <w:rsid w:val="00651C9E"/>
    <w:rsid w:val="0065417F"/>
    <w:rsid w:val="00656AF4"/>
    <w:rsid w:val="00673F2D"/>
    <w:rsid w:val="006818FE"/>
    <w:rsid w:val="0068771D"/>
    <w:rsid w:val="00687868"/>
    <w:rsid w:val="00696A6E"/>
    <w:rsid w:val="0069762D"/>
    <w:rsid w:val="006A1ABA"/>
    <w:rsid w:val="006B02AB"/>
    <w:rsid w:val="006C0CB9"/>
    <w:rsid w:val="006C157C"/>
    <w:rsid w:val="006D2BAA"/>
    <w:rsid w:val="006D4C32"/>
    <w:rsid w:val="006D76AF"/>
    <w:rsid w:val="006E003B"/>
    <w:rsid w:val="006E0B84"/>
    <w:rsid w:val="006E4D8C"/>
    <w:rsid w:val="006E5DC5"/>
    <w:rsid w:val="006F135E"/>
    <w:rsid w:val="006F2A62"/>
    <w:rsid w:val="006F2BB6"/>
    <w:rsid w:val="006F3A52"/>
    <w:rsid w:val="006F6F09"/>
    <w:rsid w:val="007001D0"/>
    <w:rsid w:val="007060B8"/>
    <w:rsid w:val="00710B3F"/>
    <w:rsid w:val="0071474F"/>
    <w:rsid w:val="00714DED"/>
    <w:rsid w:val="007203A0"/>
    <w:rsid w:val="007205E1"/>
    <w:rsid w:val="0072343F"/>
    <w:rsid w:val="007308CF"/>
    <w:rsid w:val="007431E3"/>
    <w:rsid w:val="00745651"/>
    <w:rsid w:val="00755869"/>
    <w:rsid w:val="00761721"/>
    <w:rsid w:val="007623DB"/>
    <w:rsid w:val="00771AAC"/>
    <w:rsid w:val="007722F9"/>
    <w:rsid w:val="00774756"/>
    <w:rsid w:val="007760F9"/>
    <w:rsid w:val="00784C2C"/>
    <w:rsid w:val="007866FC"/>
    <w:rsid w:val="007923EE"/>
    <w:rsid w:val="007960DF"/>
    <w:rsid w:val="00796673"/>
    <w:rsid w:val="007978D2"/>
    <w:rsid w:val="007A1455"/>
    <w:rsid w:val="007A39FD"/>
    <w:rsid w:val="007A3F1E"/>
    <w:rsid w:val="007A4267"/>
    <w:rsid w:val="007B3A49"/>
    <w:rsid w:val="007C020B"/>
    <w:rsid w:val="007C712A"/>
    <w:rsid w:val="007D062D"/>
    <w:rsid w:val="007D15A7"/>
    <w:rsid w:val="007D56F6"/>
    <w:rsid w:val="007E127D"/>
    <w:rsid w:val="007E339A"/>
    <w:rsid w:val="007E3C9F"/>
    <w:rsid w:val="007E560B"/>
    <w:rsid w:val="007F2E0E"/>
    <w:rsid w:val="007F3C68"/>
    <w:rsid w:val="007F50D7"/>
    <w:rsid w:val="007F79EA"/>
    <w:rsid w:val="00803739"/>
    <w:rsid w:val="00805278"/>
    <w:rsid w:val="00807AAE"/>
    <w:rsid w:val="00825631"/>
    <w:rsid w:val="00826AFA"/>
    <w:rsid w:val="00827793"/>
    <w:rsid w:val="00827B32"/>
    <w:rsid w:val="00836B34"/>
    <w:rsid w:val="00836FAA"/>
    <w:rsid w:val="00837359"/>
    <w:rsid w:val="008378AD"/>
    <w:rsid w:val="00846BCE"/>
    <w:rsid w:val="00846E83"/>
    <w:rsid w:val="00852336"/>
    <w:rsid w:val="00861981"/>
    <w:rsid w:val="008631B2"/>
    <w:rsid w:val="00863D62"/>
    <w:rsid w:val="00864F65"/>
    <w:rsid w:val="00865D1C"/>
    <w:rsid w:val="00866143"/>
    <w:rsid w:val="00866E53"/>
    <w:rsid w:val="00870D50"/>
    <w:rsid w:val="008721D5"/>
    <w:rsid w:val="00875C49"/>
    <w:rsid w:val="008824E2"/>
    <w:rsid w:val="00890374"/>
    <w:rsid w:val="00896CCB"/>
    <w:rsid w:val="008A4797"/>
    <w:rsid w:val="008A6191"/>
    <w:rsid w:val="008B0A4D"/>
    <w:rsid w:val="008B183F"/>
    <w:rsid w:val="008B6767"/>
    <w:rsid w:val="008B6EB5"/>
    <w:rsid w:val="008C3033"/>
    <w:rsid w:val="008C40C5"/>
    <w:rsid w:val="008C7434"/>
    <w:rsid w:val="008C7AAC"/>
    <w:rsid w:val="008D6E0F"/>
    <w:rsid w:val="008D7424"/>
    <w:rsid w:val="008E3308"/>
    <w:rsid w:val="008E4E9F"/>
    <w:rsid w:val="008E6C9C"/>
    <w:rsid w:val="008F28B7"/>
    <w:rsid w:val="00900638"/>
    <w:rsid w:val="0090517B"/>
    <w:rsid w:val="009078FD"/>
    <w:rsid w:val="00912793"/>
    <w:rsid w:val="00913523"/>
    <w:rsid w:val="0092091A"/>
    <w:rsid w:val="00921AA9"/>
    <w:rsid w:val="00923A16"/>
    <w:rsid w:val="009278D5"/>
    <w:rsid w:val="00933E0F"/>
    <w:rsid w:val="00933E19"/>
    <w:rsid w:val="00935600"/>
    <w:rsid w:val="00935C59"/>
    <w:rsid w:val="00936B5A"/>
    <w:rsid w:val="00937D33"/>
    <w:rsid w:val="00937ED9"/>
    <w:rsid w:val="009406DC"/>
    <w:rsid w:val="00942752"/>
    <w:rsid w:val="00942759"/>
    <w:rsid w:val="00950F56"/>
    <w:rsid w:val="00953E8B"/>
    <w:rsid w:val="0095456E"/>
    <w:rsid w:val="0095485C"/>
    <w:rsid w:val="0095776A"/>
    <w:rsid w:val="0096144D"/>
    <w:rsid w:val="00965775"/>
    <w:rsid w:val="00975354"/>
    <w:rsid w:val="009762F6"/>
    <w:rsid w:val="00982F6F"/>
    <w:rsid w:val="00983D67"/>
    <w:rsid w:val="0098469C"/>
    <w:rsid w:val="00985305"/>
    <w:rsid w:val="009924BB"/>
    <w:rsid w:val="009A0552"/>
    <w:rsid w:val="009A11EC"/>
    <w:rsid w:val="009A76D2"/>
    <w:rsid w:val="009B22FE"/>
    <w:rsid w:val="009B3797"/>
    <w:rsid w:val="009B5609"/>
    <w:rsid w:val="009B5F9D"/>
    <w:rsid w:val="009B6828"/>
    <w:rsid w:val="009B712D"/>
    <w:rsid w:val="009D05B2"/>
    <w:rsid w:val="009D0B3A"/>
    <w:rsid w:val="009D0E4F"/>
    <w:rsid w:val="009D7226"/>
    <w:rsid w:val="009D7BCE"/>
    <w:rsid w:val="009E18A3"/>
    <w:rsid w:val="009E44C7"/>
    <w:rsid w:val="009E6977"/>
    <w:rsid w:val="009F173D"/>
    <w:rsid w:val="009F2104"/>
    <w:rsid w:val="00A0008D"/>
    <w:rsid w:val="00A002F8"/>
    <w:rsid w:val="00A23911"/>
    <w:rsid w:val="00A26A31"/>
    <w:rsid w:val="00A27E26"/>
    <w:rsid w:val="00A30777"/>
    <w:rsid w:val="00A31A90"/>
    <w:rsid w:val="00A35CAE"/>
    <w:rsid w:val="00A37024"/>
    <w:rsid w:val="00A416C2"/>
    <w:rsid w:val="00A43B3D"/>
    <w:rsid w:val="00A4413E"/>
    <w:rsid w:val="00A564D3"/>
    <w:rsid w:val="00A5788D"/>
    <w:rsid w:val="00A60C59"/>
    <w:rsid w:val="00A67D2C"/>
    <w:rsid w:val="00A813FB"/>
    <w:rsid w:val="00A84D8B"/>
    <w:rsid w:val="00A856BD"/>
    <w:rsid w:val="00A90638"/>
    <w:rsid w:val="00AA12F5"/>
    <w:rsid w:val="00AA348D"/>
    <w:rsid w:val="00AA5E3C"/>
    <w:rsid w:val="00AA70CC"/>
    <w:rsid w:val="00AC1A22"/>
    <w:rsid w:val="00AC329F"/>
    <w:rsid w:val="00AC6883"/>
    <w:rsid w:val="00AD2EB2"/>
    <w:rsid w:val="00AD368E"/>
    <w:rsid w:val="00AD785E"/>
    <w:rsid w:val="00AE33AC"/>
    <w:rsid w:val="00AE45F2"/>
    <w:rsid w:val="00AE7454"/>
    <w:rsid w:val="00AF37C8"/>
    <w:rsid w:val="00AF4519"/>
    <w:rsid w:val="00AF66A2"/>
    <w:rsid w:val="00AF71A2"/>
    <w:rsid w:val="00B000A0"/>
    <w:rsid w:val="00B06EFF"/>
    <w:rsid w:val="00B14216"/>
    <w:rsid w:val="00B301C5"/>
    <w:rsid w:val="00B31D0F"/>
    <w:rsid w:val="00B34DDB"/>
    <w:rsid w:val="00B36947"/>
    <w:rsid w:val="00B40448"/>
    <w:rsid w:val="00B411E9"/>
    <w:rsid w:val="00B42E22"/>
    <w:rsid w:val="00B54031"/>
    <w:rsid w:val="00B546E3"/>
    <w:rsid w:val="00B54912"/>
    <w:rsid w:val="00B63685"/>
    <w:rsid w:val="00B66D4B"/>
    <w:rsid w:val="00B717E3"/>
    <w:rsid w:val="00B71A46"/>
    <w:rsid w:val="00B727B0"/>
    <w:rsid w:val="00B834E3"/>
    <w:rsid w:val="00B83DE2"/>
    <w:rsid w:val="00B84676"/>
    <w:rsid w:val="00B91354"/>
    <w:rsid w:val="00B963EC"/>
    <w:rsid w:val="00BA1F58"/>
    <w:rsid w:val="00BA68E0"/>
    <w:rsid w:val="00BB31D1"/>
    <w:rsid w:val="00BB43D7"/>
    <w:rsid w:val="00BB4531"/>
    <w:rsid w:val="00BC15DF"/>
    <w:rsid w:val="00BC3490"/>
    <w:rsid w:val="00BC4874"/>
    <w:rsid w:val="00BD045E"/>
    <w:rsid w:val="00BD45EC"/>
    <w:rsid w:val="00BD5543"/>
    <w:rsid w:val="00BE3986"/>
    <w:rsid w:val="00BE6A64"/>
    <w:rsid w:val="00BE72B9"/>
    <w:rsid w:val="00BE7AF5"/>
    <w:rsid w:val="00BF3EBA"/>
    <w:rsid w:val="00BF48CB"/>
    <w:rsid w:val="00BF5CCF"/>
    <w:rsid w:val="00C02EE9"/>
    <w:rsid w:val="00C04481"/>
    <w:rsid w:val="00C06000"/>
    <w:rsid w:val="00C07981"/>
    <w:rsid w:val="00C12DEF"/>
    <w:rsid w:val="00C1450C"/>
    <w:rsid w:val="00C16873"/>
    <w:rsid w:val="00C24DF3"/>
    <w:rsid w:val="00C25D69"/>
    <w:rsid w:val="00C27654"/>
    <w:rsid w:val="00C2773A"/>
    <w:rsid w:val="00C27A9C"/>
    <w:rsid w:val="00C33DDD"/>
    <w:rsid w:val="00C34DDE"/>
    <w:rsid w:val="00C43456"/>
    <w:rsid w:val="00C4780B"/>
    <w:rsid w:val="00C516E4"/>
    <w:rsid w:val="00C56318"/>
    <w:rsid w:val="00C60019"/>
    <w:rsid w:val="00C629F4"/>
    <w:rsid w:val="00C656EC"/>
    <w:rsid w:val="00C70812"/>
    <w:rsid w:val="00C73313"/>
    <w:rsid w:val="00C75135"/>
    <w:rsid w:val="00C82182"/>
    <w:rsid w:val="00C9306C"/>
    <w:rsid w:val="00C93883"/>
    <w:rsid w:val="00C941CB"/>
    <w:rsid w:val="00C958B4"/>
    <w:rsid w:val="00C969D3"/>
    <w:rsid w:val="00C973F8"/>
    <w:rsid w:val="00CA27A8"/>
    <w:rsid w:val="00CA286E"/>
    <w:rsid w:val="00CA650F"/>
    <w:rsid w:val="00CB200B"/>
    <w:rsid w:val="00CB3F22"/>
    <w:rsid w:val="00CB6136"/>
    <w:rsid w:val="00CB62F5"/>
    <w:rsid w:val="00CC0A9A"/>
    <w:rsid w:val="00CC2DD8"/>
    <w:rsid w:val="00CC3B0F"/>
    <w:rsid w:val="00CC5D66"/>
    <w:rsid w:val="00CC7484"/>
    <w:rsid w:val="00CC7507"/>
    <w:rsid w:val="00CD021B"/>
    <w:rsid w:val="00CD562E"/>
    <w:rsid w:val="00CD727D"/>
    <w:rsid w:val="00CE0646"/>
    <w:rsid w:val="00CE0903"/>
    <w:rsid w:val="00CE15C4"/>
    <w:rsid w:val="00CE5CC2"/>
    <w:rsid w:val="00CF19D1"/>
    <w:rsid w:val="00CF34D2"/>
    <w:rsid w:val="00CF3A15"/>
    <w:rsid w:val="00CF4B56"/>
    <w:rsid w:val="00D01DEA"/>
    <w:rsid w:val="00D10425"/>
    <w:rsid w:val="00D125C0"/>
    <w:rsid w:val="00D13209"/>
    <w:rsid w:val="00D15FE8"/>
    <w:rsid w:val="00D16199"/>
    <w:rsid w:val="00D20F60"/>
    <w:rsid w:val="00D25457"/>
    <w:rsid w:val="00D266CB"/>
    <w:rsid w:val="00D362C5"/>
    <w:rsid w:val="00D369C0"/>
    <w:rsid w:val="00D45BBF"/>
    <w:rsid w:val="00D47AAD"/>
    <w:rsid w:val="00D50DB4"/>
    <w:rsid w:val="00D5416D"/>
    <w:rsid w:val="00D61F27"/>
    <w:rsid w:val="00D70056"/>
    <w:rsid w:val="00D72900"/>
    <w:rsid w:val="00D72B38"/>
    <w:rsid w:val="00D740A5"/>
    <w:rsid w:val="00D74BE9"/>
    <w:rsid w:val="00D76477"/>
    <w:rsid w:val="00D82A7F"/>
    <w:rsid w:val="00D90344"/>
    <w:rsid w:val="00D91576"/>
    <w:rsid w:val="00DA35D3"/>
    <w:rsid w:val="00DA63E0"/>
    <w:rsid w:val="00DB0AE6"/>
    <w:rsid w:val="00DB287D"/>
    <w:rsid w:val="00DB538A"/>
    <w:rsid w:val="00DB582F"/>
    <w:rsid w:val="00DB7466"/>
    <w:rsid w:val="00DB7578"/>
    <w:rsid w:val="00DC2293"/>
    <w:rsid w:val="00DC2406"/>
    <w:rsid w:val="00DC3141"/>
    <w:rsid w:val="00DC34AB"/>
    <w:rsid w:val="00DC53A9"/>
    <w:rsid w:val="00DD0058"/>
    <w:rsid w:val="00DD31FA"/>
    <w:rsid w:val="00DD4880"/>
    <w:rsid w:val="00DD7AA8"/>
    <w:rsid w:val="00DE45C9"/>
    <w:rsid w:val="00DE5F7D"/>
    <w:rsid w:val="00DF2311"/>
    <w:rsid w:val="00DF4043"/>
    <w:rsid w:val="00DF6DCF"/>
    <w:rsid w:val="00E000A4"/>
    <w:rsid w:val="00E03FC6"/>
    <w:rsid w:val="00E0522F"/>
    <w:rsid w:val="00E10E5D"/>
    <w:rsid w:val="00E1436C"/>
    <w:rsid w:val="00E14448"/>
    <w:rsid w:val="00E217A7"/>
    <w:rsid w:val="00E218C0"/>
    <w:rsid w:val="00E22986"/>
    <w:rsid w:val="00E23EC2"/>
    <w:rsid w:val="00E25906"/>
    <w:rsid w:val="00E26EBF"/>
    <w:rsid w:val="00E36D9F"/>
    <w:rsid w:val="00E42025"/>
    <w:rsid w:val="00E44039"/>
    <w:rsid w:val="00E45051"/>
    <w:rsid w:val="00E51E1A"/>
    <w:rsid w:val="00E54DF1"/>
    <w:rsid w:val="00E61C77"/>
    <w:rsid w:val="00E63976"/>
    <w:rsid w:val="00E6397E"/>
    <w:rsid w:val="00E64327"/>
    <w:rsid w:val="00E718A8"/>
    <w:rsid w:val="00E72ACF"/>
    <w:rsid w:val="00E73C8C"/>
    <w:rsid w:val="00E8162C"/>
    <w:rsid w:val="00E852E6"/>
    <w:rsid w:val="00E8702B"/>
    <w:rsid w:val="00E92346"/>
    <w:rsid w:val="00E94092"/>
    <w:rsid w:val="00E941F5"/>
    <w:rsid w:val="00E97707"/>
    <w:rsid w:val="00EA1B6B"/>
    <w:rsid w:val="00EA4BED"/>
    <w:rsid w:val="00EB1B1E"/>
    <w:rsid w:val="00EB1FF3"/>
    <w:rsid w:val="00EB5276"/>
    <w:rsid w:val="00EC0548"/>
    <w:rsid w:val="00EC63C2"/>
    <w:rsid w:val="00ED4867"/>
    <w:rsid w:val="00EE232C"/>
    <w:rsid w:val="00EE5E3A"/>
    <w:rsid w:val="00EE6478"/>
    <w:rsid w:val="00EE7F8B"/>
    <w:rsid w:val="00EF3C86"/>
    <w:rsid w:val="00EF42A9"/>
    <w:rsid w:val="00EF672C"/>
    <w:rsid w:val="00F00C2A"/>
    <w:rsid w:val="00F01F03"/>
    <w:rsid w:val="00F03869"/>
    <w:rsid w:val="00F05DED"/>
    <w:rsid w:val="00F117FA"/>
    <w:rsid w:val="00F12540"/>
    <w:rsid w:val="00F13F08"/>
    <w:rsid w:val="00F150A1"/>
    <w:rsid w:val="00F17EC3"/>
    <w:rsid w:val="00F20271"/>
    <w:rsid w:val="00F24825"/>
    <w:rsid w:val="00F25715"/>
    <w:rsid w:val="00F27A8E"/>
    <w:rsid w:val="00F30474"/>
    <w:rsid w:val="00F32DB4"/>
    <w:rsid w:val="00F3574E"/>
    <w:rsid w:val="00F35C43"/>
    <w:rsid w:val="00F36BB7"/>
    <w:rsid w:val="00F37103"/>
    <w:rsid w:val="00F42C73"/>
    <w:rsid w:val="00F51218"/>
    <w:rsid w:val="00F5159E"/>
    <w:rsid w:val="00F51790"/>
    <w:rsid w:val="00F52BCA"/>
    <w:rsid w:val="00F54002"/>
    <w:rsid w:val="00F60C49"/>
    <w:rsid w:val="00F62ABC"/>
    <w:rsid w:val="00F63A51"/>
    <w:rsid w:val="00F642F4"/>
    <w:rsid w:val="00F72E2B"/>
    <w:rsid w:val="00F740F6"/>
    <w:rsid w:val="00F76BCC"/>
    <w:rsid w:val="00F85513"/>
    <w:rsid w:val="00F878A1"/>
    <w:rsid w:val="00F927B1"/>
    <w:rsid w:val="00F93549"/>
    <w:rsid w:val="00F938F8"/>
    <w:rsid w:val="00F9454F"/>
    <w:rsid w:val="00F9494D"/>
    <w:rsid w:val="00F9642A"/>
    <w:rsid w:val="00FA4148"/>
    <w:rsid w:val="00FA54D4"/>
    <w:rsid w:val="00FA5FE2"/>
    <w:rsid w:val="00FB1760"/>
    <w:rsid w:val="00FB253C"/>
    <w:rsid w:val="00FB7C72"/>
    <w:rsid w:val="00FC4094"/>
    <w:rsid w:val="00FD0149"/>
    <w:rsid w:val="00FD1A1E"/>
    <w:rsid w:val="00FD3B6A"/>
    <w:rsid w:val="00FD4172"/>
    <w:rsid w:val="00FD74D2"/>
    <w:rsid w:val="00FD7D1C"/>
    <w:rsid w:val="00FE0DD1"/>
    <w:rsid w:val="00FF05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3"/>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3"/>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4060F4"/>
    <w:pPr>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5"/>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semiHidden/>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 w:type="character" w:styleId="Lienhypertextesuivivisit">
    <w:name w:val="FollowedHyperlink"/>
    <w:basedOn w:val="Policepardfaut"/>
    <w:uiPriority w:val="99"/>
    <w:semiHidden/>
    <w:unhideWhenUsed/>
    <w:rsid w:val="00784C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2234">
      <w:bodyDiv w:val="1"/>
      <w:marLeft w:val="0"/>
      <w:marRight w:val="0"/>
      <w:marTop w:val="0"/>
      <w:marBottom w:val="0"/>
      <w:divBdr>
        <w:top w:val="none" w:sz="0" w:space="0" w:color="auto"/>
        <w:left w:val="none" w:sz="0" w:space="0" w:color="auto"/>
        <w:bottom w:val="none" w:sz="0" w:space="0" w:color="auto"/>
        <w:right w:val="none" w:sz="0" w:space="0" w:color="auto"/>
      </w:divBdr>
    </w:div>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656347389">
      <w:bodyDiv w:val="1"/>
      <w:marLeft w:val="0"/>
      <w:marRight w:val="0"/>
      <w:marTop w:val="0"/>
      <w:marBottom w:val="0"/>
      <w:divBdr>
        <w:top w:val="none" w:sz="0" w:space="0" w:color="auto"/>
        <w:left w:val="none" w:sz="0" w:space="0" w:color="auto"/>
        <w:bottom w:val="none" w:sz="0" w:space="0" w:color="auto"/>
        <w:right w:val="none" w:sz="0" w:space="0" w:color="auto"/>
      </w:divBdr>
    </w:div>
    <w:div w:id="676150008">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irisbox.irisnet.be/irisbox/noauth/formulier/innoviris/innoviris-tyi-n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xtedelespacerserv"/>
            </w:rPr>
            <w:t>[Résumé]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294839"/>
    <w:rsid w:val="00377C82"/>
    <w:rsid w:val="00447735"/>
    <w:rsid w:val="0055409D"/>
    <w:rsid w:val="00570B20"/>
    <w:rsid w:val="0066723D"/>
    <w:rsid w:val="00705606"/>
    <w:rsid w:val="00772E5E"/>
    <w:rsid w:val="007A34F3"/>
    <w:rsid w:val="00977090"/>
    <w:rsid w:val="00B31439"/>
    <w:rsid w:val="00CC35FC"/>
    <w:rsid w:val="00D4459F"/>
    <w:rsid w:val="00EF69CF"/>
    <w:rsid w:val="00FC79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445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Titel van het project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731</Words>
  <Characters>4021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Nom du formulaire de demande</vt:lpstr>
    </vt:vector>
  </TitlesOfParts>
  <Company>Naam van de onderneming</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your idea</dc:title>
  <dc:subject/>
  <dc:creator>Gilles Ysebaert</dc:creator>
  <cp:keywords/>
  <dc:description/>
  <cp:lastModifiedBy>Véronique Mukendi</cp:lastModifiedBy>
  <cp:revision>3</cp:revision>
  <dcterms:created xsi:type="dcterms:W3CDTF">2023-06-29T14:36:00Z</dcterms:created>
  <dcterms:modified xsi:type="dcterms:W3CDTF">2025-06-27T10:53:00Z</dcterms:modified>
</cp:coreProperties>
</file>