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8F31AB" w14:textId="1C2BC466" w:rsidR="00543BD6" w:rsidRDefault="00E83379">
      <w:pPr>
        <w:jc w:val="center"/>
        <w:rPr>
          <w:sz w:val="30"/>
          <w:szCs w:val="30"/>
          <w:lang w:val="fr-FR"/>
        </w:rPr>
      </w:pPr>
      <w:r>
        <w:rPr>
          <w:b/>
          <w:sz w:val="30"/>
          <w:szCs w:val="30"/>
          <w:lang w:val="fr-FR"/>
        </w:rPr>
        <w:t>Sciences</w:t>
      </w:r>
      <w:r w:rsidR="001B13DE">
        <w:rPr>
          <w:b/>
          <w:sz w:val="30"/>
          <w:szCs w:val="30"/>
          <w:lang w:val="fr-FR"/>
        </w:rPr>
        <w:t xml:space="preserve"> Voucher</w:t>
      </w:r>
    </w:p>
    <w:p w14:paraId="16B14B99" w14:textId="62643FE4" w:rsidR="00543BD6" w:rsidRPr="001B13DE" w:rsidRDefault="001B13DE">
      <w:pPr>
        <w:jc w:val="center"/>
        <w:rPr>
          <w:bCs/>
          <w:sz w:val="30"/>
          <w:szCs w:val="30"/>
          <w:lang w:val="fr-FR"/>
        </w:rPr>
      </w:pPr>
      <w:r w:rsidRPr="001B13DE">
        <w:rPr>
          <w:bCs/>
          <w:sz w:val="30"/>
          <w:szCs w:val="30"/>
          <w:lang w:val="fr-FR"/>
        </w:rPr>
        <w:t>(Année demande)</w:t>
      </w:r>
    </w:p>
    <w:p w14:paraId="3CB49E25" w14:textId="77777777" w:rsidR="001B13DE" w:rsidRDefault="001B13DE">
      <w:pPr>
        <w:jc w:val="center"/>
        <w:rPr>
          <w:b/>
          <w:sz w:val="30"/>
          <w:szCs w:val="30"/>
          <w:lang w:val="fr-FR"/>
        </w:rPr>
      </w:pPr>
    </w:p>
    <w:p w14:paraId="0A4AB8A4" w14:textId="2C93F5ED" w:rsidR="00912D2E" w:rsidRDefault="00981BDC">
      <w:pPr>
        <w:jc w:val="center"/>
        <w:rPr>
          <w:b/>
          <w:sz w:val="30"/>
          <w:szCs w:val="30"/>
          <w:lang w:val="fr-FR"/>
        </w:rPr>
      </w:pPr>
      <w:r w:rsidRPr="005B0312">
        <w:rPr>
          <w:b/>
          <w:sz w:val="30"/>
          <w:szCs w:val="30"/>
          <w:lang w:val="fr-FR"/>
        </w:rPr>
        <w:t xml:space="preserve">Rapport </w:t>
      </w:r>
      <w:r w:rsidR="0037146F" w:rsidRPr="005B0312">
        <w:rPr>
          <w:b/>
          <w:sz w:val="30"/>
          <w:szCs w:val="30"/>
          <w:lang w:val="fr-FR"/>
        </w:rPr>
        <w:t>d</w:t>
      </w:r>
      <w:r w:rsidR="00115733" w:rsidRPr="005B0312">
        <w:rPr>
          <w:b/>
          <w:sz w:val="30"/>
          <w:szCs w:val="30"/>
          <w:lang w:val="fr-FR"/>
        </w:rPr>
        <w:t>’activité</w:t>
      </w:r>
      <w:r w:rsidR="0037146F">
        <w:rPr>
          <w:b/>
          <w:sz w:val="30"/>
          <w:szCs w:val="30"/>
          <w:lang w:val="fr-FR"/>
        </w:rPr>
        <w:t xml:space="preserve"> d</w:t>
      </w:r>
      <w:r w:rsidR="00166690">
        <w:rPr>
          <w:b/>
          <w:sz w:val="30"/>
          <w:szCs w:val="30"/>
          <w:lang w:val="fr-FR"/>
        </w:rPr>
        <w:t>es</w:t>
      </w:r>
      <w:r w:rsidR="0037146F">
        <w:rPr>
          <w:b/>
          <w:sz w:val="30"/>
          <w:szCs w:val="30"/>
          <w:lang w:val="fr-FR"/>
        </w:rPr>
        <w:t xml:space="preserve"> </w:t>
      </w:r>
      <w:r w:rsidR="00166690">
        <w:rPr>
          <w:b/>
          <w:sz w:val="30"/>
          <w:szCs w:val="30"/>
          <w:lang w:val="fr-FR"/>
        </w:rPr>
        <w:t>Science</w:t>
      </w:r>
      <w:r w:rsidR="004C62EE">
        <w:rPr>
          <w:b/>
          <w:sz w:val="30"/>
          <w:szCs w:val="30"/>
          <w:lang w:val="fr-FR"/>
        </w:rPr>
        <w:t>s</w:t>
      </w:r>
      <w:r w:rsidR="00166690">
        <w:rPr>
          <w:b/>
          <w:sz w:val="30"/>
          <w:szCs w:val="30"/>
          <w:lang w:val="fr-FR"/>
        </w:rPr>
        <w:t xml:space="preserve"> Vouchers</w:t>
      </w:r>
      <w:r w:rsidR="00A5416B">
        <w:rPr>
          <w:b/>
          <w:sz w:val="30"/>
          <w:szCs w:val="30"/>
          <w:lang w:val="fr-FR"/>
        </w:rPr>
        <w:t> :</w:t>
      </w:r>
      <w:r w:rsidR="00B8761D">
        <w:rPr>
          <w:b/>
          <w:sz w:val="30"/>
          <w:szCs w:val="30"/>
          <w:lang w:val="fr-FR"/>
        </w:rPr>
        <w:t xml:space="preserve"> </w:t>
      </w:r>
    </w:p>
    <w:p w14:paraId="08906A71" w14:textId="4BB71B2C" w:rsidR="00912D2E" w:rsidRDefault="001B13DE">
      <w:pPr>
        <w:jc w:val="center"/>
        <w:rPr>
          <w:b/>
          <w:sz w:val="30"/>
          <w:szCs w:val="30"/>
          <w:lang w:val="fr-FR"/>
        </w:rPr>
      </w:pPr>
      <w:r>
        <w:rPr>
          <w:b/>
          <w:sz w:val="30"/>
          <w:szCs w:val="30"/>
          <w:lang w:val="fr-FR"/>
        </w:rPr>
        <w:t>N°</w:t>
      </w:r>
      <w:r w:rsidR="004C62EE">
        <w:rPr>
          <w:b/>
          <w:sz w:val="30"/>
          <w:szCs w:val="30"/>
          <w:lang w:val="fr-FR"/>
        </w:rPr>
        <w:t> :</w:t>
      </w:r>
      <w:r>
        <w:rPr>
          <w:b/>
          <w:sz w:val="30"/>
          <w:szCs w:val="30"/>
          <w:lang w:val="fr-FR"/>
        </w:rPr>
        <w:t xml:space="preserve"> </w:t>
      </w:r>
      <w:r w:rsidR="00912D2E">
        <w:rPr>
          <w:b/>
          <w:sz w:val="30"/>
          <w:szCs w:val="30"/>
          <w:lang w:val="fr-FR"/>
        </w:rPr>
        <w:t xml:space="preserve"> </w:t>
      </w:r>
    </w:p>
    <w:p w14:paraId="6F450568" w14:textId="27503277" w:rsidR="00543BD6" w:rsidRPr="00AA4591" w:rsidRDefault="00543BD6">
      <w:pPr>
        <w:jc w:val="center"/>
        <w:rPr>
          <w:b/>
          <w:bCs/>
          <w:color w:val="DC2300"/>
          <w:sz w:val="30"/>
          <w:szCs w:val="30"/>
          <w:lang w:val="fr-BE"/>
        </w:rPr>
      </w:pPr>
      <w:r>
        <w:rPr>
          <w:rFonts w:eastAsia="Arial" w:cs="Arial"/>
          <w:b/>
          <w:sz w:val="30"/>
          <w:szCs w:val="30"/>
          <w:lang w:val="fr-FR"/>
        </w:rPr>
        <w:t xml:space="preserve"> </w:t>
      </w:r>
    </w:p>
    <w:p w14:paraId="1F2D7E8A" w14:textId="3A6EC701" w:rsidR="00543BD6" w:rsidRDefault="00543BD6" w:rsidP="003A7709">
      <w:pPr>
        <w:jc w:val="center"/>
        <w:rPr>
          <w:b/>
          <w:bCs/>
          <w:color w:val="DC2300"/>
          <w:sz w:val="30"/>
          <w:szCs w:val="30"/>
          <w:lang w:val="fr-BE"/>
        </w:rPr>
      </w:pPr>
      <w:r w:rsidRPr="00AA4591">
        <w:rPr>
          <w:b/>
          <w:bCs/>
          <w:color w:val="DC2300"/>
          <w:sz w:val="30"/>
          <w:szCs w:val="30"/>
          <w:lang w:val="fr-BE"/>
        </w:rPr>
        <w:t xml:space="preserve">À introduire </w:t>
      </w:r>
      <w:r w:rsidR="003A7709">
        <w:rPr>
          <w:b/>
          <w:bCs/>
          <w:color w:val="DC2300"/>
          <w:sz w:val="30"/>
          <w:szCs w:val="30"/>
          <w:lang w:val="fr-BE"/>
        </w:rPr>
        <w:t>via la plateforme en ligne</w:t>
      </w:r>
      <w:r w:rsidRPr="00AA4591">
        <w:rPr>
          <w:b/>
          <w:bCs/>
          <w:color w:val="DC2300"/>
          <w:sz w:val="30"/>
          <w:szCs w:val="30"/>
          <w:lang w:val="fr-BE"/>
        </w:rPr>
        <w:t xml:space="preserve"> </w:t>
      </w:r>
      <w:r w:rsidR="001A0EF4">
        <w:rPr>
          <w:b/>
          <w:bCs/>
          <w:color w:val="DC2300"/>
          <w:sz w:val="30"/>
          <w:szCs w:val="30"/>
          <w:lang w:val="fr-BE"/>
        </w:rPr>
        <w:t>si vous avez introduit votre demande via la plateforme</w:t>
      </w:r>
    </w:p>
    <w:p w14:paraId="018A465B" w14:textId="434AFFC3" w:rsidR="001A0EF4" w:rsidRPr="001A0EF4" w:rsidRDefault="001A0EF4" w:rsidP="003A7709">
      <w:pPr>
        <w:jc w:val="center"/>
        <w:rPr>
          <w:rFonts w:cs="Arial"/>
          <w:sz w:val="30"/>
          <w:szCs w:val="30"/>
          <w:lang w:val="fr-FR"/>
        </w:rPr>
      </w:pPr>
      <w:r>
        <w:rPr>
          <w:sz w:val="30"/>
          <w:szCs w:val="30"/>
          <w:lang w:val="fr-BE"/>
        </w:rPr>
        <w:t xml:space="preserve">(Si vous avez introduit votre demande par e-mail (ancienne méthode), veuillez envoyer ce document par e-mail à </w:t>
      </w:r>
      <w:hyperlink r:id="rId8" w:history="1">
        <w:r w:rsidRPr="00784ADC">
          <w:rPr>
            <w:rStyle w:val="Hyperlink"/>
            <w:sz w:val="30"/>
            <w:szCs w:val="30"/>
            <w:lang w:val="fr-BE"/>
          </w:rPr>
          <w:t>reporting@innoviris.brussels</w:t>
        </w:r>
      </w:hyperlink>
      <w:r>
        <w:rPr>
          <w:sz w:val="30"/>
          <w:szCs w:val="30"/>
          <w:lang w:val="fr-BE"/>
        </w:rPr>
        <w:t xml:space="preserve">) </w:t>
      </w:r>
    </w:p>
    <w:p w14:paraId="35A953A2" w14:textId="77777777" w:rsidR="00AA33B4" w:rsidRDefault="00AA33B4">
      <w:pPr>
        <w:jc w:val="center"/>
        <w:rPr>
          <w:rFonts w:cs="Arial"/>
          <w:b/>
          <w:sz w:val="36"/>
          <w:szCs w:val="36"/>
          <w:lang w:val="fr-FR"/>
        </w:rPr>
      </w:pPr>
    </w:p>
    <w:p w14:paraId="7D571E1E" w14:textId="6E542C19" w:rsidR="00543BD6" w:rsidRDefault="00543BD6">
      <w:pPr>
        <w:jc w:val="center"/>
        <w:rPr>
          <w:rFonts w:cs="Arial"/>
          <w:b/>
          <w:sz w:val="30"/>
          <w:szCs w:val="30"/>
          <w:lang w:val="fr-FR"/>
        </w:rPr>
      </w:pPr>
      <w:r>
        <w:rPr>
          <w:rFonts w:cs="Arial"/>
          <w:b/>
          <w:sz w:val="36"/>
          <w:szCs w:val="36"/>
          <w:lang w:val="fr-FR"/>
        </w:rPr>
        <w:t>Nom de l'</w:t>
      </w:r>
      <w:r w:rsidR="006D0CF1">
        <w:rPr>
          <w:rFonts w:cs="Arial"/>
          <w:b/>
          <w:sz w:val="36"/>
          <w:szCs w:val="36"/>
          <w:lang w:val="fr-FR"/>
        </w:rPr>
        <w:t>établissement scolaire</w:t>
      </w:r>
    </w:p>
    <w:p w14:paraId="122B5704" w14:textId="77777777" w:rsidR="00543BD6" w:rsidRDefault="00543BD6">
      <w:pPr>
        <w:jc w:val="center"/>
        <w:rPr>
          <w:rFonts w:cs="Arial"/>
          <w:b/>
          <w:sz w:val="30"/>
          <w:szCs w:val="30"/>
          <w:lang w:val="fr-FR"/>
        </w:rPr>
      </w:pPr>
    </w:p>
    <w:p w14:paraId="23B60082" w14:textId="77777777" w:rsidR="00543BD6" w:rsidRDefault="00543BD6">
      <w:pPr>
        <w:jc w:val="center"/>
        <w:rPr>
          <w:rFonts w:cs="Arial"/>
          <w:i/>
          <w:iCs/>
          <w:sz w:val="30"/>
          <w:szCs w:val="30"/>
          <w:lang w:val="fr-FR"/>
        </w:rPr>
      </w:pPr>
      <w:r>
        <w:rPr>
          <w:rFonts w:cs="Arial"/>
          <w:i/>
          <w:iCs/>
          <w:sz w:val="30"/>
          <w:szCs w:val="30"/>
          <w:lang w:val="fr-FR"/>
        </w:rPr>
        <w:t>« Titre du projet »</w:t>
      </w:r>
    </w:p>
    <w:p w14:paraId="3B7911CA" w14:textId="77777777" w:rsidR="00E35FC4" w:rsidRDefault="00E35FC4">
      <w:pPr>
        <w:jc w:val="center"/>
        <w:rPr>
          <w:rFonts w:cs="Arial"/>
          <w:i/>
          <w:iCs/>
          <w:sz w:val="30"/>
          <w:szCs w:val="30"/>
          <w:lang w:val="fr-FR"/>
        </w:rPr>
      </w:pPr>
    </w:p>
    <w:p w14:paraId="26AC08E1" w14:textId="77777777" w:rsidR="00543BD6" w:rsidRPr="00AA4591" w:rsidRDefault="00543BD6" w:rsidP="00AA33B4">
      <w:pPr>
        <w:rPr>
          <w:rFonts w:cs="Arial"/>
          <w:sz w:val="24"/>
          <w:lang w:val="fr-BE"/>
        </w:rPr>
      </w:pPr>
    </w:p>
    <w:p w14:paraId="12E62290" w14:textId="6CE0A81E" w:rsidR="00543BD6" w:rsidRDefault="00CD2C64" w:rsidP="009B7B0D">
      <w:pPr>
        <w:pStyle w:val="Kop1"/>
        <w:keepNext w:val="0"/>
        <w:ind w:left="23" w:right="-6"/>
        <w:jc w:val="left"/>
      </w:pPr>
      <w:bookmarkStart w:id="0" w:name="__RefHeading__65740_22461548"/>
      <w:bookmarkStart w:id="1" w:name="__RefHeading__5107_1165138607"/>
      <w:bookmarkStart w:id="2" w:name="__RefHeading__7536_829952307"/>
      <w:bookmarkStart w:id="3" w:name="__RefHeading__65_1940543056"/>
      <w:bookmarkEnd w:id="0"/>
      <w:bookmarkEnd w:id="1"/>
      <w:bookmarkEnd w:id="2"/>
      <w:bookmarkEnd w:id="3"/>
      <w:r>
        <w:t>Informations sur la prestation</w:t>
      </w:r>
    </w:p>
    <w:p w14:paraId="06059B8B" w14:textId="04811CBD" w:rsidR="00543BD6" w:rsidRDefault="001B13DE" w:rsidP="009B7B0D">
      <w:pPr>
        <w:pStyle w:val="Kop2"/>
        <w:ind w:left="578" w:hanging="578"/>
        <w:rPr>
          <w:lang w:val="fr-FR"/>
        </w:rPr>
      </w:pPr>
      <w:bookmarkStart w:id="4" w:name="__RefHeading__65742_22461548"/>
      <w:bookmarkStart w:id="5" w:name="__RefHeading__5109_1165138607"/>
      <w:bookmarkStart w:id="6" w:name="__RefHeading__7538_829952307"/>
      <w:bookmarkStart w:id="7" w:name="__RefHeading__67_1940543056"/>
      <w:bookmarkStart w:id="8" w:name="__RefHeading__65744_22461548"/>
      <w:bookmarkStart w:id="9" w:name="__RefHeading__5111_1165138607"/>
      <w:bookmarkStart w:id="10" w:name="__RefHeading__7540_829952307"/>
      <w:bookmarkStart w:id="11" w:name="__RefHeading__69_1940543056"/>
      <w:bookmarkStart w:id="12" w:name="_Toc193881087"/>
      <w:bookmarkEnd w:id="4"/>
      <w:bookmarkEnd w:id="5"/>
      <w:bookmarkEnd w:id="6"/>
      <w:bookmarkEnd w:id="7"/>
      <w:bookmarkEnd w:id="8"/>
      <w:bookmarkEnd w:id="9"/>
      <w:bookmarkEnd w:id="10"/>
      <w:bookmarkEnd w:id="11"/>
      <w:r w:rsidRPr="001B13DE">
        <w:rPr>
          <w:lang w:val="fr-BE"/>
        </w:rPr>
        <w:t>Nom de l’école et type d’enseignement</w:t>
      </w:r>
      <w:bookmarkEnd w:id="12"/>
    </w:p>
    <w:p w14:paraId="202CCD02" w14:textId="77777777" w:rsidR="00543BD6" w:rsidRDefault="00543BD6">
      <w:pPr>
        <w:pStyle w:val="Plattetekst"/>
        <w:rPr>
          <w:lang w:val="fr-FR"/>
        </w:rPr>
      </w:pPr>
    </w:p>
    <w:p w14:paraId="120AFEAF" w14:textId="77777777"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Nom de l'établissement scolaire.………………………....................................................................................</w:t>
      </w:r>
    </w:p>
    <w:p w14:paraId="4AD945B5" w14:textId="7C189D25"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Enseignement :</w:t>
      </w:r>
      <w:r w:rsidRPr="006D0CF1">
        <w:rPr>
          <w:lang w:val="fr-FR"/>
        </w:rPr>
        <w:tab/>
      </w:r>
      <w:r w:rsidRPr="006D0CF1">
        <w:rPr>
          <w:lang w:val="fr-FR"/>
        </w:rPr>
        <w:t xml:space="preserve">Officiel            </w:t>
      </w:r>
      <w:r w:rsidRPr="006D0CF1">
        <w:rPr>
          <w:lang w:val="fr-FR"/>
        </w:rPr>
        <w:t>Libre</w:t>
      </w:r>
    </w:p>
    <w:p w14:paraId="0C540B32" w14:textId="77777777" w:rsidR="006D0CF1" w:rsidRPr="006D0CF1" w:rsidRDefault="006D0CF1" w:rsidP="006D0CF1">
      <w:pPr>
        <w:pStyle w:val="Answers"/>
        <w:tabs>
          <w:tab w:val="left" w:pos="1872"/>
          <w:tab w:val="left" w:leader="dot" w:pos="2382"/>
          <w:tab w:val="right" w:leader="dot" w:pos="10319"/>
        </w:tabs>
        <w:ind w:left="624"/>
        <w:rPr>
          <w:lang w:val="fr-FR"/>
        </w:rPr>
      </w:pPr>
    </w:p>
    <w:p w14:paraId="0F3E39DC" w14:textId="77777777" w:rsidR="006D0CF1" w:rsidRPr="006D0CF1" w:rsidRDefault="006D0CF1" w:rsidP="006D0CF1">
      <w:pPr>
        <w:pStyle w:val="Answers"/>
        <w:tabs>
          <w:tab w:val="left" w:pos="1872"/>
          <w:tab w:val="left" w:leader="dot" w:pos="2382"/>
          <w:tab w:val="right" w:leader="dot" w:pos="10319"/>
        </w:tabs>
        <w:ind w:left="624"/>
        <w:rPr>
          <w:lang w:val="fr-FR"/>
        </w:rPr>
      </w:pPr>
      <w:r w:rsidRPr="006D0CF1">
        <w:rPr>
          <w:lang w:val="fr-FR"/>
        </w:rPr>
        <w:t>Pouvoir organisateur : ……………………………………………………………………………………………..</w:t>
      </w:r>
    </w:p>
    <w:p w14:paraId="613E6557" w14:textId="77777777" w:rsidR="006D0CF1" w:rsidRPr="006D0CF1" w:rsidRDefault="006D0CF1" w:rsidP="006D0CF1">
      <w:pPr>
        <w:pStyle w:val="Answers"/>
        <w:tabs>
          <w:tab w:val="left" w:pos="1872"/>
          <w:tab w:val="left" w:leader="dot" w:pos="2382"/>
          <w:tab w:val="right" w:leader="dot" w:pos="10319"/>
        </w:tabs>
        <w:ind w:left="624"/>
        <w:rPr>
          <w:lang w:val="fr-FR"/>
        </w:rPr>
      </w:pPr>
    </w:p>
    <w:p w14:paraId="22419254" w14:textId="6B7591CC" w:rsidR="006D0CF1" w:rsidRPr="006D0CF1" w:rsidRDefault="006D0CF1" w:rsidP="006D0CF1">
      <w:pPr>
        <w:pStyle w:val="Answers"/>
        <w:rPr>
          <w:lang w:val="fr-FR"/>
        </w:rPr>
      </w:pPr>
      <w:r w:rsidRPr="006D0CF1">
        <w:rPr>
          <w:lang w:val="fr-FR"/>
        </w:rPr>
        <w:t xml:space="preserve">Siège </w:t>
      </w:r>
      <w:r w:rsidR="001B13DE">
        <w:rPr>
          <w:lang w:val="fr-FR"/>
        </w:rPr>
        <w:t>du PO si différent à celui de l’école</w:t>
      </w:r>
    </w:p>
    <w:p w14:paraId="48975B42" w14:textId="77777777" w:rsidR="006D0CF1" w:rsidRPr="006D0CF1" w:rsidRDefault="006D0CF1" w:rsidP="006D0CF1">
      <w:pPr>
        <w:pStyle w:val="Answers"/>
        <w:rPr>
          <w:lang w:val="fr-FR"/>
        </w:rPr>
      </w:pPr>
      <w:r w:rsidRPr="006D0CF1">
        <w:rPr>
          <w:lang w:val="fr-FR"/>
        </w:rPr>
        <w:t>Rue……………………………………………….……………Numéro…………Bte...........</w:t>
      </w:r>
    </w:p>
    <w:p w14:paraId="7194DC66" w14:textId="77777777" w:rsidR="006D0CF1" w:rsidRPr="006D0CF1" w:rsidRDefault="006D0CF1" w:rsidP="006D0CF1">
      <w:pPr>
        <w:pStyle w:val="Answers"/>
        <w:rPr>
          <w:lang w:val="fr-FR"/>
        </w:rPr>
      </w:pPr>
      <w:r w:rsidRPr="006D0CF1">
        <w:rPr>
          <w:lang w:val="fr-FR"/>
        </w:rPr>
        <w:t>Code postal..............................................Localité.......................................................................</w:t>
      </w:r>
    </w:p>
    <w:p w14:paraId="76D824B2" w14:textId="77777777" w:rsidR="006D0CF1" w:rsidRPr="006D0CF1" w:rsidRDefault="006D0CF1" w:rsidP="006D0CF1">
      <w:pPr>
        <w:pStyle w:val="Answers"/>
        <w:rPr>
          <w:lang w:val="fr-FR"/>
        </w:rPr>
      </w:pPr>
    </w:p>
    <w:p w14:paraId="5A4851A7" w14:textId="09A4CAF6" w:rsidR="00543BD6" w:rsidRDefault="00543BD6">
      <w:pPr>
        <w:pStyle w:val="Answers"/>
        <w:tabs>
          <w:tab w:val="left" w:pos="1872"/>
          <w:tab w:val="left" w:leader="dot" w:pos="2382"/>
          <w:tab w:val="right" w:leader="dot" w:pos="10319"/>
        </w:tabs>
        <w:ind w:left="624"/>
        <w:rPr>
          <w:rFonts w:eastAsia="Arial"/>
          <w:lang w:val="fr-FR"/>
        </w:rPr>
      </w:pPr>
    </w:p>
    <w:p w14:paraId="06FE11D5" w14:textId="77777777" w:rsidR="00912D2E" w:rsidRPr="006A0958" w:rsidRDefault="00912D2E" w:rsidP="00912D2E">
      <w:pPr>
        <w:pStyle w:val="Kop2"/>
        <w:rPr>
          <w:lang w:val="fr-FR"/>
        </w:rPr>
      </w:pPr>
      <w:bookmarkStart w:id="13" w:name="_Toc484705876"/>
      <w:r>
        <w:rPr>
          <w:lang w:val="fr-FR"/>
        </w:rPr>
        <w:t>Identité du prestataire de service</w:t>
      </w:r>
    </w:p>
    <w:p w14:paraId="5BFED897" w14:textId="77777777" w:rsidR="00912D2E" w:rsidRDefault="00912D2E" w:rsidP="00912D2E">
      <w:pPr>
        <w:rPr>
          <w:lang w:val="fr-BE"/>
        </w:rPr>
      </w:pPr>
    </w:p>
    <w:p w14:paraId="0884B091" w14:textId="77777777" w:rsidR="006D0CF1" w:rsidRPr="006D0CF1" w:rsidRDefault="006D0CF1" w:rsidP="006D0CF1">
      <w:pPr>
        <w:pStyle w:val="Plattetekst"/>
        <w:rPr>
          <w:lang w:val="fr-BE"/>
        </w:rPr>
      </w:pPr>
      <w:r w:rsidRPr="006D0CF1">
        <w:rPr>
          <w:lang w:val="fr-BE"/>
        </w:rPr>
        <w:t>Nom du prestataire .………………………....................................................................................</w:t>
      </w:r>
    </w:p>
    <w:p w14:paraId="657657B5" w14:textId="77777777" w:rsidR="006D0CF1" w:rsidRPr="006D0CF1" w:rsidRDefault="006D0CF1" w:rsidP="006D0CF1">
      <w:pPr>
        <w:pStyle w:val="Plattetekst"/>
        <w:rPr>
          <w:lang w:val="fr-BE"/>
        </w:rPr>
      </w:pPr>
      <w:r w:rsidRPr="006D0CF1">
        <w:rPr>
          <w:lang w:val="fr-BE"/>
        </w:rPr>
        <w:t>Nom et fonction de la personne de contact ….……………………..........................</w:t>
      </w:r>
    </w:p>
    <w:p w14:paraId="080F9AF7" w14:textId="77777777" w:rsidR="006D0CF1" w:rsidRPr="006D0CF1" w:rsidRDefault="006D0CF1" w:rsidP="006D0CF1">
      <w:pPr>
        <w:pStyle w:val="Plattetekst"/>
        <w:rPr>
          <w:lang w:val="fr-BE"/>
        </w:rPr>
      </w:pPr>
    </w:p>
    <w:p w14:paraId="4EEFD838" w14:textId="77777777" w:rsidR="006D0CF1" w:rsidRPr="006D0CF1" w:rsidRDefault="006D0CF1" w:rsidP="006D0CF1">
      <w:pPr>
        <w:pStyle w:val="Plattetekst"/>
        <w:rPr>
          <w:lang w:val="fr-FR"/>
        </w:rPr>
      </w:pPr>
    </w:p>
    <w:p w14:paraId="63B5F0D8" w14:textId="77777777" w:rsidR="00912D2E" w:rsidRPr="004C62EE" w:rsidRDefault="00912D2E" w:rsidP="00912D2E">
      <w:pPr>
        <w:pStyle w:val="Plattetekst"/>
        <w:rPr>
          <w:lang w:val="fr-BE"/>
        </w:rPr>
      </w:pPr>
    </w:p>
    <w:p w14:paraId="23DB8B39" w14:textId="6522F83B" w:rsidR="00EF086E" w:rsidRDefault="007A01BF" w:rsidP="002F5247">
      <w:pPr>
        <w:pStyle w:val="Kop2"/>
        <w:rPr>
          <w:rFonts w:eastAsia="Arial" w:cs="Arial"/>
        </w:rPr>
      </w:pPr>
      <w:r>
        <w:rPr>
          <w:rFonts w:eastAsia="Arial" w:cs="Arial"/>
        </w:rPr>
        <w:t>Timing de la prestation</w:t>
      </w:r>
    </w:p>
    <w:p w14:paraId="6E047A7E" w14:textId="77777777" w:rsidR="007A01BF" w:rsidRDefault="007A01BF" w:rsidP="007A01BF">
      <w:pPr>
        <w:pStyle w:val="Plattetekst"/>
      </w:pPr>
    </w:p>
    <w:p w14:paraId="3CDC2930" w14:textId="6709D62E" w:rsidR="007A01BF" w:rsidRDefault="007A01BF" w:rsidP="007A01BF">
      <w:pPr>
        <w:pStyle w:val="Plattetekst"/>
        <w:rPr>
          <w:lang w:val="fr-BE"/>
        </w:rPr>
      </w:pPr>
      <w:r w:rsidRPr="007A01BF">
        <w:rPr>
          <w:lang w:val="fr-BE"/>
        </w:rPr>
        <w:t>Date de début et de fin :</w:t>
      </w:r>
    </w:p>
    <w:p w14:paraId="7F6A8B3C" w14:textId="77777777" w:rsidR="007A01BF" w:rsidRDefault="007A01BF" w:rsidP="007A01BF">
      <w:pPr>
        <w:pStyle w:val="Plattetekst"/>
        <w:rPr>
          <w:lang w:val="fr-BE"/>
        </w:rPr>
      </w:pPr>
    </w:p>
    <w:p w14:paraId="78EAA117" w14:textId="6A54F97A" w:rsidR="007A01BF" w:rsidRDefault="007A01BF" w:rsidP="007A01BF">
      <w:pPr>
        <w:pStyle w:val="Kop2"/>
        <w:rPr>
          <w:rFonts w:eastAsia="Arial" w:cs="Arial"/>
        </w:rPr>
      </w:pPr>
      <w:r>
        <w:rPr>
          <w:rFonts w:eastAsia="Arial" w:cs="Arial"/>
        </w:rPr>
        <w:t>Résumé de la prestation</w:t>
      </w:r>
    </w:p>
    <w:p w14:paraId="708D545F" w14:textId="77777777" w:rsidR="007A01BF" w:rsidRDefault="007A01BF" w:rsidP="007A01BF">
      <w:pPr>
        <w:pStyle w:val="Plattetekst"/>
        <w:rPr>
          <w:lang w:val="fr-BE"/>
        </w:rPr>
      </w:pP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7A01BF" w:rsidRPr="004C62EE" w14:paraId="73466FB2" w14:textId="77777777" w:rsidTr="002E7852">
        <w:tc>
          <w:tcPr>
            <w:tcW w:w="9349" w:type="dxa"/>
            <w:tcBorders>
              <w:top w:val="single" w:sz="4" w:space="0" w:color="auto"/>
              <w:left w:val="single" w:sz="4" w:space="0" w:color="auto"/>
              <w:bottom w:val="single" w:sz="4" w:space="0" w:color="auto"/>
              <w:right w:val="single" w:sz="4" w:space="0" w:color="auto"/>
            </w:tcBorders>
            <w:shd w:val="clear" w:color="auto" w:fill="auto"/>
          </w:tcPr>
          <w:p w14:paraId="3B94B550" w14:textId="74F78043" w:rsidR="007A01BF" w:rsidRPr="00957BDB" w:rsidRDefault="007A01BF" w:rsidP="009207EB">
            <w:pPr>
              <w:rPr>
                <w:color w:val="0000FF"/>
                <w:lang w:val="fr-FR"/>
              </w:rPr>
            </w:pPr>
            <w:r w:rsidRPr="00957BDB">
              <w:rPr>
                <w:color w:val="0000FF"/>
                <w:lang w:val="fr-FR"/>
              </w:rPr>
              <w:t xml:space="preserve">Description des tâches réalisées et des </w:t>
            </w:r>
            <w:r w:rsidR="006D0CF1">
              <w:rPr>
                <w:color w:val="0000FF"/>
                <w:lang w:val="fr-FR"/>
              </w:rPr>
              <w:t>activités de sensibilisation aux sciences et/ou aux nouvelles technologies mises en place.</w:t>
            </w:r>
          </w:p>
          <w:p w14:paraId="3FBE0631" w14:textId="77777777" w:rsidR="00F82F42" w:rsidRPr="00957BDB" w:rsidRDefault="00F82F42" w:rsidP="009207EB">
            <w:pPr>
              <w:rPr>
                <w:color w:val="0000FF"/>
                <w:lang w:val="fr-FR"/>
              </w:rPr>
            </w:pPr>
          </w:p>
          <w:p w14:paraId="2CDB472E" w14:textId="7B66DDFB" w:rsidR="00F82F42" w:rsidRPr="00AA4591" w:rsidRDefault="00F82F42" w:rsidP="009207EB">
            <w:pPr>
              <w:rPr>
                <w:lang w:val="fr-BE"/>
              </w:rPr>
            </w:pPr>
            <w:r w:rsidRPr="00957BDB">
              <w:rPr>
                <w:color w:val="0000FF"/>
                <w:lang w:val="fr-FR"/>
              </w:rPr>
              <w:t>Détailler toute divergence par rapport aux prestations initialement prévues.</w:t>
            </w:r>
          </w:p>
        </w:tc>
      </w:tr>
    </w:tbl>
    <w:p w14:paraId="07E97C75" w14:textId="77777777" w:rsidR="007A01BF" w:rsidRDefault="007A01BF" w:rsidP="007A01BF">
      <w:pPr>
        <w:pStyle w:val="Plattetekst"/>
        <w:rPr>
          <w:lang w:val="fr-BE"/>
        </w:rPr>
      </w:pPr>
    </w:p>
    <w:p w14:paraId="53BF15DF" w14:textId="5D413624" w:rsidR="003A295F" w:rsidRPr="00271CD1" w:rsidRDefault="006D0CF1" w:rsidP="003A295F">
      <w:pPr>
        <w:pStyle w:val="Kop2"/>
        <w:rPr>
          <w:rFonts w:eastAsia="Arial" w:cs="Arial"/>
          <w:lang w:val="fr-BE"/>
        </w:rPr>
      </w:pPr>
      <w:r>
        <w:rPr>
          <w:rFonts w:eastAsia="Arial" w:cs="Arial"/>
          <w:lang w:val="fr-BE"/>
        </w:rPr>
        <w:t>Liste avec les dates des prestations et le</w:t>
      </w:r>
      <w:r w:rsidR="002C7A5D" w:rsidRPr="00271CD1">
        <w:rPr>
          <w:rFonts w:eastAsia="Arial" w:cs="Arial"/>
          <w:lang w:val="fr-BE"/>
        </w:rPr>
        <w:t xml:space="preserve"> nombre d</w:t>
      </w:r>
      <w:r>
        <w:rPr>
          <w:rFonts w:eastAsia="Arial" w:cs="Arial"/>
          <w:lang w:val="fr-BE"/>
        </w:rPr>
        <w:t>’élèves atteint</w:t>
      </w:r>
    </w:p>
    <w:tbl>
      <w:tblPr>
        <w:tblW w:w="10446" w:type="dxa"/>
        <w:tblInd w:w="5" w:type="dxa"/>
        <w:tblLayout w:type="fixed"/>
        <w:tblCellMar>
          <w:left w:w="70" w:type="dxa"/>
          <w:right w:w="70" w:type="dxa"/>
        </w:tblCellMar>
        <w:tblLook w:val="04A0" w:firstRow="1" w:lastRow="0" w:firstColumn="1" w:lastColumn="0" w:noHBand="0" w:noVBand="1"/>
      </w:tblPr>
      <w:tblGrid>
        <w:gridCol w:w="2825"/>
        <w:gridCol w:w="4962"/>
        <w:gridCol w:w="1134"/>
        <w:gridCol w:w="1525"/>
      </w:tblGrid>
      <w:tr w:rsidR="006138D5" w:rsidRPr="00271CD1" w14:paraId="60DB5972" w14:textId="77777777" w:rsidTr="006138D5">
        <w:trPr>
          <w:trHeight w:val="597"/>
        </w:trPr>
        <w:tc>
          <w:tcPr>
            <w:tcW w:w="2825" w:type="dxa"/>
            <w:tcBorders>
              <w:top w:val="single" w:sz="4" w:space="0" w:color="000000"/>
              <w:left w:val="single" w:sz="4" w:space="0" w:color="000000"/>
              <w:bottom w:val="single" w:sz="4" w:space="0" w:color="auto"/>
              <w:right w:val="single" w:sz="4" w:space="0" w:color="000000"/>
            </w:tcBorders>
            <w:shd w:val="clear" w:color="000000" w:fill="C0C0C0"/>
            <w:noWrap/>
            <w:vAlign w:val="bottom"/>
            <w:hideMark/>
          </w:tcPr>
          <w:p w14:paraId="43667BD2" w14:textId="77777777" w:rsidR="006138D5" w:rsidRPr="005B0312" w:rsidRDefault="006138D5"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Intervenant</w:t>
            </w:r>
          </w:p>
        </w:tc>
        <w:tc>
          <w:tcPr>
            <w:tcW w:w="4962" w:type="dxa"/>
            <w:tcBorders>
              <w:top w:val="single" w:sz="4" w:space="0" w:color="000000"/>
              <w:left w:val="nil"/>
              <w:bottom w:val="single" w:sz="4" w:space="0" w:color="auto"/>
              <w:right w:val="single" w:sz="4" w:space="0" w:color="000000"/>
            </w:tcBorders>
            <w:shd w:val="clear" w:color="000000" w:fill="C0C0C0"/>
            <w:noWrap/>
            <w:vAlign w:val="bottom"/>
            <w:hideMark/>
          </w:tcPr>
          <w:p w14:paraId="4DA90134" w14:textId="4823F341" w:rsidR="006138D5" w:rsidRPr="005B0312" w:rsidRDefault="006410B9"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Jours</w:t>
            </w:r>
          </w:p>
        </w:tc>
        <w:tc>
          <w:tcPr>
            <w:tcW w:w="1134" w:type="dxa"/>
            <w:tcBorders>
              <w:top w:val="single" w:sz="4" w:space="0" w:color="000000"/>
              <w:left w:val="nil"/>
              <w:bottom w:val="single" w:sz="4" w:space="0" w:color="auto"/>
              <w:right w:val="single" w:sz="4" w:space="0" w:color="000000"/>
            </w:tcBorders>
            <w:shd w:val="clear" w:color="000000" w:fill="C0C0C0"/>
            <w:noWrap/>
            <w:vAlign w:val="bottom"/>
            <w:hideMark/>
          </w:tcPr>
          <w:p w14:paraId="67A00087" w14:textId="5C35CE42" w:rsidR="006138D5" w:rsidRPr="005B0312" w:rsidRDefault="006D0CF1"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H</w:t>
            </w:r>
            <w:r w:rsidR="006410B9" w:rsidRPr="005B0312">
              <w:rPr>
                <w:rFonts w:ascii="Calibri" w:eastAsia="Times New Roman" w:hAnsi="Calibri" w:cs="Times New Roman"/>
                <w:b/>
                <w:bCs/>
                <w:i/>
                <w:iCs/>
                <w:color w:val="000000"/>
                <w:kern w:val="0"/>
                <w:sz w:val="22"/>
                <w:szCs w:val="22"/>
                <w:lang w:val="fr-BE" w:eastAsia="fr-BE" w:bidi="ar-SA"/>
              </w:rPr>
              <w:t>eures</w:t>
            </w:r>
          </w:p>
        </w:tc>
        <w:tc>
          <w:tcPr>
            <w:tcW w:w="1525" w:type="dxa"/>
            <w:tcBorders>
              <w:top w:val="single" w:sz="4" w:space="0" w:color="000000"/>
              <w:left w:val="nil"/>
              <w:bottom w:val="single" w:sz="4" w:space="0" w:color="auto"/>
              <w:right w:val="single" w:sz="4" w:space="0" w:color="000000"/>
            </w:tcBorders>
            <w:shd w:val="clear" w:color="000000" w:fill="C0C0C0"/>
            <w:noWrap/>
            <w:vAlign w:val="bottom"/>
            <w:hideMark/>
          </w:tcPr>
          <w:p w14:paraId="004136AE" w14:textId="44053AAE" w:rsidR="006138D5" w:rsidRPr="005B0312" w:rsidRDefault="006D0CF1" w:rsidP="00271CD1">
            <w:pPr>
              <w:widowControl/>
              <w:suppressAutoHyphens w:val="0"/>
              <w:jc w:val="center"/>
              <w:rPr>
                <w:rFonts w:ascii="Calibri" w:eastAsia="Times New Roman" w:hAnsi="Calibri" w:cs="Times New Roman"/>
                <w:b/>
                <w:bCs/>
                <w:i/>
                <w:iCs/>
                <w:color w:val="000000"/>
                <w:kern w:val="0"/>
                <w:sz w:val="22"/>
                <w:szCs w:val="22"/>
                <w:lang w:val="fr-BE" w:eastAsia="fr-BE" w:bidi="ar-SA"/>
              </w:rPr>
            </w:pPr>
            <w:r w:rsidRPr="005B0312">
              <w:rPr>
                <w:rFonts w:ascii="Calibri" w:eastAsia="Times New Roman" w:hAnsi="Calibri" w:cs="Times New Roman"/>
                <w:b/>
                <w:bCs/>
                <w:i/>
                <w:iCs/>
                <w:color w:val="000000"/>
                <w:kern w:val="0"/>
                <w:sz w:val="22"/>
                <w:szCs w:val="22"/>
                <w:lang w:val="fr-BE" w:eastAsia="fr-BE" w:bidi="ar-SA"/>
              </w:rPr>
              <w:t>Nombre d’élèves</w:t>
            </w:r>
          </w:p>
        </w:tc>
      </w:tr>
      <w:tr w:rsidR="006138D5" w:rsidRPr="00271CD1" w14:paraId="142FB7E9"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535A5EFB" w14:textId="77777777" w:rsidR="006138D5" w:rsidRPr="005B0312" w:rsidRDefault="006138D5" w:rsidP="00271CD1">
            <w:pPr>
              <w:widowControl/>
              <w:suppressAutoHyphens w:val="0"/>
              <w:jc w:val="lef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M. XXX</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CFAACFB" w14:textId="783FA4E1" w:rsidR="006138D5" w:rsidRPr="005B0312" w:rsidRDefault="006410B9" w:rsidP="00271CD1">
            <w:pPr>
              <w:widowControl/>
              <w:suppressAutoHyphens w:val="0"/>
              <w:jc w:val="center"/>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Tous les mercredis du mois de mai 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CB054E" w14:textId="64FF9DD0" w:rsidR="006138D5" w:rsidRPr="005B0312" w:rsidRDefault="006D0CF1"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9h00 à 12h00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2975F4C" w14:textId="39CB0CE4" w:rsidR="006138D5" w:rsidRPr="005B0312" w:rsidRDefault="006410B9"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25</w:t>
            </w:r>
          </w:p>
        </w:tc>
      </w:tr>
      <w:tr w:rsidR="006138D5" w:rsidRPr="00271CD1" w14:paraId="220386B5"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6285C822" w14:textId="32149FF1" w:rsidR="006138D5" w:rsidRPr="005B0312" w:rsidRDefault="006410B9" w:rsidP="00271CD1">
            <w:pPr>
              <w:widowControl/>
              <w:suppressAutoHyphens w:val="0"/>
              <w:jc w:val="lef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Asbl YYY</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15BB1DE" w14:textId="3216FFB4" w:rsidR="006138D5" w:rsidRPr="005B0312" w:rsidRDefault="006138D5" w:rsidP="00271CD1">
            <w:pPr>
              <w:widowControl/>
              <w:suppressAutoHyphens w:val="0"/>
              <w:jc w:val="center"/>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05/0</w:t>
            </w:r>
            <w:r w:rsidR="006410B9" w:rsidRPr="005B0312">
              <w:rPr>
                <w:rFonts w:ascii="Calibri" w:eastAsia="Times New Roman" w:hAnsi="Calibri" w:cs="Times New Roman"/>
                <w:color w:val="000000"/>
                <w:kern w:val="0"/>
                <w:sz w:val="22"/>
                <w:szCs w:val="22"/>
                <w:lang w:val="fr-BE" w:eastAsia="fr-BE" w:bidi="ar-SA"/>
              </w:rPr>
              <w:t>5</w:t>
            </w:r>
            <w:r w:rsidRPr="005B0312">
              <w:rPr>
                <w:rFonts w:ascii="Calibri" w:eastAsia="Times New Roman" w:hAnsi="Calibri" w:cs="Times New Roman"/>
                <w:color w:val="000000"/>
                <w:kern w:val="0"/>
                <w:sz w:val="22"/>
                <w:szCs w:val="22"/>
                <w:lang w:val="fr-BE" w:eastAsia="fr-BE" w:bidi="ar-SA"/>
              </w:rPr>
              <w:t>/20</w:t>
            </w:r>
            <w:r w:rsidR="006410B9" w:rsidRPr="005B0312">
              <w:rPr>
                <w:rFonts w:ascii="Calibri" w:eastAsia="Times New Roman" w:hAnsi="Calibri" w:cs="Times New Roman"/>
                <w:color w:val="000000"/>
                <w:kern w:val="0"/>
                <w:sz w:val="22"/>
                <w:szCs w:val="22"/>
                <w:lang w:val="fr-BE" w:eastAsia="fr-BE" w:bidi="ar-SA"/>
              </w:rPr>
              <w:t>20</w:t>
            </w:r>
            <w:r w:rsidRPr="005B0312">
              <w:rPr>
                <w:rFonts w:ascii="Calibri" w:eastAsia="Times New Roman" w:hAnsi="Calibri" w:cs="Times New Roman"/>
                <w:color w:val="000000"/>
                <w:kern w:val="0"/>
                <w:sz w:val="22"/>
                <w:szCs w:val="22"/>
                <w:lang w:val="fr-BE" w:eastAsia="fr-BE" w:bidi="ar-SA"/>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C3729A" w14:textId="29E760FE" w:rsidR="006138D5" w:rsidRPr="005B0312" w:rsidRDefault="006D0CF1"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14h00 à 16h00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6107FCB" w14:textId="14F44926"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15</w:t>
            </w:r>
          </w:p>
        </w:tc>
      </w:tr>
      <w:tr w:rsidR="006138D5" w:rsidRPr="00271CD1" w14:paraId="10ABE39C" w14:textId="77777777" w:rsidTr="006138D5">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5686D051" w14:textId="2D478D8C" w:rsidR="006138D5" w:rsidRPr="005B0312" w:rsidRDefault="006138D5" w:rsidP="00271CD1">
            <w:pPr>
              <w:widowControl/>
              <w:suppressAutoHyphens w:val="0"/>
              <w:jc w:val="left"/>
              <w:rPr>
                <w:rFonts w:ascii="Calibri" w:eastAsia="Times New Roman" w:hAnsi="Calibri" w:cs="Times New Roman"/>
                <w:b/>
                <w:color w:val="000000"/>
                <w:kern w:val="0"/>
                <w:sz w:val="22"/>
                <w:szCs w:val="22"/>
                <w:lang w:val="fr-BE" w:eastAsia="fr-BE" w:bidi="ar-SA"/>
              </w:rPr>
            </w:pPr>
            <w:r w:rsidRPr="005B0312">
              <w:rPr>
                <w:rFonts w:ascii="Calibri" w:eastAsia="Times New Roman" w:hAnsi="Calibri" w:cs="Times New Roman"/>
                <w:b/>
                <w:color w:val="000000"/>
                <w:kern w:val="0"/>
                <w:sz w:val="22"/>
                <w:szCs w:val="22"/>
                <w:lang w:val="fr-BE" w:eastAsia="fr-BE" w:bidi="ar-SA"/>
              </w:rPr>
              <w:t>TOTAL</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0CF28F5E" w14:textId="77777777" w:rsidR="006138D5" w:rsidRPr="005B0312" w:rsidRDefault="006138D5" w:rsidP="00271CD1">
            <w:pPr>
              <w:widowControl/>
              <w:suppressAutoHyphens w:val="0"/>
              <w:jc w:val="center"/>
              <w:rPr>
                <w:rFonts w:ascii="Calibri" w:eastAsia="Times New Roman" w:hAnsi="Calibri" w:cs="Times New Roman"/>
                <w:color w:val="000000"/>
                <w:kern w:val="0"/>
                <w:sz w:val="22"/>
                <w:szCs w:val="22"/>
                <w:lang w:val="fr-BE" w:eastAsia="fr-BE" w:bidi="ar-SA"/>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72B7C1" w14:textId="3260BAB6"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14</w:t>
            </w:r>
            <w:r w:rsidR="006410B9" w:rsidRPr="005B0312">
              <w:rPr>
                <w:rFonts w:ascii="Calibri" w:eastAsia="Times New Roman" w:hAnsi="Calibri" w:cs="Times New Roman"/>
                <w:color w:val="000000"/>
                <w:kern w:val="0"/>
                <w:sz w:val="22"/>
                <w:szCs w:val="22"/>
                <w:lang w:val="fr-BE" w:eastAsia="fr-BE" w:bidi="ar-SA"/>
              </w:rPr>
              <w:t xml:space="preserve"> heures</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5C004034" w14:textId="723CC964" w:rsidR="006138D5" w:rsidRPr="005B0312" w:rsidRDefault="002E7852" w:rsidP="00271CD1">
            <w:pPr>
              <w:widowControl/>
              <w:suppressAutoHyphens w:val="0"/>
              <w:jc w:val="right"/>
              <w:rPr>
                <w:rFonts w:ascii="Calibri" w:eastAsia="Times New Roman" w:hAnsi="Calibri" w:cs="Times New Roman"/>
                <w:color w:val="000000"/>
                <w:kern w:val="0"/>
                <w:sz w:val="22"/>
                <w:szCs w:val="22"/>
                <w:lang w:val="fr-BE" w:eastAsia="fr-BE" w:bidi="ar-SA"/>
              </w:rPr>
            </w:pPr>
            <w:r w:rsidRPr="005B0312">
              <w:rPr>
                <w:rFonts w:ascii="Calibri" w:eastAsia="Times New Roman" w:hAnsi="Calibri" w:cs="Times New Roman"/>
                <w:color w:val="000000"/>
                <w:kern w:val="0"/>
                <w:sz w:val="22"/>
                <w:szCs w:val="22"/>
                <w:lang w:val="fr-BE" w:eastAsia="fr-BE" w:bidi="ar-SA"/>
              </w:rPr>
              <w:t>4</w:t>
            </w:r>
            <w:r w:rsidR="006410B9" w:rsidRPr="005B0312">
              <w:rPr>
                <w:rFonts w:ascii="Calibri" w:eastAsia="Times New Roman" w:hAnsi="Calibri" w:cs="Times New Roman"/>
                <w:color w:val="000000"/>
                <w:kern w:val="0"/>
                <w:sz w:val="22"/>
                <w:szCs w:val="22"/>
                <w:lang w:val="fr-BE" w:eastAsia="fr-BE" w:bidi="ar-SA"/>
              </w:rPr>
              <w:t>0</w:t>
            </w:r>
          </w:p>
        </w:tc>
      </w:tr>
    </w:tbl>
    <w:p w14:paraId="2DCFF0C3" w14:textId="77777777" w:rsidR="00136782" w:rsidRPr="00136782" w:rsidRDefault="00136782" w:rsidP="00136782">
      <w:pPr>
        <w:pStyle w:val="Plattetekst"/>
        <w:rPr>
          <w:lang w:val="fr-BE"/>
        </w:rPr>
      </w:pPr>
      <w:r w:rsidRPr="0053572D">
        <w:rPr>
          <w:lang w:val="fr-BE"/>
        </w:rPr>
        <w:t xml:space="preserve">Innoviris met tout en </w:t>
      </w:r>
      <w:proofErr w:type="spellStart"/>
      <w:r w:rsidRPr="0053572D">
        <w:rPr>
          <w:lang w:val="fr-BE"/>
        </w:rPr>
        <w:t>oeuvre</w:t>
      </w:r>
      <w:proofErr w:type="spellEnd"/>
      <w:r w:rsidRPr="0053572D">
        <w:rPr>
          <w:lang w:val="fr-BE"/>
        </w:rPr>
        <w:t xml:space="preserve"> pour garantir la confidentialité et la sécurité des données individuelles traitées. Le temps de rétention sera celui nécessaire pour accomplir les objectifs du traitement concerné. Si vous avez des questions ou que vous désirez appliquer vos droits en vertu des articles 15 à 22 du RGPD, veuillez contacter </w:t>
      </w:r>
      <w:hyperlink r:id="rId9" w:tooltip="mailto:dpo@innoviris.brussels" w:history="1">
        <w:r w:rsidRPr="0053572D">
          <w:rPr>
            <w:rStyle w:val="Hyperlink"/>
            <w:lang w:val="fr-BE"/>
          </w:rPr>
          <w:t>dpo@innoviris.brussels</w:t>
        </w:r>
      </w:hyperlink>
    </w:p>
    <w:p w14:paraId="22AA33A3" w14:textId="77777777" w:rsidR="003A295F" w:rsidRDefault="003A295F" w:rsidP="007A01BF">
      <w:pPr>
        <w:pStyle w:val="Plattetekst"/>
        <w:rPr>
          <w:lang w:val="fr-BE"/>
        </w:rPr>
      </w:pPr>
    </w:p>
    <w:p w14:paraId="01DD9E14" w14:textId="77777777" w:rsidR="003A295F" w:rsidRDefault="003A295F" w:rsidP="007A01BF">
      <w:pPr>
        <w:pStyle w:val="Plattetekst"/>
        <w:rPr>
          <w:lang w:val="fr-BE"/>
        </w:rPr>
      </w:pPr>
    </w:p>
    <w:bookmarkEnd w:id="13"/>
    <w:p w14:paraId="06C741B3" w14:textId="14AE94A2" w:rsidR="00D6370B" w:rsidRPr="00D6370B" w:rsidRDefault="00CD2C64" w:rsidP="00D6370B">
      <w:pPr>
        <w:pStyle w:val="Kop1"/>
        <w:rPr>
          <w:color w:val="0000FF"/>
        </w:rPr>
      </w:pPr>
      <w:r>
        <w:t xml:space="preserve">Rapport </w:t>
      </w:r>
      <w:r w:rsidR="006D0CF1">
        <w:t>financier</w:t>
      </w:r>
      <w:r>
        <w:t xml:space="preserve"> (à fournir en annexe</w:t>
      </w:r>
      <w:r w:rsidR="006D0CF1">
        <w:t xml:space="preserve"> avec les pièces justificatives</w:t>
      </w:r>
      <w:r>
        <w:t>)</w:t>
      </w:r>
    </w:p>
    <w:sectPr w:rsidR="00D6370B" w:rsidRPr="00D6370B" w:rsidSect="009B7B0D">
      <w:headerReference w:type="default" r:id="rId10"/>
      <w:footerReference w:type="default" r:id="rId11"/>
      <w:type w:val="continuous"/>
      <w:pgSz w:w="12240" w:h="15840" w:code="1"/>
      <w:pgMar w:top="2648" w:right="1134" w:bottom="1973"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C4A0D" w14:textId="77777777" w:rsidR="00DA4961" w:rsidRDefault="00DA4961">
      <w:r>
        <w:separator/>
      </w:r>
    </w:p>
  </w:endnote>
  <w:endnote w:type="continuationSeparator" w:id="0">
    <w:p w14:paraId="51B9A740" w14:textId="77777777" w:rsidR="00DA4961" w:rsidRDefault="00D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8B52" w14:textId="7837B24C" w:rsidR="00341E29" w:rsidRDefault="00341E29">
    <w:pPr>
      <w:pStyle w:val="Voettekst"/>
      <w:jc w:val="left"/>
      <w:rPr>
        <w:sz w:val="16"/>
        <w:szCs w:val="16"/>
        <w:lang w:val="fr-FR"/>
      </w:rPr>
    </w:pPr>
    <w:r>
      <w:rPr>
        <w:sz w:val="16"/>
        <w:szCs w:val="16"/>
        <w:lang w:val="fr-FR"/>
      </w:rPr>
      <w:t>INNOVIRIS</w:t>
    </w:r>
    <w:r w:rsidR="006410B9">
      <w:rPr>
        <w:sz w:val="16"/>
        <w:szCs w:val="16"/>
        <w:lang w:val="fr-FR"/>
      </w:rPr>
      <w:tab/>
    </w:r>
    <w:r>
      <w:rPr>
        <w:rFonts w:eastAsia="Arial" w:cs="Arial"/>
        <w:sz w:val="16"/>
        <w:szCs w:val="16"/>
        <w:lang w:val="fr-FR"/>
      </w:rPr>
      <w:tab/>
    </w:r>
    <w:r w:rsidR="00C80E97">
      <w:rPr>
        <w:sz w:val="16"/>
        <w:szCs w:val="16"/>
        <w:lang w:val="fr-FR"/>
      </w:rPr>
      <w:t>Fiche de contrôle</w:t>
    </w:r>
  </w:p>
  <w:p w14:paraId="48F38A6D" w14:textId="601FD904" w:rsidR="00341E29" w:rsidRDefault="00341E29">
    <w:pPr>
      <w:pStyle w:val="Voettekst"/>
      <w:rPr>
        <w:rFonts w:eastAsia="Arial" w:cs="Arial"/>
        <w:sz w:val="16"/>
        <w:szCs w:val="16"/>
        <w:lang w:val="fr-FR"/>
      </w:rPr>
    </w:pPr>
    <w:r>
      <w:rPr>
        <w:sz w:val="16"/>
        <w:szCs w:val="16"/>
        <w:lang w:val="fr-FR"/>
      </w:rPr>
      <w:t>Chaussée de Charleroi 11</w:t>
    </w:r>
    <w:r w:rsidR="007767E2">
      <w:rPr>
        <w:sz w:val="16"/>
        <w:szCs w:val="16"/>
        <w:lang w:val="fr-FR"/>
      </w:rPr>
      <w:t>2</w:t>
    </w:r>
    <w:r>
      <w:rPr>
        <w:sz w:val="16"/>
        <w:szCs w:val="16"/>
        <w:lang w:val="fr-FR"/>
      </w:rPr>
      <w:t>,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r w:rsidR="002C390A">
      <w:rPr>
        <w:sz w:val="16"/>
        <w:szCs w:val="16"/>
        <w:lang w:val="fr-FR"/>
      </w:rPr>
      <w:t xml:space="preserve">Fiche </w:t>
    </w:r>
    <w:r w:rsidR="00166690">
      <w:rPr>
        <w:sz w:val="16"/>
        <w:szCs w:val="16"/>
        <w:lang w:val="fr-FR"/>
      </w:rPr>
      <w:t>Science Vouchers</w:t>
    </w:r>
  </w:p>
  <w:p w14:paraId="421255EF" w14:textId="546F0375" w:rsidR="00341E29" w:rsidRDefault="00341E29">
    <w:pPr>
      <w:pStyle w:val="Voettekst"/>
    </w:pPr>
    <w:r>
      <w:rPr>
        <w:rFonts w:eastAsia="Arial" w:cs="Arial"/>
        <w:sz w:val="16"/>
        <w:szCs w:val="16"/>
        <w:lang w:val="fr-FR"/>
      </w:rPr>
      <w:t>T: 02.600.50.3</w:t>
    </w:r>
    <w:r w:rsidR="006410B9">
      <w:rPr>
        <w:rFonts w:eastAsia="Arial" w:cs="Arial"/>
        <w:sz w:val="16"/>
        <w:szCs w:val="16"/>
        <w:lang w:val="fr-FR"/>
      </w:rPr>
      <w:t>6</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Paginanummer"/>
        <w:sz w:val="16"/>
        <w:szCs w:val="16"/>
        <w:lang w:val="fr-FR"/>
      </w:rPr>
      <w:fldChar w:fldCharType="begin"/>
    </w:r>
    <w:r>
      <w:rPr>
        <w:rStyle w:val="Paginanummer"/>
        <w:sz w:val="16"/>
        <w:szCs w:val="16"/>
        <w:lang w:val="fr-FR"/>
      </w:rPr>
      <w:instrText xml:space="preserve"> PAGE </w:instrText>
    </w:r>
    <w:r>
      <w:rPr>
        <w:rStyle w:val="Paginanummer"/>
        <w:sz w:val="16"/>
        <w:szCs w:val="16"/>
        <w:lang w:val="fr-FR"/>
      </w:rPr>
      <w:fldChar w:fldCharType="separate"/>
    </w:r>
    <w:r w:rsidR="006411C3">
      <w:rPr>
        <w:rStyle w:val="Paginanummer"/>
        <w:noProof/>
        <w:sz w:val="16"/>
        <w:szCs w:val="16"/>
        <w:lang w:val="fr-FR"/>
      </w:rPr>
      <w:t>2</w:t>
    </w:r>
    <w:r>
      <w:rPr>
        <w:rStyle w:val="Paginanummer"/>
        <w:sz w:val="16"/>
        <w:szCs w:val="16"/>
        <w:lang w:val="fr-FR"/>
      </w:rPr>
      <w:fldChar w:fldCharType="end"/>
    </w:r>
    <w:r>
      <w:rPr>
        <w:rStyle w:val="Paginanummer"/>
        <w:rFonts w:eastAsia="Arial" w:cs="Arial"/>
        <w:sz w:val="16"/>
        <w:szCs w:val="16"/>
        <w:lang w:val="fr-FR"/>
      </w:rPr>
      <w:t xml:space="preserve"> / </w:t>
    </w:r>
    <w:r>
      <w:rPr>
        <w:rStyle w:val="Paginanummer"/>
        <w:sz w:val="16"/>
        <w:szCs w:val="16"/>
        <w:lang w:val="fr-FR"/>
      </w:rPr>
      <w:fldChar w:fldCharType="begin"/>
    </w:r>
    <w:r>
      <w:rPr>
        <w:rStyle w:val="Paginanummer"/>
        <w:sz w:val="16"/>
        <w:szCs w:val="16"/>
        <w:lang w:val="fr-FR"/>
      </w:rPr>
      <w:instrText xml:space="preserve"> NUMPAGES \*Arabic </w:instrText>
    </w:r>
    <w:r>
      <w:rPr>
        <w:rStyle w:val="Paginanummer"/>
        <w:sz w:val="16"/>
        <w:szCs w:val="16"/>
        <w:lang w:val="fr-FR"/>
      </w:rPr>
      <w:fldChar w:fldCharType="separate"/>
    </w:r>
    <w:r w:rsidR="006411C3">
      <w:rPr>
        <w:rStyle w:val="Paginanummer"/>
        <w:noProof/>
        <w:sz w:val="16"/>
        <w:szCs w:val="16"/>
        <w:lang w:val="fr-FR"/>
      </w:rPr>
      <w:t>3</w:t>
    </w:r>
    <w:r>
      <w:rPr>
        <w:rStyle w:val="Paginanummer"/>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F64F" w14:textId="77777777" w:rsidR="00DA4961" w:rsidRDefault="00DA4961">
      <w:r>
        <w:separator/>
      </w:r>
    </w:p>
  </w:footnote>
  <w:footnote w:type="continuationSeparator" w:id="0">
    <w:p w14:paraId="3772F20E" w14:textId="77777777" w:rsidR="00DA4961" w:rsidRDefault="00DA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E3AB" w14:textId="0DB5FFE7" w:rsidR="00341E29" w:rsidRDefault="00341E29">
    <w:pPr>
      <w:rPr>
        <w:lang w:val="fr-FR"/>
      </w:rPr>
    </w:pPr>
    <w:r>
      <w:rPr>
        <w:noProof/>
        <w:lang w:val="fr-BE" w:eastAsia="fr-BE" w:bidi="ar-SA"/>
      </w:rPr>
      <w:drawing>
        <wp:anchor distT="0" distB="0" distL="0" distR="0" simplePos="0" relativeHeight="251657728" behindDoc="1" locked="0" layoutInCell="1" allowOverlap="1" wp14:anchorId="2C3EF2FB" wp14:editId="6A9C5BEB">
          <wp:simplePos x="0" y="0"/>
          <wp:positionH relativeFrom="column">
            <wp:posOffset>4395118</wp:posOffset>
          </wp:positionH>
          <wp:positionV relativeFrom="paragraph">
            <wp:posOffset>-742724</wp:posOffset>
          </wp:positionV>
          <wp:extent cx="1919335" cy="1919335"/>
          <wp:effectExtent l="0" t="0" r="508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5508" cy="192550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426D17D" w14:textId="77777777" w:rsidR="00341E29" w:rsidRDefault="00341E29">
    <w:pPr>
      <w:rPr>
        <w:lang w:val="fr-FR"/>
      </w:rPr>
    </w:pPr>
  </w:p>
  <w:p w14:paraId="703F955A" w14:textId="77777777" w:rsidR="00341E29" w:rsidRDefault="00341E29">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CED9F8"/>
    <w:lvl w:ilvl="0">
      <w:start w:val="1"/>
      <w:numFmt w:val="upperLetter"/>
      <w:pStyle w:val="Kop1"/>
      <w:lvlText w:val=" %1."/>
      <w:lvlJc w:val="left"/>
      <w:pPr>
        <w:tabs>
          <w:tab w:val="num" w:pos="432"/>
        </w:tabs>
        <w:ind w:left="432" w:hanging="432"/>
      </w:pPr>
      <w:rPr>
        <w:b/>
        <w:bCs/>
      </w:rPr>
    </w:lvl>
    <w:lvl w:ilvl="1">
      <w:start w:val="1"/>
      <w:numFmt w:val="decimal"/>
      <w:pStyle w:val="Kop2"/>
      <w:lvlText w:val=" %1.%2."/>
      <w:lvlJc w:val="left"/>
      <w:pPr>
        <w:tabs>
          <w:tab w:val="num" w:pos="576"/>
        </w:tabs>
        <w:ind w:left="576" w:hanging="576"/>
      </w:pPr>
      <w:rPr>
        <w:rFonts w:ascii="Arial" w:hAnsi="Arial" w:cs="Arial" w:hint="default"/>
        <w:b/>
        <w:bCs/>
        <w:color w:val="0000FF"/>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0"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90067083">
    <w:abstractNumId w:val="0"/>
  </w:num>
  <w:num w:numId="2" w16cid:durableId="1867870770">
    <w:abstractNumId w:val="1"/>
  </w:num>
  <w:num w:numId="3" w16cid:durableId="1981614464">
    <w:abstractNumId w:val="2"/>
  </w:num>
  <w:num w:numId="4" w16cid:durableId="1186210246">
    <w:abstractNumId w:val="3"/>
  </w:num>
  <w:num w:numId="5" w16cid:durableId="2025014692">
    <w:abstractNumId w:val="4"/>
  </w:num>
  <w:num w:numId="6" w16cid:durableId="164322493">
    <w:abstractNumId w:val="5"/>
  </w:num>
  <w:num w:numId="7" w16cid:durableId="757486788">
    <w:abstractNumId w:val="6"/>
  </w:num>
  <w:num w:numId="8" w16cid:durableId="492986969">
    <w:abstractNumId w:val="7"/>
  </w:num>
  <w:num w:numId="9" w16cid:durableId="991250537">
    <w:abstractNumId w:val="8"/>
  </w:num>
  <w:num w:numId="10" w16cid:durableId="158887423">
    <w:abstractNumId w:val="9"/>
  </w:num>
  <w:num w:numId="11" w16cid:durableId="1083600909">
    <w:abstractNumId w:val="10"/>
  </w:num>
  <w:num w:numId="12" w16cid:durableId="442772600">
    <w:abstractNumId w:val="11"/>
  </w:num>
  <w:num w:numId="13" w16cid:durableId="1214728553">
    <w:abstractNumId w:val="12"/>
  </w:num>
  <w:num w:numId="14" w16cid:durableId="287273956">
    <w:abstractNumId w:val="13"/>
  </w:num>
  <w:num w:numId="15" w16cid:durableId="1678998214">
    <w:abstractNumId w:val="14"/>
  </w:num>
  <w:num w:numId="16" w16cid:durableId="1385834820">
    <w:abstractNumId w:val="15"/>
  </w:num>
  <w:num w:numId="17" w16cid:durableId="1798140638">
    <w:abstractNumId w:val="16"/>
  </w:num>
  <w:num w:numId="18" w16cid:durableId="1201241960">
    <w:abstractNumId w:val="17"/>
  </w:num>
  <w:num w:numId="19" w16cid:durableId="2122260087">
    <w:abstractNumId w:val="18"/>
  </w:num>
  <w:num w:numId="20" w16cid:durableId="1416243070">
    <w:abstractNumId w:val="19"/>
  </w:num>
  <w:num w:numId="21" w16cid:durableId="1821801169">
    <w:abstractNumId w:val="20"/>
  </w:num>
  <w:num w:numId="22" w16cid:durableId="380636204">
    <w:abstractNumId w:val="21"/>
  </w:num>
  <w:num w:numId="23" w16cid:durableId="25563885">
    <w:abstractNumId w:val="22"/>
  </w:num>
  <w:num w:numId="24" w16cid:durableId="138613251">
    <w:abstractNumId w:val="23"/>
  </w:num>
  <w:num w:numId="25" w16cid:durableId="1559634080">
    <w:abstractNumId w:val="24"/>
  </w:num>
  <w:num w:numId="26" w16cid:durableId="1236479742">
    <w:abstractNumId w:val="25"/>
  </w:num>
  <w:num w:numId="27" w16cid:durableId="250050355">
    <w:abstractNumId w:val="26"/>
  </w:num>
  <w:num w:numId="28" w16cid:durableId="1630240244">
    <w:abstractNumId w:val="27"/>
  </w:num>
  <w:num w:numId="29" w16cid:durableId="1327977378">
    <w:abstractNumId w:val="29"/>
  </w:num>
  <w:num w:numId="30" w16cid:durableId="1093863835">
    <w:abstractNumId w:val="0"/>
  </w:num>
  <w:num w:numId="31" w16cid:durableId="417093768">
    <w:abstractNumId w:val="0"/>
  </w:num>
  <w:num w:numId="32" w16cid:durableId="578709836">
    <w:abstractNumId w:val="32"/>
  </w:num>
  <w:num w:numId="33" w16cid:durableId="1962958434">
    <w:abstractNumId w:val="30"/>
  </w:num>
  <w:num w:numId="34" w16cid:durableId="1027683094">
    <w:abstractNumId w:val="31"/>
  </w:num>
  <w:num w:numId="35" w16cid:durableId="1468859624">
    <w:abstractNumId w:val="0"/>
  </w:num>
  <w:num w:numId="36" w16cid:durableId="2012680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2725040">
    <w:abstractNumId w:val="28"/>
  </w:num>
  <w:num w:numId="38" w16cid:durableId="117653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2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3F8E"/>
    <w:rsid w:val="00010BAF"/>
    <w:rsid w:val="00012E1C"/>
    <w:rsid w:val="00015FF1"/>
    <w:rsid w:val="00017A98"/>
    <w:rsid w:val="00023739"/>
    <w:rsid w:val="0002527B"/>
    <w:rsid w:val="0002683A"/>
    <w:rsid w:val="00026FDB"/>
    <w:rsid w:val="00040170"/>
    <w:rsid w:val="00050390"/>
    <w:rsid w:val="00054283"/>
    <w:rsid w:val="00062DE8"/>
    <w:rsid w:val="00080342"/>
    <w:rsid w:val="000818F5"/>
    <w:rsid w:val="00085CC4"/>
    <w:rsid w:val="0009148D"/>
    <w:rsid w:val="0009284F"/>
    <w:rsid w:val="00092E38"/>
    <w:rsid w:val="00093D57"/>
    <w:rsid w:val="000A025B"/>
    <w:rsid w:val="000A6F1F"/>
    <w:rsid w:val="000E529B"/>
    <w:rsid w:val="00115733"/>
    <w:rsid w:val="00123000"/>
    <w:rsid w:val="0013176E"/>
    <w:rsid w:val="00136782"/>
    <w:rsid w:val="00136A44"/>
    <w:rsid w:val="001458AB"/>
    <w:rsid w:val="00146132"/>
    <w:rsid w:val="0015377D"/>
    <w:rsid w:val="001538BD"/>
    <w:rsid w:val="00161E50"/>
    <w:rsid w:val="00162477"/>
    <w:rsid w:val="00166690"/>
    <w:rsid w:val="00187DB1"/>
    <w:rsid w:val="00196987"/>
    <w:rsid w:val="001A0EF4"/>
    <w:rsid w:val="001B13DE"/>
    <w:rsid w:val="001C0219"/>
    <w:rsid w:val="001E69E5"/>
    <w:rsid w:val="00200F36"/>
    <w:rsid w:val="00210D5C"/>
    <w:rsid w:val="002376AE"/>
    <w:rsid w:val="00255AC0"/>
    <w:rsid w:val="002661C8"/>
    <w:rsid w:val="002669CA"/>
    <w:rsid w:val="00266C57"/>
    <w:rsid w:val="00270501"/>
    <w:rsid w:val="00271CD1"/>
    <w:rsid w:val="00276042"/>
    <w:rsid w:val="00280EF7"/>
    <w:rsid w:val="00280F49"/>
    <w:rsid w:val="00283F51"/>
    <w:rsid w:val="002869D0"/>
    <w:rsid w:val="002A1F3A"/>
    <w:rsid w:val="002B2C69"/>
    <w:rsid w:val="002C0D52"/>
    <w:rsid w:val="002C28C5"/>
    <w:rsid w:val="002C390A"/>
    <w:rsid w:val="002C7A5D"/>
    <w:rsid w:val="002D11BA"/>
    <w:rsid w:val="002E3F1F"/>
    <w:rsid w:val="002E7852"/>
    <w:rsid w:val="002F5247"/>
    <w:rsid w:val="00310BC8"/>
    <w:rsid w:val="003245E4"/>
    <w:rsid w:val="003359DB"/>
    <w:rsid w:val="0033601B"/>
    <w:rsid w:val="00341E29"/>
    <w:rsid w:val="00353719"/>
    <w:rsid w:val="00361358"/>
    <w:rsid w:val="0037146F"/>
    <w:rsid w:val="00372253"/>
    <w:rsid w:val="00374FF6"/>
    <w:rsid w:val="00381F79"/>
    <w:rsid w:val="003928F4"/>
    <w:rsid w:val="003938AA"/>
    <w:rsid w:val="003A1FAB"/>
    <w:rsid w:val="003A295F"/>
    <w:rsid w:val="003A4B57"/>
    <w:rsid w:val="003A7709"/>
    <w:rsid w:val="003B4DE1"/>
    <w:rsid w:val="003B69EF"/>
    <w:rsid w:val="003B7682"/>
    <w:rsid w:val="003C0844"/>
    <w:rsid w:val="003D3F3A"/>
    <w:rsid w:val="003E4169"/>
    <w:rsid w:val="003E4420"/>
    <w:rsid w:val="003E530E"/>
    <w:rsid w:val="003F054E"/>
    <w:rsid w:val="004013F4"/>
    <w:rsid w:val="004023EC"/>
    <w:rsid w:val="00411419"/>
    <w:rsid w:val="0043061F"/>
    <w:rsid w:val="00440825"/>
    <w:rsid w:val="00441E45"/>
    <w:rsid w:val="00442634"/>
    <w:rsid w:val="00442A16"/>
    <w:rsid w:val="00481182"/>
    <w:rsid w:val="004C62EE"/>
    <w:rsid w:val="004D1A40"/>
    <w:rsid w:val="004E7C0C"/>
    <w:rsid w:val="005025D9"/>
    <w:rsid w:val="005078CD"/>
    <w:rsid w:val="00520022"/>
    <w:rsid w:val="00521C6F"/>
    <w:rsid w:val="005230FB"/>
    <w:rsid w:val="00524B71"/>
    <w:rsid w:val="0053572D"/>
    <w:rsid w:val="0054191A"/>
    <w:rsid w:val="00542DB8"/>
    <w:rsid w:val="00543BD6"/>
    <w:rsid w:val="005441D0"/>
    <w:rsid w:val="00557A43"/>
    <w:rsid w:val="00564FAF"/>
    <w:rsid w:val="0057353C"/>
    <w:rsid w:val="005827B7"/>
    <w:rsid w:val="00585A20"/>
    <w:rsid w:val="00586969"/>
    <w:rsid w:val="005A0B2A"/>
    <w:rsid w:val="005A7118"/>
    <w:rsid w:val="005B0312"/>
    <w:rsid w:val="005C4BE7"/>
    <w:rsid w:val="005F332D"/>
    <w:rsid w:val="005F7724"/>
    <w:rsid w:val="00604472"/>
    <w:rsid w:val="00606ED4"/>
    <w:rsid w:val="00610D9E"/>
    <w:rsid w:val="006138D5"/>
    <w:rsid w:val="00625469"/>
    <w:rsid w:val="00626774"/>
    <w:rsid w:val="006410B9"/>
    <w:rsid w:val="006411C3"/>
    <w:rsid w:val="00645A00"/>
    <w:rsid w:val="006462F5"/>
    <w:rsid w:val="00651D9B"/>
    <w:rsid w:val="0065273F"/>
    <w:rsid w:val="006857F3"/>
    <w:rsid w:val="00694719"/>
    <w:rsid w:val="006A0958"/>
    <w:rsid w:val="006B2337"/>
    <w:rsid w:val="006B4E6E"/>
    <w:rsid w:val="006D0CF1"/>
    <w:rsid w:val="006E0C04"/>
    <w:rsid w:val="006E563A"/>
    <w:rsid w:val="006F0C79"/>
    <w:rsid w:val="006F3E97"/>
    <w:rsid w:val="006F521A"/>
    <w:rsid w:val="00702D6C"/>
    <w:rsid w:val="007138E4"/>
    <w:rsid w:val="00756AA9"/>
    <w:rsid w:val="0076722C"/>
    <w:rsid w:val="00771B71"/>
    <w:rsid w:val="007767E2"/>
    <w:rsid w:val="00780BBC"/>
    <w:rsid w:val="0079392C"/>
    <w:rsid w:val="007A01BF"/>
    <w:rsid w:val="007A3FFD"/>
    <w:rsid w:val="007D39CA"/>
    <w:rsid w:val="007D68A9"/>
    <w:rsid w:val="007E0CEA"/>
    <w:rsid w:val="007E7163"/>
    <w:rsid w:val="007F3B18"/>
    <w:rsid w:val="007F4F28"/>
    <w:rsid w:val="00801759"/>
    <w:rsid w:val="008135C7"/>
    <w:rsid w:val="0082542A"/>
    <w:rsid w:val="008373D6"/>
    <w:rsid w:val="008463D0"/>
    <w:rsid w:val="0084766E"/>
    <w:rsid w:val="00856D54"/>
    <w:rsid w:val="00864282"/>
    <w:rsid w:val="008745CD"/>
    <w:rsid w:val="00885E83"/>
    <w:rsid w:val="00890CB3"/>
    <w:rsid w:val="00890DD2"/>
    <w:rsid w:val="00891542"/>
    <w:rsid w:val="00893023"/>
    <w:rsid w:val="008D0C05"/>
    <w:rsid w:val="008D23F5"/>
    <w:rsid w:val="008E364B"/>
    <w:rsid w:val="008F3BEB"/>
    <w:rsid w:val="008F621A"/>
    <w:rsid w:val="0090222D"/>
    <w:rsid w:val="00912D2E"/>
    <w:rsid w:val="00921865"/>
    <w:rsid w:val="0092606C"/>
    <w:rsid w:val="009471AE"/>
    <w:rsid w:val="009478A9"/>
    <w:rsid w:val="00952FB3"/>
    <w:rsid w:val="00957BDB"/>
    <w:rsid w:val="00976F98"/>
    <w:rsid w:val="00981BDC"/>
    <w:rsid w:val="0099725A"/>
    <w:rsid w:val="009A0C49"/>
    <w:rsid w:val="009B7B0D"/>
    <w:rsid w:val="009C5136"/>
    <w:rsid w:val="009C61B5"/>
    <w:rsid w:val="009F51C4"/>
    <w:rsid w:val="00A00C04"/>
    <w:rsid w:val="00A03AB1"/>
    <w:rsid w:val="00A34AF8"/>
    <w:rsid w:val="00A5416B"/>
    <w:rsid w:val="00A6643F"/>
    <w:rsid w:val="00A7328C"/>
    <w:rsid w:val="00A737E8"/>
    <w:rsid w:val="00A77CFB"/>
    <w:rsid w:val="00A82861"/>
    <w:rsid w:val="00A830E5"/>
    <w:rsid w:val="00AA0497"/>
    <w:rsid w:val="00AA33B4"/>
    <w:rsid w:val="00AA4591"/>
    <w:rsid w:val="00AA759E"/>
    <w:rsid w:val="00AC393C"/>
    <w:rsid w:val="00AC7443"/>
    <w:rsid w:val="00AC7A6C"/>
    <w:rsid w:val="00AD27B6"/>
    <w:rsid w:val="00AE12AA"/>
    <w:rsid w:val="00AF1663"/>
    <w:rsid w:val="00AF6318"/>
    <w:rsid w:val="00AF6667"/>
    <w:rsid w:val="00B0765D"/>
    <w:rsid w:val="00B1674C"/>
    <w:rsid w:val="00B32C69"/>
    <w:rsid w:val="00B36442"/>
    <w:rsid w:val="00B53871"/>
    <w:rsid w:val="00B53C99"/>
    <w:rsid w:val="00B61992"/>
    <w:rsid w:val="00B627B1"/>
    <w:rsid w:val="00B676C9"/>
    <w:rsid w:val="00B67D7C"/>
    <w:rsid w:val="00B767E3"/>
    <w:rsid w:val="00B81342"/>
    <w:rsid w:val="00B8761D"/>
    <w:rsid w:val="00B9750B"/>
    <w:rsid w:val="00BB23E4"/>
    <w:rsid w:val="00BB611F"/>
    <w:rsid w:val="00BB7E69"/>
    <w:rsid w:val="00BC1F69"/>
    <w:rsid w:val="00BD3A71"/>
    <w:rsid w:val="00BD64A9"/>
    <w:rsid w:val="00BE1050"/>
    <w:rsid w:val="00C1199B"/>
    <w:rsid w:val="00C13F54"/>
    <w:rsid w:val="00C1534D"/>
    <w:rsid w:val="00C1710E"/>
    <w:rsid w:val="00C23385"/>
    <w:rsid w:val="00C238A9"/>
    <w:rsid w:val="00C574C4"/>
    <w:rsid w:val="00C67145"/>
    <w:rsid w:val="00C72E1E"/>
    <w:rsid w:val="00C80E97"/>
    <w:rsid w:val="00C82ACD"/>
    <w:rsid w:val="00C96484"/>
    <w:rsid w:val="00CA1E0F"/>
    <w:rsid w:val="00CB644A"/>
    <w:rsid w:val="00CB6996"/>
    <w:rsid w:val="00CD1A19"/>
    <w:rsid w:val="00CD2C64"/>
    <w:rsid w:val="00CD43E2"/>
    <w:rsid w:val="00CE5B2C"/>
    <w:rsid w:val="00D00AFC"/>
    <w:rsid w:val="00D026D8"/>
    <w:rsid w:val="00D13B19"/>
    <w:rsid w:val="00D20B8F"/>
    <w:rsid w:val="00D2241C"/>
    <w:rsid w:val="00D34E59"/>
    <w:rsid w:val="00D43283"/>
    <w:rsid w:val="00D52428"/>
    <w:rsid w:val="00D6370B"/>
    <w:rsid w:val="00D729FC"/>
    <w:rsid w:val="00D75ABE"/>
    <w:rsid w:val="00D775A7"/>
    <w:rsid w:val="00D80445"/>
    <w:rsid w:val="00D83984"/>
    <w:rsid w:val="00DA4961"/>
    <w:rsid w:val="00DD4125"/>
    <w:rsid w:val="00DD7C00"/>
    <w:rsid w:val="00DD7C7A"/>
    <w:rsid w:val="00DF2921"/>
    <w:rsid w:val="00E01CB1"/>
    <w:rsid w:val="00E04787"/>
    <w:rsid w:val="00E07534"/>
    <w:rsid w:val="00E33E79"/>
    <w:rsid w:val="00E35FC4"/>
    <w:rsid w:val="00E40211"/>
    <w:rsid w:val="00E71F92"/>
    <w:rsid w:val="00E83379"/>
    <w:rsid w:val="00EB104D"/>
    <w:rsid w:val="00EB2046"/>
    <w:rsid w:val="00EB54E9"/>
    <w:rsid w:val="00EB5CD9"/>
    <w:rsid w:val="00EC0ABA"/>
    <w:rsid w:val="00EC764C"/>
    <w:rsid w:val="00EE483B"/>
    <w:rsid w:val="00EF086E"/>
    <w:rsid w:val="00F02823"/>
    <w:rsid w:val="00F24F82"/>
    <w:rsid w:val="00F33A6D"/>
    <w:rsid w:val="00F45986"/>
    <w:rsid w:val="00F53832"/>
    <w:rsid w:val="00F640B7"/>
    <w:rsid w:val="00F72C9E"/>
    <w:rsid w:val="00F732AF"/>
    <w:rsid w:val="00F7768D"/>
    <w:rsid w:val="00F82F42"/>
    <w:rsid w:val="00F841B8"/>
    <w:rsid w:val="00FA2D3A"/>
    <w:rsid w:val="00FA56C0"/>
    <w:rsid w:val="00FB1C5C"/>
    <w:rsid w:val="00FC3B3E"/>
    <w:rsid w:val="00FC4353"/>
    <w:rsid w:val="00FF3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3CBE84E3"/>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428"/>
    <w:pPr>
      <w:widowControl w:val="0"/>
      <w:suppressAutoHyphens/>
      <w:jc w:val="both"/>
    </w:pPr>
    <w:rPr>
      <w:rFonts w:ascii="Arial" w:eastAsia="SimSun" w:hAnsi="Arial" w:cs="Mangal"/>
      <w:kern w:val="1"/>
      <w:szCs w:val="24"/>
      <w:lang w:val="en-US" w:eastAsia="zh-CN" w:bidi="hi-IN"/>
    </w:rPr>
  </w:style>
  <w:style w:type="paragraph" w:styleId="Kop1">
    <w:name w:val="heading 1"/>
    <w:basedOn w:val="Titre1"/>
    <w:next w:val="Standaard"/>
    <w:qFormat/>
    <w:pPr>
      <w:numPr>
        <w:numId w:val="1"/>
      </w:numPr>
      <w:tabs>
        <w:tab w:val="left" w:pos="113"/>
      </w:tabs>
      <w:spacing w:before="0" w:after="113" w:line="100" w:lineRule="atLeast"/>
      <w:ind w:left="20" w:right="-5" w:firstLine="0"/>
      <w:outlineLvl w:val="0"/>
    </w:pPr>
    <w:rPr>
      <w:rFonts w:ascii="Arial Black" w:eastAsia="SimSun" w:hAnsi="Arial Black" w:cs="Arial Black"/>
      <w:sz w:val="20"/>
      <w:lang w:val="fr-FR"/>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uppressLineNumbers/>
      <w:spacing w:before="120" w:after="120"/>
    </w:pPr>
    <w:rPr>
      <w:i/>
      <w:iCs/>
      <w:sz w:val="24"/>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customStyle="1" w:styleId="Contenudetableau">
    <w:name w:val="Contenu de tableau"/>
    <w:basedOn w:val="Standaard"/>
    <w:pPr>
      <w:suppressLineNumbers/>
    </w:pPr>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uppressLineNumbers/>
      <w:spacing w:before="0" w:after="0"/>
      <w:jc w:val="center"/>
    </w:pPr>
    <w:rPr>
      <w:b/>
      <w:bCs/>
      <w:sz w:val="32"/>
      <w:szCs w:val="32"/>
      <w:lang w:val="fr-BE"/>
    </w:rPr>
  </w:style>
  <w:style w:type="paragraph" w:styleId="Inhopg1">
    <w:name w:val="toc 1"/>
    <w:basedOn w:val="Index"/>
    <w:pPr>
      <w:jc w:val="left"/>
    </w:pPr>
    <w:rPr>
      <w:lang w:val="fr-BE"/>
    </w:rPr>
  </w:style>
  <w:style w:type="paragraph" w:styleId="Inhopg2">
    <w:name w:val="toc 2"/>
    <w:basedOn w:val="Index"/>
    <w:pPr>
      <w:tabs>
        <w:tab w:val="right" w:leader="dot" w:pos="9689"/>
      </w:tabs>
      <w:ind w:left="283"/>
    </w:pPr>
    <w:rPr>
      <w:lang w:val="fr-BE"/>
    </w:rPr>
  </w:style>
  <w:style w:type="paragraph" w:customStyle="1" w:styleId="Contenuducadre">
    <w:name w:val="Contenu du cadre"/>
    <w:basedOn w:val="Plattetekst"/>
  </w:style>
  <w:style w:type="paragraph" w:styleId="Ondertitel">
    <w:name w:val="Subtitle"/>
    <w:basedOn w:val="Titre1"/>
    <w:next w:val="Plattetekst"/>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sid w:val="00780BBC"/>
    <w:rPr>
      <w:sz w:val="16"/>
      <w:szCs w:val="16"/>
    </w:rPr>
  </w:style>
  <w:style w:type="paragraph" w:styleId="Tekstopmerking">
    <w:name w:val="annotation text"/>
    <w:basedOn w:val="Standaard"/>
    <w:link w:val="TekstopmerkingChar"/>
    <w:uiPriority w:val="99"/>
    <w:semiHidden/>
    <w:unhideWhenUsed/>
    <w:rsid w:val="00780BBC"/>
    <w:rPr>
      <w:szCs w:val="18"/>
    </w:rPr>
  </w:style>
  <w:style w:type="character" w:customStyle="1" w:styleId="TekstopmerkingChar">
    <w:name w:val="Tekst opmerking Char"/>
    <w:link w:val="Tekstopmerking"/>
    <w:uiPriority w:val="99"/>
    <w:semiHidden/>
    <w:rsid w:val="00780BBC"/>
    <w:rPr>
      <w:rFonts w:ascii="Arial" w:eastAsia="SimSun" w:hAnsi="Arial" w:cs="Mangal"/>
      <w:kern w:val="1"/>
      <w:szCs w:val="18"/>
      <w:lang w:val="en-US" w:eastAsia="zh-CN" w:bidi="hi-IN"/>
    </w:rPr>
  </w:style>
  <w:style w:type="paragraph" w:styleId="Onderwerpvanopmerking">
    <w:name w:val="annotation subject"/>
    <w:basedOn w:val="Tekstopmerking"/>
    <w:next w:val="Tekstopmerking"/>
    <w:link w:val="OnderwerpvanopmerkingChar"/>
    <w:uiPriority w:val="99"/>
    <w:semiHidden/>
    <w:unhideWhenUsed/>
    <w:rsid w:val="00780BBC"/>
    <w:rPr>
      <w:b/>
      <w:bCs/>
    </w:rPr>
  </w:style>
  <w:style w:type="character" w:customStyle="1" w:styleId="OnderwerpvanopmerkingChar">
    <w:name w:val="Onderwerp van opmerking Char"/>
    <w:link w:val="Onderwerpvanopmerking"/>
    <w:uiPriority w:val="99"/>
    <w:semiHidden/>
    <w:rsid w:val="00780BBC"/>
    <w:rPr>
      <w:rFonts w:ascii="Arial" w:eastAsia="SimSun" w:hAnsi="Arial" w:cs="Mangal"/>
      <w:b/>
      <w:bCs/>
      <w:kern w:val="1"/>
      <w:szCs w:val="18"/>
      <w:lang w:val="en-US" w:eastAsia="zh-CN" w:bidi="hi-IN"/>
    </w:rPr>
  </w:style>
  <w:style w:type="paragraph" w:styleId="Ballontekst">
    <w:name w:val="Balloon Text"/>
    <w:basedOn w:val="Standaard"/>
    <w:link w:val="BallontekstChar"/>
    <w:uiPriority w:val="99"/>
    <w:semiHidden/>
    <w:unhideWhenUsed/>
    <w:rsid w:val="00780BBC"/>
    <w:rPr>
      <w:rFonts w:ascii="Segoe UI" w:hAnsi="Segoe UI"/>
      <w:sz w:val="18"/>
      <w:szCs w:val="16"/>
    </w:rPr>
  </w:style>
  <w:style w:type="character" w:customStyle="1" w:styleId="BallontekstChar">
    <w:name w:val="Ballontekst Char"/>
    <w:link w:val="Ballontekst"/>
    <w:uiPriority w:val="99"/>
    <w:semiHidden/>
    <w:rsid w:val="00780BBC"/>
    <w:rPr>
      <w:rFonts w:ascii="Segoe UI" w:eastAsia="SimSun" w:hAnsi="Segoe UI" w:cs="Mangal"/>
      <w:kern w:val="1"/>
      <w:sz w:val="18"/>
      <w:szCs w:val="16"/>
      <w:lang w:val="en-US" w:eastAsia="zh-CN" w:bidi="hi-IN"/>
    </w:rPr>
  </w:style>
  <w:style w:type="paragraph" w:styleId="Plattetekst2">
    <w:name w:val="Body Text 2"/>
    <w:basedOn w:val="Standaard"/>
    <w:link w:val="Plattetekst2Char"/>
    <w:uiPriority w:val="99"/>
    <w:semiHidden/>
    <w:unhideWhenUsed/>
    <w:rsid w:val="00440825"/>
    <w:pPr>
      <w:spacing w:after="120" w:line="480" w:lineRule="auto"/>
    </w:pPr>
  </w:style>
  <w:style w:type="character" w:customStyle="1" w:styleId="Plattetekst2Char">
    <w:name w:val="Platte tekst 2 Char"/>
    <w:basedOn w:val="Standaardalinea-lettertype"/>
    <w:link w:val="Plattetekst2"/>
    <w:uiPriority w:val="99"/>
    <w:semiHidden/>
    <w:rsid w:val="00440825"/>
    <w:rPr>
      <w:rFonts w:ascii="Arial" w:eastAsia="SimSun" w:hAnsi="Arial" w:cs="Mangal"/>
      <w:kern w:val="1"/>
      <w:szCs w:val="24"/>
      <w:lang w:val="en-US" w:eastAsia="zh-CN" w:bidi="hi-IN"/>
    </w:rPr>
  </w:style>
  <w:style w:type="paragraph" w:customStyle="1" w:styleId="StyleJustifi">
    <w:name w:val="Style Justifié"/>
    <w:basedOn w:val="Standaard"/>
    <w:rsid w:val="003359DB"/>
    <w:pPr>
      <w:widowControl/>
      <w:suppressAutoHyphens w:val="0"/>
      <w:spacing w:after="180"/>
    </w:pPr>
    <w:rPr>
      <w:rFonts w:ascii="Calibri" w:eastAsiaTheme="minorHAnsi" w:hAnsi="Calibri" w:cs="Times New Roman"/>
      <w:kern w:val="0"/>
      <w:sz w:val="24"/>
      <w:lang w:val="fr-BE" w:bidi="ar-SA"/>
    </w:rPr>
  </w:style>
  <w:style w:type="table" w:styleId="Tabelraster">
    <w:name w:val="Table Grid"/>
    <w:basedOn w:val="Standaardtabel"/>
    <w:uiPriority w:val="39"/>
    <w:rsid w:val="00AF6667"/>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080342"/>
    <w:rPr>
      <w:rFonts w:ascii="Arial" w:eastAsia="Arial Unicode MS" w:hAnsi="Arial" w:cs="Tahoma"/>
      <w:b/>
      <w:bCs/>
      <w:iCs/>
      <w:kern w:val="1"/>
      <w:szCs w:val="28"/>
      <w:lang w:val="en-US" w:eastAsia="zh-CN" w:bidi="hi-IN"/>
    </w:rPr>
  </w:style>
  <w:style w:type="character" w:customStyle="1" w:styleId="PlattetekstChar">
    <w:name w:val="Platte tekst Char"/>
    <w:basedOn w:val="Standaardalinea-lettertype"/>
    <w:link w:val="Plattetekst"/>
    <w:rsid w:val="00080342"/>
    <w:rPr>
      <w:rFonts w:ascii="Arial" w:eastAsia="SimSun" w:hAnsi="Arial" w:cs="Mangal"/>
      <w:kern w:val="1"/>
      <w:szCs w:val="24"/>
      <w:lang w:val="en-US" w:eastAsia="zh-CN" w:bidi="hi-IN"/>
    </w:rPr>
  </w:style>
  <w:style w:type="paragraph" w:styleId="Lijstalinea">
    <w:name w:val="List Paragraph"/>
    <w:basedOn w:val="Standaard"/>
    <w:uiPriority w:val="34"/>
    <w:qFormat/>
    <w:rsid w:val="00D6370B"/>
    <w:pPr>
      <w:ind w:left="720"/>
      <w:contextualSpacing/>
    </w:pPr>
  </w:style>
  <w:style w:type="character" w:styleId="Onopgelostemelding">
    <w:name w:val="Unresolved Mention"/>
    <w:basedOn w:val="Standaardalinea-lettertype"/>
    <w:uiPriority w:val="99"/>
    <w:semiHidden/>
    <w:unhideWhenUsed/>
    <w:rsid w:val="0064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3666">
      <w:bodyDiv w:val="1"/>
      <w:marLeft w:val="0"/>
      <w:marRight w:val="0"/>
      <w:marTop w:val="0"/>
      <w:marBottom w:val="0"/>
      <w:divBdr>
        <w:top w:val="none" w:sz="0" w:space="0" w:color="auto"/>
        <w:left w:val="none" w:sz="0" w:space="0" w:color="auto"/>
        <w:bottom w:val="none" w:sz="0" w:space="0" w:color="auto"/>
        <w:right w:val="none" w:sz="0" w:space="0" w:color="auto"/>
      </w:divBdr>
    </w:div>
    <w:div w:id="414397244">
      <w:bodyDiv w:val="1"/>
      <w:marLeft w:val="0"/>
      <w:marRight w:val="0"/>
      <w:marTop w:val="0"/>
      <w:marBottom w:val="0"/>
      <w:divBdr>
        <w:top w:val="none" w:sz="0" w:space="0" w:color="auto"/>
        <w:left w:val="none" w:sz="0" w:space="0" w:color="auto"/>
        <w:bottom w:val="none" w:sz="0" w:space="0" w:color="auto"/>
        <w:right w:val="none" w:sz="0" w:space="0" w:color="auto"/>
      </w:divBdr>
    </w:div>
    <w:div w:id="54004918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769423157">
      <w:bodyDiv w:val="1"/>
      <w:marLeft w:val="0"/>
      <w:marRight w:val="0"/>
      <w:marTop w:val="0"/>
      <w:marBottom w:val="0"/>
      <w:divBdr>
        <w:top w:val="none" w:sz="0" w:space="0" w:color="auto"/>
        <w:left w:val="none" w:sz="0" w:space="0" w:color="auto"/>
        <w:bottom w:val="none" w:sz="0" w:space="0" w:color="auto"/>
        <w:right w:val="none" w:sz="0" w:space="0" w:color="auto"/>
      </w:divBdr>
    </w:div>
    <w:div w:id="17695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ng@innoviris.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5A30-A27B-4C19-8921-6E87A6F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343</Words>
  <Characters>1888</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2227</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Evy Ceuleers</cp:lastModifiedBy>
  <cp:revision>6</cp:revision>
  <cp:lastPrinted>2020-02-27T13:59:00Z</cp:lastPrinted>
  <dcterms:created xsi:type="dcterms:W3CDTF">2024-11-07T09:56:00Z</dcterms:created>
  <dcterms:modified xsi:type="dcterms:W3CDTF">2025-04-29T08:30:00Z</dcterms:modified>
</cp:coreProperties>
</file>