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8F31AB" w14:textId="3963F90E" w:rsidR="00543BD6" w:rsidRPr="00516117" w:rsidRDefault="002E4BED">
      <w:pPr>
        <w:jc w:val="center"/>
        <w:rPr>
          <w:sz w:val="30"/>
          <w:szCs w:val="30"/>
        </w:rPr>
      </w:pPr>
      <w:r>
        <w:rPr>
          <w:b/>
          <w:sz w:val="30"/>
        </w:rPr>
        <w:t>Sciences Voucher</w:t>
      </w:r>
    </w:p>
    <w:p w14:paraId="3E712BFD" w14:textId="23F2CB2D" w:rsidR="00543BD6" w:rsidRPr="00516117" w:rsidRDefault="00A5416B">
      <w:pPr>
        <w:jc w:val="center"/>
        <w:rPr>
          <w:b/>
          <w:sz w:val="30"/>
          <w:szCs w:val="30"/>
        </w:rPr>
      </w:pPr>
      <w:r w:rsidRPr="00516117">
        <w:rPr>
          <w:sz w:val="30"/>
        </w:rPr>
        <w:t>(</w:t>
      </w:r>
      <w:r w:rsidR="002E4BED">
        <w:rPr>
          <w:sz w:val="30"/>
        </w:rPr>
        <w:t>Jaar aanvraag</w:t>
      </w:r>
      <w:r w:rsidRPr="00516117">
        <w:rPr>
          <w:sz w:val="30"/>
        </w:rPr>
        <w:t>)</w:t>
      </w:r>
    </w:p>
    <w:p w14:paraId="16B14B99" w14:textId="77777777" w:rsidR="00543BD6" w:rsidRPr="00516117" w:rsidRDefault="00543BD6">
      <w:pPr>
        <w:jc w:val="center"/>
        <w:rPr>
          <w:b/>
          <w:sz w:val="30"/>
          <w:szCs w:val="30"/>
        </w:rPr>
      </w:pPr>
    </w:p>
    <w:p w14:paraId="0A4AB8A4" w14:textId="27B2C360" w:rsidR="00912D2E" w:rsidRPr="00516117" w:rsidRDefault="00981BDC">
      <w:pPr>
        <w:jc w:val="center"/>
        <w:rPr>
          <w:b/>
          <w:sz w:val="30"/>
          <w:szCs w:val="30"/>
        </w:rPr>
      </w:pPr>
      <w:r w:rsidRPr="00516117">
        <w:rPr>
          <w:b/>
          <w:sz w:val="30"/>
        </w:rPr>
        <w:t xml:space="preserve">Activiteitenverslag m.b.t. een </w:t>
      </w:r>
      <w:r w:rsidR="002E4BED">
        <w:rPr>
          <w:b/>
          <w:sz w:val="30"/>
        </w:rPr>
        <w:t>Sciences Voucher</w:t>
      </w:r>
      <w:r w:rsidRPr="00516117">
        <w:rPr>
          <w:b/>
          <w:sz w:val="30"/>
        </w:rPr>
        <w:t xml:space="preserve">: </w:t>
      </w:r>
    </w:p>
    <w:p w14:paraId="08906A71" w14:textId="736E6F9A" w:rsidR="00912D2E" w:rsidRPr="00516117" w:rsidRDefault="002E4BED">
      <w:pPr>
        <w:jc w:val="center"/>
        <w:rPr>
          <w:b/>
          <w:sz w:val="30"/>
          <w:szCs w:val="30"/>
        </w:rPr>
      </w:pPr>
      <w:r>
        <w:rPr>
          <w:b/>
          <w:sz w:val="30"/>
        </w:rPr>
        <w:t>N° :</w:t>
      </w:r>
      <w:r w:rsidR="00912D2E" w:rsidRPr="00516117">
        <w:rPr>
          <w:b/>
          <w:sz w:val="30"/>
        </w:rPr>
        <w:t xml:space="preserve"> </w:t>
      </w:r>
    </w:p>
    <w:p w14:paraId="6F450568" w14:textId="27503277" w:rsidR="00543BD6" w:rsidRPr="00516117" w:rsidRDefault="00543BD6">
      <w:pPr>
        <w:jc w:val="center"/>
        <w:rPr>
          <w:b/>
          <w:bCs/>
          <w:color w:val="DC2300"/>
          <w:sz w:val="30"/>
          <w:szCs w:val="30"/>
        </w:rPr>
      </w:pPr>
      <w:r w:rsidRPr="00516117">
        <w:rPr>
          <w:b/>
          <w:sz w:val="30"/>
        </w:rPr>
        <w:t xml:space="preserve"> </w:t>
      </w:r>
    </w:p>
    <w:p w14:paraId="58C6653D" w14:textId="356D04BB" w:rsidR="00980B8C" w:rsidRDefault="002E4BED">
      <w:pPr>
        <w:jc w:val="center"/>
        <w:rPr>
          <w:b/>
          <w:color w:val="DC2300"/>
          <w:sz w:val="30"/>
        </w:rPr>
      </w:pPr>
      <w:r w:rsidRPr="002E4BED">
        <w:rPr>
          <w:b/>
          <w:color w:val="DC2300"/>
          <w:sz w:val="30"/>
        </w:rPr>
        <w:t>In te dienen via het online platform</w:t>
      </w:r>
      <w:r w:rsidR="00543BD6" w:rsidRPr="00516117">
        <w:rPr>
          <w:b/>
          <w:color w:val="DC2300"/>
          <w:sz w:val="30"/>
        </w:rPr>
        <w:t xml:space="preserve"> </w:t>
      </w:r>
      <w:r w:rsidR="00160BC6">
        <w:rPr>
          <w:b/>
          <w:color w:val="DC2300"/>
          <w:sz w:val="30"/>
        </w:rPr>
        <w:t>indien u uw aanvraag heeft ingediend via het platform</w:t>
      </w:r>
    </w:p>
    <w:p w14:paraId="720EC29A" w14:textId="0C534559" w:rsidR="00160BC6" w:rsidRPr="00160BC6" w:rsidRDefault="00160BC6">
      <w:pPr>
        <w:jc w:val="center"/>
        <w:rPr>
          <w:bCs/>
          <w:sz w:val="30"/>
        </w:rPr>
      </w:pPr>
      <w:r>
        <w:rPr>
          <w:bCs/>
          <w:sz w:val="30"/>
        </w:rPr>
        <w:t xml:space="preserve">(indien u uw aanvraag heeft ingediend via mail (oude methode), gelieve dit document te mailen naar </w:t>
      </w:r>
      <w:hyperlink r:id="rId8" w:history="1">
        <w:r w:rsidR="00751AB2" w:rsidRPr="00784ADC">
          <w:rPr>
            <w:rStyle w:val="Hyperlink"/>
            <w:bCs/>
            <w:sz w:val="30"/>
          </w:rPr>
          <w:t>reporting@innoviris.brussels</w:t>
        </w:r>
      </w:hyperlink>
      <w:r>
        <w:rPr>
          <w:bCs/>
          <w:sz w:val="30"/>
        </w:rPr>
        <w:t>)</w:t>
      </w:r>
      <w:r w:rsidR="00751AB2">
        <w:rPr>
          <w:bCs/>
          <w:sz w:val="30"/>
        </w:rPr>
        <w:t xml:space="preserve"> </w:t>
      </w:r>
    </w:p>
    <w:p w14:paraId="50315DA7" w14:textId="77777777" w:rsidR="002E4BED" w:rsidRDefault="002E4BED">
      <w:pPr>
        <w:jc w:val="center"/>
        <w:rPr>
          <w:b/>
          <w:sz w:val="36"/>
        </w:rPr>
      </w:pPr>
    </w:p>
    <w:p w14:paraId="7D571E1E" w14:textId="3EFB77D8" w:rsidR="00543BD6" w:rsidRPr="00516117" w:rsidRDefault="00543BD6">
      <w:pPr>
        <w:jc w:val="center"/>
        <w:rPr>
          <w:rFonts w:cs="Arial"/>
          <w:b/>
          <w:sz w:val="30"/>
          <w:szCs w:val="30"/>
        </w:rPr>
      </w:pPr>
      <w:r w:rsidRPr="00516117">
        <w:rPr>
          <w:b/>
          <w:sz w:val="36"/>
        </w:rPr>
        <w:t>Naam van de school</w:t>
      </w:r>
    </w:p>
    <w:p w14:paraId="122B5704" w14:textId="77777777" w:rsidR="00543BD6" w:rsidRPr="00516117" w:rsidRDefault="00543BD6">
      <w:pPr>
        <w:jc w:val="center"/>
        <w:rPr>
          <w:rFonts w:cs="Arial"/>
          <w:b/>
          <w:sz w:val="30"/>
          <w:szCs w:val="30"/>
        </w:rPr>
      </w:pPr>
    </w:p>
    <w:p w14:paraId="23B60082" w14:textId="77777777" w:rsidR="00543BD6" w:rsidRPr="00516117" w:rsidRDefault="00543BD6">
      <w:pPr>
        <w:jc w:val="center"/>
        <w:rPr>
          <w:rFonts w:cs="Arial"/>
          <w:i/>
          <w:iCs/>
          <w:sz w:val="30"/>
          <w:szCs w:val="30"/>
        </w:rPr>
      </w:pPr>
      <w:r w:rsidRPr="00516117">
        <w:rPr>
          <w:i/>
          <w:sz w:val="30"/>
        </w:rPr>
        <w:t>"Titel van het project"</w:t>
      </w:r>
    </w:p>
    <w:p w14:paraId="3B7911CA" w14:textId="77777777" w:rsidR="00E35FC4" w:rsidRPr="00516117" w:rsidRDefault="00E35FC4">
      <w:pPr>
        <w:jc w:val="center"/>
        <w:rPr>
          <w:rFonts w:cs="Arial"/>
          <w:i/>
          <w:iCs/>
          <w:sz w:val="30"/>
          <w:szCs w:val="30"/>
        </w:rPr>
      </w:pPr>
    </w:p>
    <w:p w14:paraId="26AC08E1" w14:textId="77777777" w:rsidR="00543BD6" w:rsidRPr="00516117" w:rsidRDefault="00543BD6" w:rsidP="00AA33B4">
      <w:pPr>
        <w:rPr>
          <w:rFonts w:cs="Arial"/>
          <w:sz w:val="24"/>
        </w:rPr>
      </w:pPr>
    </w:p>
    <w:p w14:paraId="12E62290" w14:textId="6CE0A81E" w:rsidR="00543BD6" w:rsidRPr="00516117" w:rsidRDefault="00CD2C64" w:rsidP="009B7B0D">
      <w:pPr>
        <w:pStyle w:val="Kop1"/>
        <w:keepNext w:val="0"/>
        <w:ind w:left="23" w:right="-6"/>
        <w:jc w:val="left"/>
      </w:pPr>
      <w:bookmarkStart w:id="0" w:name="__RefHeading__65740_22461548"/>
      <w:bookmarkStart w:id="1" w:name="__RefHeading__5107_1165138607"/>
      <w:bookmarkStart w:id="2" w:name="__RefHeading__7536_829952307"/>
      <w:bookmarkStart w:id="3" w:name="__RefHeading__65_1940543056"/>
      <w:bookmarkEnd w:id="0"/>
      <w:bookmarkEnd w:id="1"/>
      <w:bookmarkEnd w:id="2"/>
      <w:bookmarkEnd w:id="3"/>
      <w:r w:rsidRPr="00516117">
        <w:t>Informatie over de prestatie</w:t>
      </w:r>
    </w:p>
    <w:p w14:paraId="06059B8B" w14:textId="73759F92" w:rsidR="00543BD6" w:rsidRPr="00516117" w:rsidRDefault="00543BD6" w:rsidP="009B7B0D">
      <w:pPr>
        <w:pStyle w:val="Kop2"/>
        <w:ind w:left="578" w:hanging="578"/>
      </w:pPr>
      <w:bookmarkStart w:id="4" w:name="__RefHeading__65742_22461548"/>
      <w:bookmarkStart w:id="5" w:name="__RefHeading__5109_1165138607"/>
      <w:bookmarkStart w:id="6" w:name="__RefHeading__7538_829952307"/>
      <w:bookmarkStart w:id="7" w:name="__RefHeading__67_1940543056"/>
      <w:bookmarkStart w:id="8" w:name="__RefHeading__65744_22461548"/>
      <w:bookmarkStart w:id="9" w:name="__RefHeading__5111_1165138607"/>
      <w:bookmarkStart w:id="10" w:name="__RefHeading__7540_829952307"/>
      <w:bookmarkStart w:id="11" w:name="__RefHeading__69_1940543056"/>
      <w:bookmarkEnd w:id="4"/>
      <w:bookmarkEnd w:id="5"/>
      <w:bookmarkEnd w:id="6"/>
      <w:bookmarkEnd w:id="7"/>
      <w:bookmarkEnd w:id="8"/>
      <w:bookmarkEnd w:id="9"/>
      <w:bookmarkEnd w:id="10"/>
      <w:bookmarkEnd w:id="11"/>
      <w:r w:rsidRPr="00516117">
        <w:t>Identiteit van de school</w:t>
      </w:r>
    </w:p>
    <w:p w14:paraId="202CCD02" w14:textId="77777777" w:rsidR="00543BD6" w:rsidRPr="00516117" w:rsidRDefault="00543BD6">
      <w:pPr>
        <w:pStyle w:val="Plattetekst"/>
      </w:pPr>
    </w:p>
    <w:p w14:paraId="120AFEAF" w14:textId="77777777" w:rsidR="006D0CF1" w:rsidRPr="00516117" w:rsidRDefault="006D0CF1" w:rsidP="006D0CF1">
      <w:pPr>
        <w:pStyle w:val="Answers"/>
        <w:tabs>
          <w:tab w:val="left" w:pos="1872"/>
          <w:tab w:val="left" w:leader="dot" w:pos="2382"/>
          <w:tab w:val="right" w:leader="dot" w:pos="10319"/>
        </w:tabs>
        <w:ind w:left="624"/>
      </w:pPr>
      <w:r w:rsidRPr="00516117">
        <w:t>Naam van de school.………………………....................................................................................</w:t>
      </w:r>
    </w:p>
    <w:p w14:paraId="4AD945B5" w14:textId="5E116A16" w:rsidR="006D0CF1" w:rsidRPr="00516117" w:rsidRDefault="006D0CF1" w:rsidP="006D0CF1">
      <w:pPr>
        <w:pStyle w:val="Answers"/>
        <w:tabs>
          <w:tab w:val="left" w:pos="1872"/>
          <w:tab w:val="left" w:leader="dot" w:pos="2382"/>
          <w:tab w:val="right" w:leader="dot" w:pos="10319"/>
        </w:tabs>
        <w:ind w:left="624"/>
      </w:pPr>
      <w:r w:rsidRPr="00516117">
        <w:t>Onderwijs:</w:t>
      </w:r>
      <w:r w:rsidRPr="00516117">
        <w:tab/>
      </w:r>
      <w:r w:rsidRPr="00516117">
        <w:t xml:space="preserve">Officieel </w:t>
      </w:r>
      <w:r w:rsidR="00516117" w:rsidRPr="00516117">
        <w:t xml:space="preserve">          </w:t>
      </w:r>
      <w:r w:rsidRPr="00516117">
        <w:t>Vrij</w:t>
      </w:r>
    </w:p>
    <w:p w14:paraId="0C540B32" w14:textId="77777777" w:rsidR="006D0CF1" w:rsidRPr="00516117" w:rsidRDefault="006D0CF1" w:rsidP="006D0CF1">
      <w:pPr>
        <w:pStyle w:val="Answers"/>
        <w:tabs>
          <w:tab w:val="left" w:pos="1872"/>
          <w:tab w:val="left" w:leader="dot" w:pos="2382"/>
          <w:tab w:val="right" w:leader="dot" w:pos="10319"/>
        </w:tabs>
        <w:ind w:left="624"/>
      </w:pPr>
    </w:p>
    <w:p w14:paraId="0F3E39DC" w14:textId="77777777" w:rsidR="006D0CF1" w:rsidRPr="00516117" w:rsidRDefault="006D0CF1" w:rsidP="006D0CF1">
      <w:pPr>
        <w:pStyle w:val="Answers"/>
        <w:tabs>
          <w:tab w:val="left" w:pos="1872"/>
          <w:tab w:val="left" w:leader="dot" w:pos="2382"/>
          <w:tab w:val="right" w:leader="dot" w:pos="10319"/>
        </w:tabs>
        <w:ind w:left="624"/>
      </w:pPr>
      <w:r w:rsidRPr="00516117">
        <w:t>Inrichtende macht: ……………………………………………………………………………………………..</w:t>
      </w:r>
    </w:p>
    <w:p w14:paraId="613E6557" w14:textId="77777777" w:rsidR="006D0CF1" w:rsidRPr="00516117" w:rsidRDefault="006D0CF1" w:rsidP="006D0CF1">
      <w:pPr>
        <w:pStyle w:val="Answers"/>
        <w:tabs>
          <w:tab w:val="left" w:pos="1872"/>
          <w:tab w:val="left" w:leader="dot" w:pos="2382"/>
          <w:tab w:val="right" w:leader="dot" w:pos="10319"/>
        </w:tabs>
        <w:ind w:left="624"/>
      </w:pPr>
    </w:p>
    <w:p w14:paraId="22419254" w14:textId="39D67946" w:rsidR="006D0CF1" w:rsidRPr="00516117" w:rsidRDefault="00516117" w:rsidP="006D0CF1">
      <w:pPr>
        <w:pStyle w:val="Answers"/>
      </w:pPr>
      <w:r>
        <w:t>Maatschappelijke zetel</w:t>
      </w:r>
      <w:r w:rsidR="002E4BED">
        <w:t xml:space="preserve"> </w:t>
      </w:r>
      <w:r w:rsidR="002E4BED" w:rsidRPr="002E4BED">
        <w:t xml:space="preserve">van de </w:t>
      </w:r>
      <w:r w:rsidR="002E4BED">
        <w:t>Inrichtende macht</w:t>
      </w:r>
      <w:r w:rsidR="002E4BED" w:rsidRPr="002E4BED">
        <w:t xml:space="preserve"> indien verschillend van dat van de school</w:t>
      </w:r>
    </w:p>
    <w:p w14:paraId="48975B42" w14:textId="77777777" w:rsidR="006D0CF1" w:rsidRPr="00516117" w:rsidRDefault="006D0CF1" w:rsidP="006D0CF1">
      <w:pPr>
        <w:pStyle w:val="Answers"/>
      </w:pPr>
      <w:r w:rsidRPr="00516117">
        <w:t>Straat……………………………………………….……………Nummer…………Bus...........</w:t>
      </w:r>
    </w:p>
    <w:p w14:paraId="7194DC66" w14:textId="77777777" w:rsidR="006D0CF1" w:rsidRPr="00516117" w:rsidRDefault="006D0CF1" w:rsidP="006D0CF1">
      <w:pPr>
        <w:pStyle w:val="Answers"/>
      </w:pPr>
      <w:r w:rsidRPr="00516117">
        <w:t>Postcode..............................................Gemeente.......................................................................</w:t>
      </w:r>
    </w:p>
    <w:p w14:paraId="76D824B2" w14:textId="77777777" w:rsidR="006D0CF1" w:rsidRPr="00516117" w:rsidRDefault="006D0CF1" w:rsidP="006D0CF1">
      <w:pPr>
        <w:pStyle w:val="Answers"/>
      </w:pPr>
    </w:p>
    <w:p w14:paraId="5A4851A7" w14:textId="09A4CAF6" w:rsidR="00543BD6" w:rsidRPr="00516117" w:rsidRDefault="00543BD6">
      <w:pPr>
        <w:pStyle w:val="Answers"/>
        <w:tabs>
          <w:tab w:val="left" w:pos="1872"/>
          <w:tab w:val="left" w:leader="dot" w:pos="2382"/>
          <w:tab w:val="right" w:leader="dot" w:pos="10319"/>
        </w:tabs>
        <w:ind w:left="624"/>
        <w:rPr>
          <w:rFonts w:eastAsia="Arial"/>
        </w:rPr>
      </w:pPr>
    </w:p>
    <w:p w14:paraId="06FE11D5" w14:textId="77777777" w:rsidR="00912D2E" w:rsidRPr="00516117" w:rsidRDefault="00912D2E" w:rsidP="00912D2E">
      <w:pPr>
        <w:pStyle w:val="Kop2"/>
      </w:pPr>
      <w:r w:rsidRPr="00516117">
        <w:t>Identiteit van de dienstverlener</w:t>
      </w:r>
    </w:p>
    <w:p w14:paraId="5BFED897" w14:textId="77777777" w:rsidR="00912D2E" w:rsidRPr="00516117" w:rsidRDefault="00912D2E" w:rsidP="00912D2E"/>
    <w:p w14:paraId="0884B091" w14:textId="77777777" w:rsidR="006D0CF1" w:rsidRPr="00516117" w:rsidRDefault="006D0CF1" w:rsidP="006D0CF1">
      <w:pPr>
        <w:pStyle w:val="Plattetekst"/>
      </w:pPr>
      <w:r w:rsidRPr="00516117">
        <w:t>Naam van de dienstverlener .………………………....................................................................................</w:t>
      </w:r>
    </w:p>
    <w:p w14:paraId="657657B5" w14:textId="77777777" w:rsidR="006D0CF1" w:rsidRPr="00516117" w:rsidRDefault="006D0CF1" w:rsidP="006D0CF1">
      <w:pPr>
        <w:pStyle w:val="Plattetekst"/>
      </w:pPr>
      <w:r w:rsidRPr="00516117">
        <w:t>Naam en functie van de contactpersoon ….……………………..........................</w:t>
      </w:r>
    </w:p>
    <w:p w14:paraId="080F9AF7" w14:textId="77777777" w:rsidR="006D0CF1" w:rsidRPr="00516117" w:rsidRDefault="006D0CF1" w:rsidP="006D0CF1">
      <w:pPr>
        <w:pStyle w:val="Plattetekst"/>
      </w:pPr>
    </w:p>
    <w:p w14:paraId="1D8D98ED" w14:textId="77777777" w:rsidR="006D0CF1" w:rsidRPr="00516117" w:rsidRDefault="006D0CF1" w:rsidP="006D0CF1">
      <w:pPr>
        <w:pStyle w:val="Plattetekst"/>
      </w:pPr>
    </w:p>
    <w:p w14:paraId="4EEFD838" w14:textId="77777777" w:rsidR="006D0CF1" w:rsidRPr="00516117" w:rsidRDefault="006D0CF1" w:rsidP="006D0CF1">
      <w:pPr>
        <w:pStyle w:val="Plattetekst"/>
      </w:pPr>
    </w:p>
    <w:p w14:paraId="63B5F0D8" w14:textId="77777777" w:rsidR="00912D2E" w:rsidRPr="00516117" w:rsidRDefault="00912D2E" w:rsidP="00912D2E">
      <w:pPr>
        <w:pStyle w:val="Plattetekst"/>
      </w:pPr>
    </w:p>
    <w:p w14:paraId="23DB8B39" w14:textId="6522F83B" w:rsidR="00EF086E" w:rsidRPr="00516117" w:rsidRDefault="007A01BF" w:rsidP="002F5247">
      <w:pPr>
        <w:pStyle w:val="Kop2"/>
        <w:rPr>
          <w:rFonts w:eastAsia="Arial" w:cs="Arial"/>
        </w:rPr>
      </w:pPr>
      <w:r w:rsidRPr="00516117">
        <w:t>Timing van de prestatie</w:t>
      </w:r>
    </w:p>
    <w:p w14:paraId="6E047A7E" w14:textId="77777777" w:rsidR="007A01BF" w:rsidRPr="00516117" w:rsidRDefault="007A01BF" w:rsidP="007A01BF">
      <w:pPr>
        <w:pStyle w:val="Plattetekst"/>
      </w:pPr>
    </w:p>
    <w:p w14:paraId="3CDC2930" w14:textId="6709D62E" w:rsidR="007A01BF" w:rsidRPr="00516117" w:rsidRDefault="007A01BF" w:rsidP="007A01BF">
      <w:pPr>
        <w:pStyle w:val="Plattetekst"/>
      </w:pPr>
      <w:r w:rsidRPr="00516117">
        <w:t>Begin- en einddatum:</w:t>
      </w:r>
    </w:p>
    <w:p w14:paraId="7F6A8B3C" w14:textId="77777777" w:rsidR="007A01BF" w:rsidRPr="00516117" w:rsidRDefault="007A01BF" w:rsidP="007A01BF">
      <w:pPr>
        <w:pStyle w:val="Plattetekst"/>
      </w:pPr>
    </w:p>
    <w:p w14:paraId="78EAA117" w14:textId="6A54F97A" w:rsidR="007A01BF" w:rsidRPr="00516117" w:rsidRDefault="007A01BF" w:rsidP="007A01BF">
      <w:pPr>
        <w:pStyle w:val="Kop2"/>
        <w:rPr>
          <w:rFonts w:eastAsia="Arial" w:cs="Arial"/>
        </w:rPr>
      </w:pPr>
      <w:r w:rsidRPr="00516117">
        <w:t>Samenvatting van de prestatie</w:t>
      </w:r>
    </w:p>
    <w:p w14:paraId="708D545F" w14:textId="77777777" w:rsidR="007A01BF" w:rsidRPr="00516117" w:rsidRDefault="007A01BF" w:rsidP="007A01BF">
      <w:pPr>
        <w:pStyle w:val="Plattetekst"/>
      </w:pPr>
    </w:p>
    <w:tbl>
      <w:tblPr>
        <w:tblW w:w="9349" w:type="dxa"/>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7A01BF" w:rsidRPr="00516117" w14:paraId="73466FB2" w14:textId="77777777" w:rsidTr="002E7852">
        <w:tc>
          <w:tcPr>
            <w:tcW w:w="9349" w:type="dxa"/>
            <w:tcBorders>
              <w:top w:val="single" w:sz="4" w:space="0" w:color="auto"/>
              <w:left w:val="single" w:sz="4" w:space="0" w:color="auto"/>
              <w:bottom w:val="single" w:sz="4" w:space="0" w:color="auto"/>
              <w:right w:val="single" w:sz="4" w:space="0" w:color="auto"/>
            </w:tcBorders>
            <w:shd w:val="clear" w:color="auto" w:fill="auto"/>
          </w:tcPr>
          <w:p w14:paraId="3B94B550" w14:textId="5A01D90E" w:rsidR="007A01BF" w:rsidRPr="00516117" w:rsidRDefault="007A01BF" w:rsidP="009207EB">
            <w:pPr>
              <w:rPr>
                <w:color w:val="0000FF"/>
              </w:rPr>
            </w:pPr>
            <w:r w:rsidRPr="00516117">
              <w:rPr>
                <w:color w:val="0000FF"/>
              </w:rPr>
              <w:t xml:space="preserve">Beschrijving van de uitgevoerde taken en </w:t>
            </w:r>
            <w:r w:rsidR="00980B8C">
              <w:rPr>
                <w:color w:val="0000FF"/>
              </w:rPr>
              <w:t xml:space="preserve">sensibiliserende </w:t>
            </w:r>
            <w:r w:rsidRPr="00516117">
              <w:rPr>
                <w:color w:val="0000FF"/>
              </w:rPr>
              <w:t xml:space="preserve">activiteiten </w:t>
            </w:r>
            <w:r w:rsidR="00980B8C">
              <w:rPr>
                <w:color w:val="0000FF"/>
              </w:rPr>
              <w:t>rond</w:t>
            </w:r>
            <w:r w:rsidRPr="00516117">
              <w:rPr>
                <w:color w:val="0000FF"/>
              </w:rPr>
              <w:t xml:space="preserve"> wetenschappen en/of nieuwe technologieën.</w:t>
            </w:r>
          </w:p>
          <w:p w14:paraId="3FBE0631" w14:textId="77777777" w:rsidR="00F82F42" w:rsidRPr="00516117" w:rsidRDefault="00F82F42" w:rsidP="009207EB">
            <w:pPr>
              <w:rPr>
                <w:color w:val="0000FF"/>
              </w:rPr>
            </w:pPr>
          </w:p>
          <w:p w14:paraId="2CDB472E" w14:textId="7B66DDFB" w:rsidR="00F82F42" w:rsidRPr="00516117" w:rsidRDefault="00F82F42" w:rsidP="009207EB">
            <w:r w:rsidRPr="00516117">
              <w:rPr>
                <w:color w:val="0000FF"/>
              </w:rPr>
              <w:t>Elke afwijking ten opzichte van de aanvankelijk beoogde prestaties nauwkeurig beschrijven.</w:t>
            </w:r>
          </w:p>
        </w:tc>
      </w:tr>
    </w:tbl>
    <w:p w14:paraId="07E97C75" w14:textId="77777777" w:rsidR="007A01BF" w:rsidRPr="00516117" w:rsidRDefault="007A01BF" w:rsidP="007A01BF">
      <w:pPr>
        <w:pStyle w:val="Plattetekst"/>
      </w:pPr>
    </w:p>
    <w:p w14:paraId="53BF15DF" w14:textId="5D413624" w:rsidR="003A295F" w:rsidRPr="00516117" w:rsidRDefault="006D0CF1" w:rsidP="003A295F">
      <w:pPr>
        <w:pStyle w:val="Kop2"/>
        <w:rPr>
          <w:rFonts w:eastAsia="Arial" w:cs="Arial"/>
        </w:rPr>
      </w:pPr>
      <w:r w:rsidRPr="00516117">
        <w:t>Lijst met de data van de prestaties en het bereikte aantal leerlingen</w:t>
      </w:r>
    </w:p>
    <w:tbl>
      <w:tblPr>
        <w:tblW w:w="10446" w:type="dxa"/>
        <w:tblInd w:w="5" w:type="dxa"/>
        <w:tblLayout w:type="fixed"/>
        <w:tblCellMar>
          <w:left w:w="70" w:type="dxa"/>
          <w:right w:w="70" w:type="dxa"/>
        </w:tblCellMar>
        <w:tblLook w:val="04A0" w:firstRow="1" w:lastRow="0" w:firstColumn="1" w:lastColumn="0" w:noHBand="0" w:noVBand="1"/>
      </w:tblPr>
      <w:tblGrid>
        <w:gridCol w:w="2825"/>
        <w:gridCol w:w="4962"/>
        <w:gridCol w:w="1134"/>
        <w:gridCol w:w="1525"/>
      </w:tblGrid>
      <w:tr w:rsidR="006138D5" w:rsidRPr="00516117" w14:paraId="60DB5972" w14:textId="77777777" w:rsidTr="006138D5">
        <w:trPr>
          <w:trHeight w:val="597"/>
        </w:trPr>
        <w:tc>
          <w:tcPr>
            <w:tcW w:w="2825" w:type="dxa"/>
            <w:tcBorders>
              <w:top w:val="single" w:sz="4" w:space="0" w:color="000000"/>
              <w:left w:val="single" w:sz="4" w:space="0" w:color="000000"/>
              <w:bottom w:val="single" w:sz="4" w:space="0" w:color="auto"/>
              <w:right w:val="single" w:sz="4" w:space="0" w:color="000000"/>
            </w:tcBorders>
            <w:shd w:val="clear" w:color="000000" w:fill="C0C0C0"/>
            <w:noWrap/>
            <w:vAlign w:val="bottom"/>
            <w:hideMark/>
          </w:tcPr>
          <w:p w14:paraId="43667BD2" w14:textId="77777777" w:rsidR="006138D5" w:rsidRPr="00516117" w:rsidRDefault="006138D5" w:rsidP="00271CD1">
            <w:pPr>
              <w:widowControl/>
              <w:suppressAutoHyphens w:val="0"/>
              <w:jc w:val="center"/>
              <w:rPr>
                <w:rFonts w:ascii="Calibri" w:eastAsia="Times New Roman" w:hAnsi="Calibri" w:cs="Times New Roman"/>
                <w:b/>
                <w:bCs/>
                <w:i/>
                <w:iCs/>
                <w:color w:val="000000"/>
                <w:kern w:val="0"/>
                <w:sz w:val="22"/>
                <w:szCs w:val="22"/>
              </w:rPr>
            </w:pPr>
            <w:r w:rsidRPr="00516117">
              <w:rPr>
                <w:rFonts w:ascii="Calibri" w:hAnsi="Calibri"/>
                <w:b/>
                <w:i/>
                <w:color w:val="000000"/>
                <w:kern w:val="0"/>
                <w:sz w:val="22"/>
              </w:rPr>
              <w:t>Betrokkene</w:t>
            </w:r>
          </w:p>
        </w:tc>
        <w:tc>
          <w:tcPr>
            <w:tcW w:w="4962" w:type="dxa"/>
            <w:tcBorders>
              <w:top w:val="single" w:sz="4" w:space="0" w:color="000000"/>
              <w:left w:val="nil"/>
              <w:bottom w:val="single" w:sz="4" w:space="0" w:color="auto"/>
              <w:right w:val="single" w:sz="4" w:space="0" w:color="000000"/>
            </w:tcBorders>
            <w:shd w:val="clear" w:color="000000" w:fill="C0C0C0"/>
            <w:noWrap/>
            <w:vAlign w:val="bottom"/>
            <w:hideMark/>
          </w:tcPr>
          <w:p w14:paraId="4DA90134" w14:textId="4823F341" w:rsidR="006138D5" w:rsidRPr="00516117" w:rsidRDefault="006410B9" w:rsidP="00271CD1">
            <w:pPr>
              <w:widowControl/>
              <w:suppressAutoHyphens w:val="0"/>
              <w:jc w:val="center"/>
              <w:rPr>
                <w:rFonts w:ascii="Calibri" w:eastAsia="Times New Roman" w:hAnsi="Calibri" w:cs="Times New Roman"/>
                <w:b/>
                <w:bCs/>
                <w:i/>
                <w:iCs/>
                <w:color w:val="000000"/>
                <w:kern w:val="0"/>
                <w:sz w:val="22"/>
                <w:szCs w:val="22"/>
              </w:rPr>
            </w:pPr>
            <w:r w:rsidRPr="00516117">
              <w:rPr>
                <w:rFonts w:ascii="Calibri" w:hAnsi="Calibri"/>
                <w:b/>
                <w:i/>
                <w:color w:val="000000"/>
                <w:kern w:val="0"/>
                <w:sz w:val="22"/>
              </w:rPr>
              <w:t>Dagen</w:t>
            </w:r>
          </w:p>
        </w:tc>
        <w:tc>
          <w:tcPr>
            <w:tcW w:w="1134" w:type="dxa"/>
            <w:tcBorders>
              <w:top w:val="single" w:sz="4" w:space="0" w:color="000000"/>
              <w:left w:val="nil"/>
              <w:bottom w:val="single" w:sz="4" w:space="0" w:color="auto"/>
              <w:right w:val="single" w:sz="4" w:space="0" w:color="000000"/>
            </w:tcBorders>
            <w:shd w:val="clear" w:color="000000" w:fill="C0C0C0"/>
            <w:noWrap/>
            <w:vAlign w:val="bottom"/>
            <w:hideMark/>
          </w:tcPr>
          <w:p w14:paraId="67A00087" w14:textId="5C35CE42" w:rsidR="006138D5" w:rsidRPr="00516117" w:rsidRDefault="006D0CF1" w:rsidP="00271CD1">
            <w:pPr>
              <w:widowControl/>
              <w:suppressAutoHyphens w:val="0"/>
              <w:jc w:val="center"/>
              <w:rPr>
                <w:rFonts w:ascii="Calibri" w:eastAsia="Times New Roman" w:hAnsi="Calibri" w:cs="Times New Roman"/>
                <w:b/>
                <w:bCs/>
                <w:i/>
                <w:iCs/>
                <w:color w:val="000000"/>
                <w:kern w:val="0"/>
                <w:sz w:val="22"/>
                <w:szCs w:val="22"/>
              </w:rPr>
            </w:pPr>
            <w:r w:rsidRPr="00516117">
              <w:rPr>
                <w:rFonts w:ascii="Calibri" w:hAnsi="Calibri"/>
                <w:b/>
                <w:i/>
                <w:color w:val="000000"/>
                <w:kern w:val="0"/>
                <w:sz w:val="22"/>
              </w:rPr>
              <w:t>Uren</w:t>
            </w:r>
          </w:p>
        </w:tc>
        <w:tc>
          <w:tcPr>
            <w:tcW w:w="1525" w:type="dxa"/>
            <w:tcBorders>
              <w:top w:val="single" w:sz="4" w:space="0" w:color="000000"/>
              <w:left w:val="nil"/>
              <w:bottom w:val="single" w:sz="4" w:space="0" w:color="auto"/>
              <w:right w:val="single" w:sz="4" w:space="0" w:color="000000"/>
            </w:tcBorders>
            <w:shd w:val="clear" w:color="000000" w:fill="C0C0C0"/>
            <w:noWrap/>
            <w:vAlign w:val="bottom"/>
            <w:hideMark/>
          </w:tcPr>
          <w:p w14:paraId="004136AE" w14:textId="44053AAE" w:rsidR="006138D5" w:rsidRPr="00516117" w:rsidRDefault="006D0CF1" w:rsidP="00271CD1">
            <w:pPr>
              <w:widowControl/>
              <w:suppressAutoHyphens w:val="0"/>
              <w:jc w:val="center"/>
              <w:rPr>
                <w:rFonts w:ascii="Calibri" w:eastAsia="Times New Roman" w:hAnsi="Calibri" w:cs="Times New Roman"/>
                <w:b/>
                <w:bCs/>
                <w:i/>
                <w:iCs/>
                <w:color w:val="000000"/>
                <w:kern w:val="0"/>
                <w:sz w:val="22"/>
                <w:szCs w:val="22"/>
              </w:rPr>
            </w:pPr>
            <w:r w:rsidRPr="00516117">
              <w:rPr>
                <w:rFonts w:ascii="Calibri" w:hAnsi="Calibri"/>
                <w:b/>
                <w:i/>
                <w:color w:val="000000"/>
                <w:kern w:val="0"/>
                <w:sz w:val="22"/>
              </w:rPr>
              <w:t>Aantal leerlingen</w:t>
            </w:r>
          </w:p>
        </w:tc>
      </w:tr>
      <w:tr w:rsidR="006138D5" w:rsidRPr="00516117" w14:paraId="142FB7E9" w14:textId="77777777" w:rsidTr="006138D5">
        <w:trPr>
          <w:trHeight w:val="279"/>
        </w:trPr>
        <w:tc>
          <w:tcPr>
            <w:tcW w:w="2825"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14:paraId="535A5EFB" w14:textId="77777777" w:rsidR="006138D5" w:rsidRPr="00516117" w:rsidRDefault="006138D5" w:rsidP="00271CD1">
            <w:pPr>
              <w:widowControl/>
              <w:suppressAutoHyphens w:val="0"/>
              <w:jc w:val="left"/>
              <w:rPr>
                <w:rFonts w:ascii="Calibri" w:eastAsia="Times New Roman" w:hAnsi="Calibri" w:cs="Times New Roman"/>
                <w:color w:val="000000"/>
                <w:kern w:val="0"/>
                <w:sz w:val="22"/>
                <w:szCs w:val="22"/>
              </w:rPr>
            </w:pPr>
            <w:r w:rsidRPr="00516117">
              <w:rPr>
                <w:rFonts w:ascii="Calibri" w:hAnsi="Calibri"/>
                <w:color w:val="000000"/>
                <w:kern w:val="0"/>
                <w:sz w:val="22"/>
              </w:rPr>
              <w:t>Dhr. XXX</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4CFAACFB" w14:textId="783FA4E1" w:rsidR="006138D5" w:rsidRPr="00516117" w:rsidRDefault="006410B9" w:rsidP="00271CD1">
            <w:pPr>
              <w:widowControl/>
              <w:suppressAutoHyphens w:val="0"/>
              <w:jc w:val="center"/>
              <w:rPr>
                <w:rFonts w:ascii="Calibri" w:eastAsia="Times New Roman" w:hAnsi="Calibri" w:cs="Times New Roman"/>
                <w:color w:val="000000"/>
                <w:kern w:val="0"/>
                <w:sz w:val="22"/>
                <w:szCs w:val="22"/>
              </w:rPr>
            </w:pPr>
            <w:r w:rsidRPr="00516117">
              <w:rPr>
                <w:rFonts w:ascii="Calibri" w:hAnsi="Calibri"/>
                <w:color w:val="000000"/>
                <w:kern w:val="0"/>
                <w:sz w:val="22"/>
              </w:rPr>
              <w:t>Alle woensdagen in mei 2020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7CB054E" w14:textId="13F0E2E7" w:rsidR="006138D5" w:rsidRPr="00516117" w:rsidRDefault="006D0CF1" w:rsidP="00271CD1">
            <w:pPr>
              <w:widowControl/>
              <w:suppressAutoHyphens w:val="0"/>
              <w:jc w:val="right"/>
              <w:rPr>
                <w:rFonts w:ascii="Calibri" w:eastAsia="Times New Roman" w:hAnsi="Calibri" w:cs="Times New Roman"/>
                <w:color w:val="000000"/>
                <w:kern w:val="0"/>
                <w:sz w:val="22"/>
                <w:szCs w:val="22"/>
              </w:rPr>
            </w:pPr>
            <w:r w:rsidRPr="00516117">
              <w:rPr>
                <w:rFonts w:ascii="Calibri" w:hAnsi="Calibri"/>
                <w:color w:val="000000"/>
                <w:kern w:val="0"/>
                <w:sz w:val="22"/>
              </w:rPr>
              <w:t xml:space="preserve">van 9 </w:t>
            </w:r>
            <w:r w:rsidR="00516117" w:rsidRPr="00516117">
              <w:rPr>
                <w:rFonts w:ascii="Calibri" w:hAnsi="Calibri"/>
                <w:color w:val="000000"/>
                <w:kern w:val="0"/>
                <w:sz w:val="22"/>
              </w:rPr>
              <w:t xml:space="preserve">           </w:t>
            </w:r>
            <w:r w:rsidRPr="00516117">
              <w:rPr>
                <w:rFonts w:ascii="Calibri" w:hAnsi="Calibri"/>
                <w:color w:val="000000"/>
                <w:kern w:val="0"/>
                <w:sz w:val="22"/>
              </w:rPr>
              <w:t>tot 12</w:t>
            </w:r>
            <w:r w:rsidR="00064B90">
              <w:rPr>
                <w:rFonts w:ascii="Calibri" w:hAnsi="Calibri"/>
                <w:color w:val="000000"/>
                <w:kern w:val="0"/>
                <w:sz w:val="22"/>
              </w:rPr>
              <w:t xml:space="preserve"> u</w:t>
            </w:r>
            <w:r w:rsidRPr="00516117">
              <w:rPr>
                <w:rFonts w:ascii="Calibri" w:hAnsi="Calibri"/>
                <w:color w:val="000000"/>
                <w:kern w:val="0"/>
                <w:sz w:val="22"/>
              </w:rPr>
              <w:t>u</w:t>
            </w:r>
            <w:r w:rsidR="00064B90">
              <w:rPr>
                <w:rFonts w:ascii="Calibri" w:hAnsi="Calibri"/>
                <w:color w:val="000000"/>
                <w:kern w:val="0"/>
                <w:sz w:val="22"/>
              </w:rPr>
              <w:t>r</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52975F4C" w14:textId="39CB0CE4" w:rsidR="006138D5" w:rsidRPr="00516117" w:rsidRDefault="006410B9" w:rsidP="00271CD1">
            <w:pPr>
              <w:widowControl/>
              <w:suppressAutoHyphens w:val="0"/>
              <w:jc w:val="right"/>
              <w:rPr>
                <w:rFonts w:ascii="Calibri" w:eastAsia="Times New Roman" w:hAnsi="Calibri" w:cs="Times New Roman"/>
                <w:color w:val="000000"/>
                <w:kern w:val="0"/>
                <w:sz w:val="22"/>
                <w:szCs w:val="22"/>
              </w:rPr>
            </w:pPr>
            <w:r w:rsidRPr="00516117">
              <w:rPr>
                <w:rFonts w:ascii="Calibri" w:hAnsi="Calibri"/>
                <w:color w:val="000000"/>
                <w:kern w:val="0"/>
                <w:sz w:val="22"/>
              </w:rPr>
              <w:t>25</w:t>
            </w:r>
          </w:p>
        </w:tc>
      </w:tr>
      <w:tr w:rsidR="006138D5" w:rsidRPr="00516117" w14:paraId="220386B5" w14:textId="77777777" w:rsidTr="006138D5">
        <w:trPr>
          <w:trHeight w:val="279"/>
        </w:trPr>
        <w:tc>
          <w:tcPr>
            <w:tcW w:w="2825"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14:paraId="6285C822" w14:textId="32149FF1" w:rsidR="006138D5" w:rsidRPr="00516117" w:rsidRDefault="006410B9" w:rsidP="00271CD1">
            <w:pPr>
              <w:widowControl/>
              <w:suppressAutoHyphens w:val="0"/>
              <w:jc w:val="left"/>
              <w:rPr>
                <w:rFonts w:ascii="Calibri" w:eastAsia="Times New Roman" w:hAnsi="Calibri" w:cs="Times New Roman"/>
                <w:color w:val="000000"/>
                <w:kern w:val="0"/>
                <w:sz w:val="22"/>
                <w:szCs w:val="22"/>
              </w:rPr>
            </w:pPr>
            <w:r w:rsidRPr="00516117">
              <w:rPr>
                <w:rFonts w:ascii="Calibri" w:hAnsi="Calibri"/>
                <w:color w:val="000000"/>
                <w:kern w:val="0"/>
                <w:sz w:val="22"/>
              </w:rPr>
              <w:t>Vzw YYY</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415BB1DE" w14:textId="3216FFB4" w:rsidR="006138D5" w:rsidRPr="00516117" w:rsidRDefault="006138D5" w:rsidP="00271CD1">
            <w:pPr>
              <w:widowControl/>
              <w:suppressAutoHyphens w:val="0"/>
              <w:jc w:val="center"/>
              <w:rPr>
                <w:rFonts w:ascii="Calibri" w:eastAsia="Times New Roman" w:hAnsi="Calibri" w:cs="Times New Roman"/>
                <w:color w:val="000000"/>
                <w:kern w:val="0"/>
                <w:sz w:val="22"/>
                <w:szCs w:val="22"/>
              </w:rPr>
            </w:pPr>
            <w:r w:rsidRPr="00516117">
              <w:rPr>
                <w:rFonts w:ascii="Calibri" w:hAnsi="Calibri"/>
                <w:color w:val="000000"/>
                <w:kern w:val="0"/>
                <w:sz w:val="22"/>
              </w:rPr>
              <w:t xml:space="preserve">05/05/2020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5C3729A" w14:textId="1F536799" w:rsidR="006138D5" w:rsidRPr="00516117" w:rsidRDefault="006D0CF1" w:rsidP="00271CD1">
            <w:pPr>
              <w:widowControl/>
              <w:suppressAutoHyphens w:val="0"/>
              <w:jc w:val="right"/>
              <w:rPr>
                <w:rFonts w:ascii="Calibri" w:eastAsia="Times New Roman" w:hAnsi="Calibri" w:cs="Times New Roman"/>
                <w:color w:val="000000"/>
                <w:kern w:val="0"/>
                <w:sz w:val="22"/>
                <w:szCs w:val="22"/>
              </w:rPr>
            </w:pPr>
            <w:r w:rsidRPr="00516117">
              <w:rPr>
                <w:rFonts w:ascii="Calibri" w:hAnsi="Calibri"/>
                <w:color w:val="000000"/>
                <w:kern w:val="0"/>
                <w:sz w:val="22"/>
              </w:rPr>
              <w:t>van 14 tot 16</w:t>
            </w:r>
            <w:r w:rsidR="00064B90">
              <w:rPr>
                <w:rFonts w:ascii="Calibri" w:hAnsi="Calibri"/>
                <w:color w:val="000000"/>
                <w:kern w:val="0"/>
                <w:sz w:val="22"/>
              </w:rPr>
              <w:t xml:space="preserve"> uur</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66107FCB" w14:textId="14F44926" w:rsidR="006138D5" w:rsidRPr="00516117" w:rsidRDefault="002E7852" w:rsidP="00271CD1">
            <w:pPr>
              <w:widowControl/>
              <w:suppressAutoHyphens w:val="0"/>
              <w:jc w:val="right"/>
              <w:rPr>
                <w:rFonts w:ascii="Calibri" w:eastAsia="Times New Roman" w:hAnsi="Calibri" w:cs="Times New Roman"/>
                <w:color w:val="000000"/>
                <w:kern w:val="0"/>
                <w:sz w:val="22"/>
                <w:szCs w:val="22"/>
              </w:rPr>
            </w:pPr>
            <w:r w:rsidRPr="00516117">
              <w:rPr>
                <w:rFonts w:ascii="Calibri" w:hAnsi="Calibri"/>
                <w:color w:val="000000"/>
                <w:kern w:val="0"/>
                <w:sz w:val="22"/>
              </w:rPr>
              <w:t>15</w:t>
            </w:r>
          </w:p>
        </w:tc>
      </w:tr>
      <w:tr w:rsidR="006138D5" w:rsidRPr="00516117" w14:paraId="10ABE39C" w14:textId="77777777" w:rsidTr="006138D5">
        <w:trPr>
          <w:trHeight w:val="279"/>
        </w:trPr>
        <w:tc>
          <w:tcPr>
            <w:tcW w:w="2825" w:type="dxa"/>
            <w:tcBorders>
              <w:top w:val="single" w:sz="4" w:space="0" w:color="auto"/>
              <w:left w:val="single" w:sz="4" w:space="0" w:color="000000"/>
              <w:bottom w:val="single" w:sz="4" w:space="0" w:color="auto"/>
              <w:right w:val="single" w:sz="4" w:space="0" w:color="auto"/>
            </w:tcBorders>
            <w:shd w:val="clear" w:color="auto" w:fill="auto"/>
            <w:noWrap/>
            <w:vAlign w:val="bottom"/>
          </w:tcPr>
          <w:p w14:paraId="5686D051" w14:textId="2D478D8C" w:rsidR="006138D5" w:rsidRPr="00516117" w:rsidRDefault="006138D5" w:rsidP="00271CD1">
            <w:pPr>
              <w:widowControl/>
              <w:suppressAutoHyphens w:val="0"/>
              <w:jc w:val="left"/>
              <w:rPr>
                <w:rFonts w:ascii="Calibri" w:eastAsia="Times New Roman" w:hAnsi="Calibri" w:cs="Times New Roman"/>
                <w:b/>
                <w:color w:val="000000"/>
                <w:kern w:val="0"/>
                <w:sz w:val="22"/>
                <w:szCs w:val="22"/>
              </w:rPr>
            </w:pPr>
            <w:r w:rsidRPr="00516117">
              <w:rPr>
                <w:rFonts w:ascii="Calibri" w:hAnsi="Calibri"/>
                <w:b/>
                <w:color w:val="000000"/>
                <w:kern w:val="0"/>
                <w:sz w:val="22"/>
              </w:rPr>
              <w:t>TOTAAL</w:t>
            </w: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0CF28F5E" w14:textId="77777777" w:rsidR="006138D5" w:rsidRPr="00516117" w:rsidRDefault="006138D5" w:rsidP="00271CD1">
            <w:pPr>
              <w:widowControl/>
              <w:suppressAutoHyphens w:val="0"/>
              <w:jc w:val="center"/>
              <w:rPr>
                <w:rFonts w:ascii="Calibri" w:eastAsia="Times New Roman" w:hAnsi="Calibri" w:cs="Times New Roman"/>
                <w:color w:val="000000"/>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072B7C1" w14:textId="3260BAB6" w:rsidR="006138D5" w:rsidRPr="00516117" w:rsidRDefault="002E7852" w:rsidP="00271CD1">
            <w:pPr>
              <w:widowControl/>
              <w:suppressAutoHyphens w:val="0"/>
              <w:jc w:val="right"/>
              <w:rPr>
                <w:rFonts w:ascii="Calibri" w:eastAsia="Times New Roman" w:hAnsi="Calibri" w:cs="Times New Roman"/>
                <w:color w:val="000000"/>
                <w:kern w:val="0"/>
                <w:sz w:val="22"/>
                <w:szCs w:val="22"/>
              </w:rPr>
            </w:pPr>
            <w:r w:rsidRPr="00516117">
              <w:rPr>
                <w:rFonts w:ascii="Calibri" w:hAnsi="Calibri"/>
                <w:color w:val="000000"/>
                <w:kern w:val="0"/>
                <w:sz w:val="22"/>
              </w:rPr>
              <w:t>14 uur</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5C004034" w14:textId="723CC964" w:rsidR="006138D5" w:rsidRPr="00516117" w:rsidRDefault="002E7852" w:rsidP="00271CD1">
            <w:pPr>
              <w:widowControl/>
              <w:suppressAutoHyphens w:val="0"/>
              <w:jc w:val="right"/>
              <w:rPr>
                <w:rFonts w:ascii="Calibri" w:eastAsia="Times New Roman" w:hAnsi="Calibri" w:cs="Times New Roman"/>
                <w:color w:val="000000"/>
                <w:kern w:val="0"/>
                <w:sz w:val="22"/>
                <w:szCs w:val="22"/>
              </w:rPr>
            </w:pPr>
            <w:r w:rsidRPr="00516117">
              <w:rPr>
                <w:rFonts w:ascii="Calibri" w:hAnsi="Calibri"/>
                <w:color w:val="000000"/>
                <w:kern w:val="0"/>
                <w:sz w:val="22"/>
              </w:rPr>
              <w:t>40</w:t>
            </w:r>
          </w:p>
        </w:tc>
      </w:tr>
    </w:tbl>
    <w:p w14:paraId="2DCFF0C3" w14:textId="5AC6C322" w:rsidR="00136782" w:rsidRPr="00516117" w:rsidRDefault="00136782" w:rsidP="00136782">
      <w:pPr>
        <w:pStyle w:val="Plattetekst"/>
      </w:pPr>
      <w:r w:rsidRPr="00516117">
        <w:t xml:space="preserve">Innoviris stelt alles in het werk om de vertrouwelijkheid en de veiligheid van de verwerkte individuele gegevens te waarborgen. De gegevens worden slechts zo lang bijgehouden als nodig is om het doel van de betreffende verwerking te vervullen. Als je vragen hebt of je rechten </w:t>
      </w:r>
      <w:r w:rsidR="00516117" w:rsidRPr="00516117">
        <w:t xml:space="preserve">op grond van </w:t>
      </w:r>
      <w:r w:rsidRPr="00516117">
        <w:t>artikel</w:t>
      </w:r>
      <w:r w:rsidR="00516117" w:rsidRPr="00516117">
        <w:t>en</w:t>
      </w:r>
      <w:r w:rsidRPr="00516117">
        <w:t xml:space="preserve"> 15 tot en met 22 van de AVG wilt</w:t>
      </w:r>
      <w:r w:rsidR="00516117" w:rsidRPr="00516117">
        <w:t xml:space="preserve"> uitoefenen, kun je </w:t>
      </w:r>
      <w:r w:rsidRPr="00516117">
        <w:t xml:space="preserve">contact opnemen met </w:t>
      </w:r>
      <w:hyperlink r:id="rId9" w:tooltip="mailto:dpo@innoviris.brussels" w:history="1">
        <w:r w:rsidRPr="00516117">
          <w:rPr>
            <w:rStyle w:val="Hyperlink"/>
          </w:rPr>
          <w:t>dpo@innoviris.brussels</w:t>
        </w:r>
      </w:hyperlink>
    </w:p>
    <w:p w14:paraId="22AA33A3" w14:textId="77777777" w:rsidR="003A295F" w:rsidRPr="00516117" w:rsidRDefault="003A295F" w:rsidP="007A01BF">
      <w:pPr>
        <w:pStyle w:val="Plattetekst"/>
      </w:pPr>
    </w:p>
    <w:p w14:paraId="01DD9E14" w14:textId="77777777" w:rsidR="003A295F" w:rsidRPr="00516117" w:rsidRDefault="003A295F" w:rsidP="007A01BF">
      <w:pPr>
        <w:pStyle w:val="Plattetekst"/>
      </w:pPr>
    </w:p>
    <w:p w14:paraId="06C741B3" w14:textId="4D958802" w:rsidR="00D6370B" w:rsidRPr="00516117" w:rsidRDefault="00CD2C64" w:rsidP="00D6370B">
      <w:pPr>
        <w:pStyle w:val="Kop1"/>
        <w:rPr>
          <w:color w:val="0000FF"/>
        </w:rPr>
      </w:pPr>
      <w:r w:rsidRPr="00516117">
        <w:t xml:space="preserve">Financieel verslag (als bijlage </w:t>
      </w:r>
      <w:r w:rsidR="00516117" w:rsidRPr="00516117">
        <w:t>in te dienen samen</w:t>
      </w:r>
      <w:r w:rsidRPr="00516117">
        <w:t xml:space="preserve"> met de verantwoordingsstukken)</w:t>
      </w:r>
    </w:p>
    <w:sectPr w:rsidR="00D6370B" w:rsidRPr="00516117" w:rsidSect="009B7B0D">
      <w:headerReference w:type="default" r:id="rId10"/>
      <w:footerReference w:type="default" r:id="rId11"/>
      <w:type w:val="continuous"/>
      <w:pgSz w:w="12240" w:h="15840" w:code="1"/>
      <w:pgMar w:top="2648" w:right="1134" w:bottom="1973" w:left="1134" w:header="1134" w:footer="113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D669C" w14:textId="77777777" w:rsidR="007F2A1D" w:rsidRDefault="007F2A1D">
      <w:r>
        <w:separator/>
      </w:r>
    </w:p>
  </w:endnote>
  <w:endnote w:type="continuationSeparator" w:id="0">
    <w:p w14:paraId="31E5C5CB" w14:textId="77777777" w:rsidR="007F2A1D" w:rsidRDefault="007F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E8B52" w14:textId="7837B24C" w:rsidR="00341E29" w:rsidRPr="00193C45" w:rsidRDefault="00341E29">
    <w:pPr>
      <w:pStyle w:val="Voettekst"/>
      <w:jc w:val="left"/>
      <w:rPr>
        <w:sz w:val="16"/>
        <w:szCs w:val="16"/>
        <w:lang w:val="fr-BE"/>
      </w:rPr>
    </w:pPr>
    <w:r w:rsidRPr="00193C45">
      <w:rPr>
        <w:sz w:val="16"/>
        <w:lang w:val="fr-BE"/>
      </w:rPr>
      <w:t>INNOVIRIS</w:t>
    </w:r>
    <w:r w:rsidR="006410B9" w:rsidRPr="00193C45">
      <w:rPr>
        <w:sz w:val="16"/>
        <w:szCs w:val="16"/>
        <w:lang w:val="fr-BE"/>
      </w:rPr>
      <w:tab/>
    </w:r>
    <w:r w:rsidRPr="00193C45">
      <w:rPr>
        <w:sz w:val="16"/>
        <w:szCs w:val="16"/>
        <w:lang w:val="fr-BE"/>
      </w:rPr>
      <w:tab/>
    </w:r>
    <w:proofErr w:type="spellStart"/>
    <w:r w:rsidRPr="00193C45">
      <w:rPr>
        <w:sz w:val="16"/>
        <w:lang w:val="fr-BE"/>
      </w:rPr>
      <w:t>Controlefiche</w:t>
    </w:r>
    <w:proofErr w:type="spellEnd"/>
  </w:p>
  <w:p w14:paraId="48F38A6D" w14:textId="17643289" w:rsidR="00341E29" w:rsidRPr="00113FAF" w:rsidRDefault="00341E29">
    <w:pPr>
      <w:pStyle w:val="Voettekst"/>
      <w:rPr>
        <w:rFonts w:eastAsia="Arial" w:cs="Arial"/>
        <w:sz w:val="16"/>
        <w:szCs w:val="16"/>
        <w:lang w:val="fr-BE"/>
      </w:rPr>
    </w:pPr>
    <w:r w:rsidRPr="00113FAF">
      <w:rPr>
        <w:sz w:val="16"/>
        <w:lang w:val="fr-BE"/>
      </w:rPr>
      <w:t>Charleroise</w:t>
    </w:r>
    <w:r w:rsidR="00980B8C" w:rsidRPr="00113FAF">
      <w:rPr>
        <w:sz w:val="16"/>
        <w:lang w:val="fr-BE"/>
      </w:rPr>
      <w:t>s</w:t>
    </w:r>
    <w:r w:rsidRPr="00113FAF">
      <w:rPr>
        <w:sz w:val="16"/>
        <w:lang w:val="fr-BE"/>
      </w:rPr>
      <w:t>teenweg 112, B-1060 Brussel</w:t>
    </w:r>
    <w:r w:rsidRPr="00113FAF">
      <w:rPr>
        <w:sz w:val="16"/>
        <w:szCs w:val="16"/>
        <w:lang w:val="fr-BE"/>
      </w:rPr>
      <w:tab/>
    </w:r>
    <w:r w:rsidRPr="00113FAF">
      <w:rPr>
        <w:sz w:val="16"/>
        <w:szCs w:val="16"/>
        <w:lang w:val="fr-BE"/>
      </w:rPr>
      <w:tab/>
    </w:r>
    <w:r w:rsidRPr="00113FAF">
      <w:rPr>
        <w:sz w:val="16"/>
        <w:lang w:val="fr-BE"/>
      </w:rPr>
      <w:t xml:space="preserve">Fiche </w:t>
    </w:r>
    <w:r w:rsidR="00160BC6">
      <w:rPr>
        <w:sz w:val="16"/>
        <w:lang w:val="fr-BE"/>
      </w:rPr>
      <w:t>Science Vouchers</w:t>
    </w:r>
  </w:p>
  <w:p w14:paraId="421255EF" w14:textId="546F0375" w:rsidR="00341E29" w:rsidRPr="00193C45" w:rsidRDefault="00341E29">
    <w:pPr>
      <w:pStyle w:val="Voettekst"/>
      <w:rPr>
        <w:lang w:val="fr-BE"/>
      </w:rPr>
    </w:pPr>
    <w:r w:rsidRPr="00193C45">
      <w:rPr>
        <w:sz w:val="16"/>
        <w:lang w:val="fr-BE"/>
      </w:rPr>
      <w:t>T: 02.600.50.36</w:t>
    </w:r>
    <w:r w:rsidRPr="00193C45">
      <w:rPr>
        <w:sz w:val="16"/>
        <w:szCs w:val="16"/>
        <w:lang w:val="fr-BE"/>
      </w:rPr>
      <w:tab/>
    </w:r>
    <w:r w:rsidRPr="00193C45">
      <w:rPr>
        <w:sz w:val="16"/>
        <w:szCs w:val="16"/>
        <w:lang w:val="fr-BE"/>
      </w:rPr>
      <w:tab/>
    </w:r>
    <w:r w:rsidRPr="00193C45">
      <w:rPr>
        <w:sz w:val="16"/>
        <w:lang w:val="fr-BE"/>
      </w:rPr>
      <w:t xml:space="preserve">Pagina </w:t>
    </w:r>
    <w:r>
      <w:rPr>
        <w:rStyle w:val="Paginanummer"/>
        <w:sz w:val="16"/>
        <w:szCs w:val="16"/>
      </w:rPr>
      <w:fldChar w:fldCharType="begin"/>
    </w:r>
    <w:r w:rsidRPr="00193C45">
      <w:rPr>
        <w:rStyle w:val="Paginanummer"/>
        <w:sz w:val="16"/>
        <w:szCs w:val="16"/>
        <w:lang w:val="fr-BE"/>
      </w:rPr>
      <w:instrText xml:space="preserve"> PAGE </w:instrText>
    </w:r>
    <w:r>
      <w:rPr>
        <w:rStyle w:val="Paginanummer"/>
        <w:sz w:val="16"/>
        <w:szCs w:val="16"/>
      </w:rPr>
      <w:fldChar w:fldCharType="separate"/>
    </w:r>
    <w:r w:rsidRPr="00193C45">
      <w:rPr>
        <w:rStyle w:val="Paginanummer"/>
        <w:sz w:val="16"/>
        <w:lang w:val="fr-BE"/>
      </w:rPr>
      <w:t>2</w:t>
    </w:r>
    <w:r>
      <w:rPr>
        <w:rStyle w:val="Paginanummer"/>
        <w:sz w:val="16"/>
        <w:szCs w:val="16"/>
      </w:rPr>
      <w:fldChar w:fldCharType="end"/>
    </w:r>
    <w:r w:rsidRPr="00193C45">
      <w:rPr>
        <w:rStyle w:val="Paginanummer"/>
        <w:sz w:val="16"/>
        <w:szCs w:val="16"/>
        <w:lang w:val="fr-BE"/>
      </w:rPr>
      <w:t xml:space="preserve"> / </w:t>
    </w:r>
    <w:r>
      <w:rPr>
        <w:rStyle w:val="Paginanummer"/>
        <w:sz w:val="16"/>
        <w:szCs w:val="16"/>
      </w:rPr>
      <w:fldChar w:fldCharType="begin"/>
    </w:r>
    <w:r w:rsidRPr="00193C45">
      <w:rPr>
        <w:rStyle w:val="Paginanummer"/>
        <w:sz w:val="16"/>
        <w:szCs w:val="16"/>
        <w:lang w:val="fr-BE"/>
      </w:rPr>
      <w:instrText xml:space="preserve"> NUMPAGES \*Arabic </w:instrText>
    </w:r>
    <w:r>
      <w:rPr>
        <w:rStyle w:val="Paginanummer"/>
        <w:sz w:val="16"/>
        <w:szCs w:val="16"/>
      </w:rPr>
      <w:fldChar w:fldCharType="separate"/>
    </w:r>
    <w:r w:rsidRPr="00193C45">
      <w:rPr>
        <w:rStyle w:val="Paginanummer"/>
        <w:sz w:val="16"/>
        <w:lang w:val="fr-BE"/>
      </w:rPr>
      <w:t>3</w:t>
    </w:r>
    <w:r>
      <w:rPr>
        <w:rStyle w:val="Paginanumm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B12C2" w14:textId="77777777" w:rsidR="007F2A1D" w:rsidRDefault="007F2A1D">
      <w:r>
        <w:separator/>
      </w:r>
    </w:p>
  </w:footnote>
  <w:footnote w:type="continuationSeparator" w:id="0">
    <w:p w14:paraId="31D49B1E" w14:textId="77777777" w:rsidR="007F2A1D" w:rsidRDefault="007F2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CE3AB" w14:textId="0DB5FFE7" w:rsidR="00341E29" w:rsidRDefault="00341E29">
    <w:r>
      <w:rPr>
        <w:noProof/>
      </w:rPr>
      <w:drawing>
        <wp:anchor distT="0" distB="0" distL="0" distR="0" simplePos="0" relativeHeight="251657728" behindDoc="0" locked="0" layoutInCell="1" allowOverlap="1" wp14:anchorId="2C3EF2FB" wp14:editId="1A9567BF">
          <wp:simplePos x="0" y="0"/>
          <wp:positionH relativeFrom="column">
            <wp:posOffset>4395118</wp:posOffset>
          </wp:positionH>
          <wp:positionV relativeFrom="paragraph">
            <wp:posOffset>-856307</wp:posOffset>
          </wp:positionV>
          <wp:extent cx="1978182" cy="1978182"/>
          <wp:effectExtent l="0" t="0" r="3175"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9311" cy="1999311"/>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426D17D" w14:textId="77777777" w:rsidR="00341E29" w:rsidRDefault="00341E29"/>
  <w:p w14:paraId="703F955A" w14:textId="77777777" w:rsidR="00341E29" w:rsidRDefault="00341E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BCED9F8"/>
    <w:lvl w:ilvl="0">
      <w:start w:val="1"/>
      <w:numFmt w:val="upperLetter"/>
      <w:pStyle w:val="Kop1"/>
      <w:lvlText w:val=" %1."/>
      <w:lvlJc w:val="left"/>
      <w:pPr>
        <w:tabs>
          <w:tab w:val="num" w:pos="432"/>
        </w:tabs>
        <w:ind w:left="432" w:hanging="432"/>
      </w:pPr>
      <w:rPr>
        <w:b/>
        <w:bCs/>
      </w:rPr>
    </w:lvl>
    <w:lvl w:ilvl="1">
      <w:start w:val="1"/>
      <w:numFmt w:val="decimal"/>
      <w:pStyle w:val="Kop2"/>
      <w:lvlText w:val=" %1.%2."/>
      <w:lvlJc w:val="left"/>
      <w:pPr>
        <w:tabs>
          <w:tab w:val="num" w:pos="576"/>
        </w:tabs>
        <w:ind w:left="576" w:hanging="576"/>
      </w:pPr>
      <w:rPr>
        <w:rFonts w:ascii="Arial" w:hAnsi="Arial" w:cs="Arial" w:hint="default"/>
        <w:b/>
        <w:bCs/>
        <w:color w:val="0000FF"/>
      </w:rPr>
    </w:lvl>
    <w:lvl w:ilvl="2">
      <w:start w:val="1"/>
      <w:numFmt w:val="lowerLetter"/>
      <w:lvlText w:val=" %3."/>
      <w:lvlJc w:val="left"/>
      <w:pPr>
        <w:tabs>
          <w:tab w:val="num" w:pos="720"/>
        </w:tabs>
        <w:ind w:left="720" w:hanging="720"/>
      </w:pPr>
      <w:rPr>
        <w:b/>
        <w:bCs/>
      </w:rPr>
    </w:lvl>
    <w:lvl w:ilvl="3">
      <w:start w:val="1"/>
      <w:numFmt w:val="lowerRoman"/>
      <w:lvlText w:val=" %4."/>
      <w:lvlJc w:val="left"/>
      <w:pPr>
        <w:tabs>
          <w:tab w:val="num" w:pos="864"/>
        </w:tabs>
        <w:ind w:left="864" w:hanging="864"/>
      </w:pPr>
      <w:rPr>
        <w:b/>
        <w:bCs/>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FF"/>
        <w:sz w:val="20"/>
        <w:szCs w:val="20"/>
        <w:shd w:val="clear" w:color="auto" w:fill="auto"/>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shd w:val="clear" w:color="auto" w:fill="auto"/>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shd w:val="clear" w:color="auto" w:fill="auto"/>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0000FF"/>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nl-NL"/>
      </w:rPr>
    </w:lvl>
    <w:lvl w:ilvl="1">
      <w:start w:val="1"/>
      <w:numFmt w:val="bullet"/>
      <w:lvlText w:val=""/>
      <w:lvlJc w:val="left"/>
      <w:pPr>
        <w:tabs>
          <w:tab w:val="num" w:pos="1080"/>
        </w:tabs>
        <w:ind w:left="1080" w:hanging="360"/>
      </w:pPr>
      <w:rPr>
        <w:rFonts w:ascii="Symbol" w:hAnsi="Symbol" w:cs="OpenSymbol"/>
        <w:sz w:val="16"/>
        <w:szCs w:val="16"/>
        <w:lang w:val="nl-NL"/>
      </w:rPr>
    </w:lvl>
    <w:lvl w:ilvl="2">
      <w:start w:val="1"/>
      <w:numFmt w:val="bullet"/>
      <w:lvlText w:val=""/>
      <w:lvlJc w:val="left"/>
      <w:pPr>
        <w:tabs>
          <w:tab w:val="num" w:pos="1440"/>
        </w:tabs>
        <w:ind w:left="1440" w:hanging="360"/>
      </w:pPr>
      <w:rPr>
        <w:rFonts w:ascii="Symbol" w:hAnsi="Symbol" w:cs="OpenSymbol"/>
        <w:sz w:val="16"/>
        <w:szCs w:val="16"/>
        <w:lang w:val="nl-NL"/>
      </w:rPr>
    </w:lvl>
    <w:lvl w:ilvl="3">
      <w:start w:val="1"/>
      <w:numFmt w:val="bullet"/>
      <w:lvlText w:val=""/>
      <w:lvlJc w:val="left"/>
      <w:pPr>
        <w:tabs>
          <w:tab w:val="num" w:pos="1800"/>
        </w:tabs>
        <w:ind w:left="1800" w:hanging="360"/>
      </w:pPr>
      <w:rPr>
        <w:rFonts w:ascii="Symbol" w:hAnsi="Symbol" w:cs="OpenSymbol"/>
        <w:sz w:val="16"/>
        <w:szCs w:val="16"/>
        <w:lang w:val="nl-NL"/>
      </w:rPr>
    </w:lvl>
    <w:lvl w:ilvl="4">
      <w:start w:val="1"/>
      <w:numFmt w:val="bullet"/>
      <w:lvlText w:val=""/>
      <w:lvlJc w:val="left"/>
      <w:pPr>
        <w:tabs>
          <w:tab w:val="num" w:pos="2160"/>
        </w:tabs>
        <w:ind w:left="2160" w:hanging="360"/>
      </w:pPr>
      <w:rPr>
        <w:rFonts w:ascii="Symbol" w:hAnsi="Symbol" w:cs="OpenSymbol"/>
        <w:sz w:val="16"/>
        <w:szCs w:val="16"/>
        <w:lang w:val="nl-NL"/>
      </w:rPr>
    </w:lvl>
    <w:lvl w:ilvl="5">
      <w:start w:val="1"/>
      <w:numFmt w:val="bullet"/>
      <w:lvlText w:val=""/>
      <w:lvlJc w:val="left"/>
      <w:pPr>
        <w:tabs>
          <w:tab w:val="num" w:pos="2520"/>
        </w:tabs>
        <w:ind w:left="2520" w:hanging="360"/>
      </w:pPr>
      <w:rPr>
        <w:rFonts w:ascii="Symbol" w:hAnsi="Symbol" w:cs="OpenSymbol"/>
        <w:sz w:val="16"/>
        <w:szCs w:val="16"/>
        <w:lang w:val="nl-NL"/>
      </w:rPr>
    </w:lvl>
    <w:lvl w:ilvl="6">
      <w:start w:val="1"/>
      <w:numFmt w:val="bullet"/>
      <w:lvlText w:val=""/>
      <w:lvlJc w:val="left"/>
      <w:pPr>
        <w:tabs>
          <w:tab w:val="num" w:pos="2880"/>
        </w:tabs>
        <w:ind w:left="2880" w:hanging="360"/>
      </w:pPr>
      <w:rPr>
        <w:rFonts w:ascii="Symbol" w:hAnsi="Symbol" w:cs="OpenSymbol"/>
        <w:sz w:val="16"/>
        <w:szCs w:val="16"/>
        <w:lang w:val="nl-NL"/>
      </w:rPr>
    </w:lvl>
    <w:lvl w:ilvl="7">
      <w:start w:val="1"/>
      <w:numFmt w:val="bullet"/>
      <w:lvlText w:val=""/>
      <w:lvlJc w:val="left"/>
      <w:pPr>
        <w:tabs>
          <w:tab w:val="num" w:pos="3240"/>
        </w:tabs>
        <w:ind w:left="3240" w:hanging="360"/>
      </w:pPr>
      <w:rPr>
        <w:rFonts w:ascii="Symbol" w:hAnsi="Symbol" w:cs="OpenSymbol"/>
        <w:sz w:val="16"/>
        <w:szCs w:val="16"/>
        <w:lang w:val="nl-NL"/>
      </w:rPr>
    </w:lvl>
    <w:lvl w:ilvl="8">
      <w:start w:val="1"/>
      <w:numFmt w:val="bullet"/>
      <w:lvlText w:val=""/>
      <w:lvlJc w:val="left"/>
      <w:pPr>
        <w:tabs>
          <w:tab w:val="num" w:pos="3600"/>
        </w:tabs>
        <w:ind w:left="3600" w:hanging="360"/>
      </w:pPr>
      <w:rPr>
        <w:rFonts w:ascii="Symbol" w:hAnsi="Symbol" w:cs="OpenSymbol"/>
        <w:sz w:val="16"/>
        <w:szCs w:val="16"/>
        <w:lang w:val="nl-N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0000FF"/>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b/>
        <w:bCs/>
        <w:color w:val="0000FF"/>
        <w:shd w:val="clear" w:color="auto" w:fill="auto"/>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FF"/>
        <w:shd w:val="clear" w:color="auto" w:fill="auto"/>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FF"/>
        <w:shd w:val="clear" w:color="auto" w:fill="auto"/>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color w:val="0000FF"/>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sz w:val="20"/>
        <w:szCs w:val="20"/>
        <w:shd w:val="clear" w:color="auto" w:fill="auto"/>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shd w:val="clear" w:color="auto" w:fill="auto"/>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shd w:val="clear" w:color="auto" w:fill="auto"/>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15:restartNumberingAfterBreak="0">
    <w:nsid w:val="1F460B13"/>
    <w:multiLevelType w:val="hybridMultilevel"/>
    <w:tmpl w:val="EF9E263A"/>
    <w:lvl w:ilvl="0" w:tplc="696CD59A">
      <w:numFmt w:val="bullet"/>
      <w:lvlText w:val="-"/>
      <w:lvlJc w:val="left"/>
      <w:pPr>
        <w:ind w:left="960" w:hanging="360"/>
      </w:pPr>
      <w:rPr>
        <w:rFonts w:ascii="Arial" w:eastAsia="SimSun" w:hAnsi="Arial" w:cs="Arial" w:hint="default"/>
      </w:rPr>
    </w:lvl>
    <w:lvl w:ilvl="1" w:tplc="080C0003" w:tentative="1">
      <w:start w:val="1"/>
      <w:numFmt w:val="bullet"/>
      <w:lvlText w:val="o"/>
      <w:lvlJc w:val="left"/>
      <w:pPr>
        <w:ind w:left="1680" w:hanging="360"/>
      </w:pPr>
      <w:rPr>
        <w:rFonts w:ascii="Courier New" w:hAnsi="Courier New" w:cs="Courier New" w:hint="default"/>
      </w:rPr>
    </w:lvl>
    <w:lvl w:ilvl="2" w:tplc="080C0005" w:tentative="1">
      <w:start w:val="1"/>
      <w:numFmt w:val="bullet"/>
      <w:lvlText w:val=""/>
      <w:lvlJc w:val="left"/>
      <w:pPr>
        <w:ind w:left="2400" w:hanging="360"/>
      </w:pPr>
      <w:rPr>
        <w:rFonts w:ascii="Wingdings" w:hAnsi="Wingdings" w:hint="default"/>
      </w:rPr>
    </w:lvl>
    <w:lvl w:ilvl="3" w:tplc="080C0001" w:tentative="1">
      <w:start w:val="1"/>
      <w:numFmt w:val="bullet"/>
      <w:lvlText w:val=""/>
      <w:lvlJc w:val="left"/>
      <w:pPr>
        <w:ind w:left="3120" w:hanging="360"/>
      </w:pPr>
      <w:rPr>
        <w:rFonts w:ascii="Symbol" w:hAnsi="Symbol" w:hint="default"/>
      </w:rPr>
    </w:lvl>
    <w:lvl w:ilvl="4" w:tplc="080C0003" w:tentative="1">
      <w:start w:val="1"/>
      <w:numFmt w:val="bullet"/>
      <w:lvlText w:val="o"/>
      <w:lvlJc w:val="left"/>
      <w:pPr>
        <w:ind w:left="3840" w:hanging="360"/>
      </w:pPr>
      <w:rPr>
        <w:rFonts w:ascii="Courier New" w:hAnsi="Courier New" w:cs="Courier New" w:hint="default"/>
      </w:rPr>
    </w:lvl>
    <w:lvl w:ilvl="5" w:tplc="080C0005" w:tentative="1">
      <w:start w:val="1"/>
      <w:numFmt w:val="bullet"/>
      <w:lvlText w:val=""/>
      <w:lvlJc w:val="left"/>
      <w:pPr>
        <w:ind w:left="4560" w:hanging="360"/>
      </w:pPr>
      <w:rPr>
        <w:rFonts w:ascii="Wingdings" w:hAnsi="Wingdings" w:hint="default"/>
      </w:rPr>
    </w:lvl>
    <w:lvl w:ilvl="6" w:tplc="080C0001" w:tentative="1">
      <w:start w:val="1"/>
      <w:numFmt w:val="bullet"/>
      <w:lvlText w:val=""/>
      <w:lvlJc w:val="left"/>
      <w:pPr>
        <w:ind w:left="5280" w:hanging="360"/>
      </w:pPr>
      <w:rPr>
        <w:rFonts w:ascii="Symbol" w:hAnsi="Symbol" w:hint="default"/>
      </w:rPr>
    </w:lvl>
    <w:lvl w:ilvl="7" w:tplc="080C0003" w:tentative="1">
      <w:start w:val="1"/>
      <w:numFmt w:val="bullet"/>
      <w:lvlText w:val="o"/>
      <w:lvlJc w:val="left"/>
      <w:pPr>
        <w:ind w:left="6000" w:hanging="360"/>
      </w:pPr>
      <w:rPr>
        <w:rFonts w:ascii="Courier New" w:hAnsi="Courier New" w:cs="Courier New" w:hint="default"/>
      </w:rPr>
    </w:lvl>
    <w:lvl w:ilvl="8" w:tplc="080C0005" w:tentative="1">
      <w:start w:val="1"/>
      <w:numFmt w:val="bullet"/>
      <w:lvlText w:val=""/>
      <w:lvlJc w:val="left"/>
      <w:pPr>
        <w:ind w:left="6720" w:hanging="360"/>
      </w:pPr>
      <w:rPr>
        <w:rFonts w:ascii="Wingdings" w:hAnsi="Wingdings" w:hint="default"/>
      </w:rPr>
    </w:lvl>
  </w:abstractNum>
  <w:abstractNum w:abstractNumId="30"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C6243A6"/>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890067083">
    <w:abstractNumId w:val="0"/>
  </w:num>
  <w:num w:numId="2" w16cid:durableId="1867870770">
    <w:abstractNumId w:val="1"/>
  </w:num>
  <w:num w:numId="3" w16cid:durableId="1981614464">
    <w:abstractNumId w:val="2"/>
  </w:num>
  <w:num w:numId="4" w16cid:durableId="1186210246">
    <w:abstractNumId w:val="3"/>
  </w:num>
  <w:num w:numId="5" w16cid:durableId="2025014692">
    <w:abstractNumId w:val="4"/>
  </w:num>
  <w:num w:numId="6" w16cid:durableId="164322493">
    <w:abstractNumId w:val="5"/>
  </w:num>
  <w:num w:numId="7" w16cid:durableId="757486788">
    <w:abstractNumId w:val="6"/>
  </w:num>
  <w:num w:numId="8" w16cid:durableId="492986969">
    <w:abstractNumId w:val="7"/>
  </w:num>
  <w:num w:numId="9" w16cid:durableId="991250537">
    <w:abstractNumId w:val="8"/>
  </w:num>
  <w:num w:numId="10" w16cid:durableId="158887423">
    <w:abstractNumId w:val="9"/>
  </w:num>
  <w:num w:numId="11" w16cid:durableId="1083600909">
    <w:abstractNumId w:val="10"/>
  </w:num>
  <w:num w:numId="12" w16cid:durableId="442772600">
    <w:abstractNumId w:val="11"/>
  </w:num>
  <w:num w:numId="13" w16cid:durableId="1214728553">
    <w:abstractNumId w:val="12"/>
  </w:num>
  <w:num w:numId="14" w16cid:durableId="287273956">
    <w:abstractNumId w:val="13"/>
  </w:num>
  <w:num w:numId="15" w16cid:durableId="1678998214">
    <w:abstractNumId w:val="14"/>
  </w:num>
  <w:num w:numId="16" w16cid:durableId="1385834820">
    <w:abstractNumId w:val="15"/>
  </w:num>
  <w:num w:numId="17" w16cid:durableId="1798140638">
    <w:abstractNumId w:val="16"/>
  </w:num>
  <w:num w:numId="18" w16cid:durableId="1201241960">
    <w:abstractNumId w:val="17"/>
  </w:num>
  <w:num w:numId="19" w16cid:durableId="2122260087">
    <w:abstractNumId w:val="18"/>
  </w:num>
  <w:num w:numId="20" w16cid:durableId="1416243070">
    <w:abstractNumId w:val="19"/>
  </w:num>
  <w:num w:numId="21" w16cid:durableId="1821801169">
    <w:abstractNumId w:val="20"/>
  </w:num>
  <w:num w:numId="22" w16cid:durableId="380636204">
    <w:abstractNumId w:val="21"/>
  </w:num>
  <w:num w:numId="23" w16cid:durableId="25563885">
    <w:abstractNumId w:val="22"/>
  </w:num>
  <w:num w:numId="24" w16cid:durableId="138613251">
    <w:abstractNumId w:val="23"/>
  </w:num>
  <w:num w:numId="25" w16cid:durableId="1559634080">
    <w:abstractNumId w:val="24"/>
  </w:num>
  <w:num w:numId="26" w16cid:durableId="1236479742">
    <w:abstractNumId w:val="25"/>
  </w:num>
  <w:num w:numId="27" w16cid:durableId="250050355">
    <w:abstractNumId w:val="26"/>
  </w:num>
  <w:num w:numId="28" w16cid:durableId="1630240244">
    <w:abstractNumId w:val="27"/>
  </w:num>
  <w:num w:numId="29" w16cid:durableId="1327977378">
    <w:abstractNumId w:val="29"/>
  </w:num>
  <w:num w:numId="30" w16cid:durableId="1093863835">
    <w:abstractNumId w:val="0"/>
  </w:num>
  <w:num w:numId="31" w16cid:durableId="417093768">
    <w:abstractNumId w:val="0"/>
  </w:num>
  <w:num w:numId="32" w16cid:durableId="578709836">
    <w:abstractNumId w:val="32"/>
  </w:num>
  <w:num w:numId="33" w16cid:durableId="1962958434">
    <w:abstractNumId w:val="30"/>
  </w:num>
  <w:num w:numId="34" w16cid:durableId="1027683094">
    <w:abstractNumId w:val="31"/>
  </w:num>
  <w:num w:numId="35" w16cid:durableId="1468859624">
    <w:abstractNumId w:val="0"/>
  </w:num>
  <w:num w:numId="36" w16cid:durableId="2012680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2725040">
    <w:abstractNumId w:val="28"/>
  </w:num>
  <w:num w:numId="38" w16cid:durableId="1176532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20"/>
    <w:rsid w:val="00003F8E"/>
    <w:rsid w:val="00010BAF"/>
    <w:rsid w:val="00012E1C"/>
    <w:rsid w:val="00015FF1"/>
    <w:rsid w:val="00017A98"/>
    <w:rsid w:val="00023739"/>
    <w:rsid w:val="0002527B"/>
    <w:rsid w:val="0002683A"/>
    <w:rsid w:val="00026FDB"/>
    <w:rsid w:val="00040170"/>
    <w:rsid w:val="00050390"/>
    <w:rsid w:val="00054283"/>
    <w:rsid w:val="00062DE8"/>
    <w:rsid w:val="00064B90"/>
    <w:rsid w:val="00080342"/>
    <w:rsid w:val="000818F5"/>
    <w:rsid w:val="00085CC4"/>
    <w:rsid w:val="0009148D"/>
    <w:rsid w:val="0009284F"/>
    <w:rsid w:val="00092E38"/>
    <w:rsid w:val="00093D57"/>
    <w:rsid w:val="000A025B"/>
    <w:rsid w:val="000A6F1F"/>
    <w:rsid w:val="000E529B"/>
    <w:rsid w:val="00113FAF"/>
    <w:rsid w:val="00115733"/>
    <w:rsid w:val="00123000"/>
    <w:rsid w:val="0013176E"/>
    <w:rsid w:val="00136782"/>
    <w:rsid w:val="00136A44"/>
    <w:rsid w:val="001458AB"/>
    <w:rsid w:val="00146132"/>
    <w:rsid w:val="0015377D"/>
    <w:rsid w:val="001538BD"/>
    <w:rsid w:val="00160BC6"/>
    <w:rsid w:val="00161E50"/>
    <w:rsid w:val="00162477"/>
    <w:rsid w:val="00187DB1"/>
    <w:rsid w:val="00193C45"/>
    <w:rsid w:val="00196987"/>
    <w:rsid w:val="001C0219"/>
    <w:rsid w:val="001E69E5"/>
    <w:rsid w:val="00200F36"/>
    <w:rsid w:val="00210D5C"/>
    <w:rsid w:val="002376AE"/>
    <w:rsid w:val="00255AC0"/>
    <w:rsid w:val="002661C8"/>
    <w:rsid w:val="002669CA"/>
    <w:rsid w:val="00266C57"/>
    <w:rsid w:val="00270501"/>
    <w:rsid w:val="00271CD1"/>
    <w:rsid w:val="00276042"/>
    <w:rsid w:val="00280EF7"/>
    <w:rsid w:val="00283F51"/>
    <w:rsid w:val="002869D0"/>
    <w:rsid w:val="002A1F3A"/>
    <w:rsid w:val="002B2C69"/>
    <w:rsid w:val="002C0D52"/>
    <w:rsid w:val="002C28C5"/>
    <w:rsid w:val="002C390A"/>
    <w:rsid w:val="002C7A5D"/>
    <w:rsid w:val="002D11BA"/>
    <w:rsid w:val="002E3F1F"/>
    <w:rsid w:val="002E4BED"/>
    <w:rsid w:val="002E7852"/>
    <w:rsid w:val="002F5247"/>
    <w:rsid w:val="00310BC8"/>
    <w:rsid w:val="003245E4"/>
    <w:rsid w:val="003359DB"/>
    <w:rsid w:val="0033601B"/>
    <w:rsid w:val="00341E29"/>
    <w:rsid w:val="00353719"/>
    <w:rsid w:val="00361358"/>
    <w:rsid w:val="0037146F"/>
    <w:rsid w:val="00372253"/>
    <w:rsid w:val="00374FF6"/>
    <w:rsid w:val="00381F79"/>
    <w:rsid w:val="00384983"/>
    <w:rsid w:val="003928F4"/>
    <w:rsid w:val="003938AA"/>
    <w:rsid w:val="003A1FAB"/>
    <w:rsid w:val="003A295F"/>
    <w:rsid w:val="003A4B57"/>
    <w:rsid w:val="003B4DE1"/>
    <w:rsid w:val="003B69EF"/>
    <w:rsid w:val="003B7682"/>
    <w:rsid w:val="003C0844"/>
    <w:rsid w:val="003D3F3A"/>
    <w:rsid w:val="003E4169"/>
    <w:rsid w:val="003E4420"/>
    <w:rsid w:val="003E530E"/>
    <w:rsid w:val="003F054E"/>
    <w:rsid w:val="004013F4"/>
    <w:rsid w:val="004023EC"/>
    <w:rsid w:val="00411419"/>
    <w:rsid w:val="0043061F"/>
    <w:rsid w:val="00440825"/>
    <w:rsid w:val="00441E45"/>
    <w:rsid w:val="00442634"/>
    <w:rsid w:val="00442A16"/>
    <w:rsid w:val="00481182"/>
    <w:rsid w:val="004D1A40"/>
    <w:rsid w:val="004E7C0C"/>
    <w:rsid w:val="005025D9"/>
    <w:rsid w:val="005078CD"/>
    <w:rsid w:val="00516117"/>
    <w:rsid w:val="00520022"/>
    <w:rsid w:val="00521C6F"/>
    <w:rsid w:val="00524B71"/>
    <w:rsid w:val="0053572D"/>
    <w:rsid w:val="0054191A"/>
    <w:rsid w:val="00542DB8"/>
    <w:rsid w:val="00543BD6"/>
    <w:rsid w:val="005441D0"/>
    <w:rsid w:val="00557A43"/>
    <w:rsid w:val="00564FAF"/>
    <w:rsid w:val="00567BD1"/>
    <w:rsid w:val="0057353C"/>
    <w:rsid w:val="005827B7"/>
    <w:rsid w:val="00585A20"/>
    <w:rsid w:val="00586969"/>
    <w:rsid w:val="005A0B2A"/>
    <w:rsid w:val="005A7118"/>
    <w:rsid w:val="005B0312"/>
    <w:rsid w:val="005C4BE7"/>
    <w:rsid w:val="005F332D"/>
    <w:rsid w:val="005F7724"/>
    <w:rsid w:val="00604472"/>
    <w:rsid w:val="00606ED4"/>
    <w:rsid w:val="00610D9E"/>
    <w:rsid w:val="006138D5"/>
    <w:rsid w:val="00625469"/>
    <w:rsid w:val="00626774"/>
    <w:rsid w:val="006410B9"/>
    <w:rsid w:val="006411C3"/>
    <w:rsid w:val="00645A00"/>
    <w:rsid w:val="006462F5"/>
    <w:rsid w:val="00651D9B"/>
    <w:rsid w:val="0065273F"/>
    <w:rsid w:val="006857F3"/>
    <w:rsid w:val="00694719"/>
    <w:rsid w:val="006A0958"/>
    <w:rsid w:val="006B2337"/>
    <w:rsid w:val="006B4E6E"/>
    <w:rsid w:val="006D0CF1"/>
    <w:rsid w:val="006E0C04"/>
    <w:rsid w:val="006E563A"/>
    <w:rsid w:val="006F0C79"/>
    <w:rsid w:val="006F3E97"/>
    <w:rsid w:val="006F521A"/>
    <w:rsid w:val="00702D6C"/>
    <w:rsid w:val="007138E4"/>
    <w:rsid w:val="00751AB2"/>
    <w:rsid w:val="00756AA9"/>
    <w:rsid w:val="0076722C"/>
    <w:rsid w:val="00771B71"/>
    <w:rsid w:val="007767E2"/>
    <w:rsid w:val="00780BBC"/>
    <w:rsid w:val="0079392C"/>
    <w:rsid w:val="007A01BF"/>
    <w:rsid w:val="007A3FFD"/>
    <w:rsid w:val="007B314A"/>
    <w:rsid w:val="007D39CA"/>
    <w:rsid w:val="007D68A9"/>
    <w:rsid w:val="007E0CEA"/>
    <w:rsid w:val="007E7163"/>
    <w:rsid w:val="007F2A1D"/>
    <w:rsid w:val="007F3B18"/>
    <w:rsid w:val="007F4F28"/>
    <w:rsid w:val="00801759"/>
    <w:rsid w:val="008135C7"/>
    <w:rsid w:val="0082542A"/>
    <w:rsid w:val="008373D6"/>
    <w:rsid w:val="008463D0"/>
    <w:rsid w:val="0084766E"/>
    <w:rsid w:val="00856D54"/>
    <w:rsid w:val="00864282"/>
    <w:rsid w:val="008745CD"/>
    <w:rsid w:val="00885E83"/>
    <w:rsid w:val="00890CB3"/>
    <w:rsid w:val="00890DD2"/>
    <w:rsid w:val="00891542"/>
    <w:rsid w:val="00893023"/>
    <w:rsid w:val="008D0C05"/>
    <w:rsid w:val="008D23F5"/>
    <w:rsid w:val="008E364B"/>
    <w:rsid w:val="008F3BEB"/>
    <w:rsid w:val="008F621A"/>
    <w:rsid w:val="0090222D"/>
    <w:rsid w:val="00912D2E"/>
    <w:rsid w:val="00921865"/>
    <w:rsid w:val="0092606C"/>
    <w:rsid w:val="009471AE"/>
    <w:rsid w:val="009478A9"/>
    <w:rsid w:val="00952FB3"/>
    <w:rsid w:val="00957BDB"/>
    <w:rsid w:val="00976F98"/>
    <w:rsid w:val="00980B8C"/>
    <w:rsid w:val="00981BDC"/>
    <w:rsid w:val="0099725A"/>
    <w:rsid w:val="009A0C49"/>
    <w:rsid w:val="009B7B0D"/>
    <w:rsid w:val="009C5136"/>
    <w:rsid w:val="009C61B5"/>
    <w:rsid w:val="009F51C4"/>
    <w:rsid w:val="00A00C04"/>
    <w:rsid w:val="00A03AB1"/>
    <w:rsid w:val="00A34AF8"/>
    <w:rsid w:val="00A5416B"/>
    <w:rsid w:val="00A6643F"/>
    <w:rsid w:val="00A7328C"/>
    <w:rsid w:val="00A737E8"/>
    <w:rsid w:val="00A77CFB"/>
    <w:rsid w:val="00A82861"/>
    <w:rsid w:val="00A830E5"/>
    <w:rsid w:val="00AA0497"/>
    <w:rsid w:val="00AA33B4"/>
    <w:rsid w:val="00AA4591"/>
    <w:rsid w:val="00AA759E"/>
    <w:rsid w:val="00AC393C"/>
    <w:rsid w:val="00AC7443"/>
    <w:rsid w:val="00AC7A6C"/>
    <w:rsid w:val="00AD27B6"/>
    <w:rsid w:val="00AE12AA"/>
    <w:rsid w:val="00AF1663"/>
    <w:rsid w:val="00AF6318"/>
    <w:rsid w:val="00AF6667"/>
    <w:rsid w:val="00B0765D"/>
    <w:rsid w:val="00B1674C"/>
    <w:rsid w:val="00B32C69"/>
    <w:rsid w:val="00B36442"/>
    <w:rsid w:val="00B53871"/>
    <w:rsid w:val="00B53C99"/>
    <w:rsid w:val="00B627B1"/>
    <w:rsid w:val="00B67D7C"/>
    <w:rsid w:val="00B767E3"/>
    <w:rsid w:val="00B81342"/>
    <w:rsid w:val="00B8761D"/>
    <w:rsid w:val="00B9750B"/>
    <w:rsid w:val="00BB23E4"/>
    <w:rsid w:val="00BB611F"/>
    <w:rsid w:val="00BB7E69"/>
    <w:rsid w:val="00BC1F69"/>
    <w:rsid w:val="00BD3A71"/>
    <w:rsid w:val="00BD64A9"/>
    <w:rsid w:val="00BE1050"/>
    <w:rsid w:val="00C1199B"/>
    <w:rsid w:val="00C13F54"/>
    <w:rsid w:val="00C1534D"/>
    <w:rsid w:val="00C1710E"/>
    <w:rsid w:val="00C23385"/>
    <w:rsid w:val="00C238A9"/>
    <w:rsid w:val="00C574C4"/>
    <w:rsid w:val="00C67145"/>
    <w:rsid w:val="00C72E1E"/>
    <w:rsid w:val="00C80E97"/>
    <w:rsid w:val="00C82ACD"/>
    <w:rsid w:val="00C96484"/>
    <w:rsid w:val="00CA1E0F"/>
    <w:rsid w:val="00CB644A"/>
    <w:rsid w:val="00CB6996"/>
    <w:rsid w:val="00CD1A19"/>
    <w:rsid w:val="00CD2C64"/>
    <w:rsid w:val="00CD43E2"/>
    <w:rsid w:val="00CE5B2C"/>
    <w:rsid w:val="00D00AFC"/>
    <w:rsid w:val="00D026D8"/>
    <w:rsid w:val="00D13B19"/>
    <w:rsid w:val="00D20B8F"/>
    <w:rsid w:val="00D2241C"/>
    <w:rsid w:val="00D34E59"/>
    <w:rsid w:val="00D43283"/>
    <w:rsid w:val="00D52428"/>
    <w:rsid w:val="00D6370B"/>
    <w:rsid w:val="00D729FC"/>
    <w:rsid w:val="00D75ABE"/>
    <w:rsid w:val="00D775A7"/>
    <w:rsid w:val="00D80445"/>
    <w:rsid w:val="00D83984"/>
    <w:rsid w:val="00DA4961"/>
    <w:rsid w:val="00DD4125"/>
    <w:rsid w:val="00DD7C00"/>
    <w:rsid w:val="00DD7C7A"/>
    <w:rsid w:val="00DF2921"/>
    <w:rsid w:val="00E01CB1"/>
    <w:rsid w:val="00E04787"/>
    <w:rsid w:val="00E07534"/>
    <w:rsid w:val="00E33E79"/>
    <w:rsid w:val="00E35FC4"/>
    <w:rsid w:val="00E40211"/>
    <w:rsid w:val="00E71F92"/>
    <w:rsid w:val="00E83379"/>
    <w:rsid w:val="00EB104D"/>
    <w:rsid w:val="00EB2046"/>
    <w:rsid w:val="00EB54E9"/>
    <w:rsid w:val="00EB5CD9"/>
    <w:rsid w:val="00EC0ABA"/>
    <w:rsid w:val="00EC764C"/>
    <w:rsid w:val="00EE483B"/>
    <w:rsid w:val="00EF086E"/>
    <w:rsid w:val="00F02823"/>
    <w:rsid w:val="00F24F82"/>
    <w:rsid w:val="00F33A6D"/>
    <w:rsid w:val="00F45986"/>
    <w:rsid w:val="00F53832"/>
    <w:rsid w:val="00F640B7"/>
    <w:rsid w:val="00F732AF"/>
    <w:rsid w:val="00F7768D"/>
    <w:rsid w:val="00F82F42"/>
    <w:rsid w:val="00F841B8"/>
    <w:rsid w:val="00FA2D3A"/>
    <w:rsid w:val="00FA56C0"/>
    <w:rsid w:val="00FB1C5C"/>
    <w:rsid w:val="00FC3B3E"/>
    <w:rsid w:val="00FC4353"/>
    <w:rsid w:val="00FF31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BE84E3"/>
  <w15:chartTrackingRefBased/>
  <w15:docId w15:val="{178CE622-1DC7-4DE5-A914-2012EB87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2428"/>
    <w:pPr>
      <w:widowControl w:val="0"/>
      <w:suppressAutoHyphens/>
      <w:jc w:val="both"/>
    </w:pPr>
    <w:rPr>
      <w:rFonts w:ascii="Arial" w:eastAsia="SimSun" w:hAnsi="Arial" w:cs="Mangal"/>
      <w:kern w:val="1"/>
      <w:szCs w:val="24"/>
      <w:lang w:eastAsia="zh-CN" w:bidi="hi-IN"/>
    </w:rPr>
  </w:style>
  <w:style w:type="paragraph" w:styleId="Kop1">
    <w:name w:val="heading 1"/>
    <w:basedOn w:val="Titre1"/>
    <w:next w:val="Standaard"/>
    <w:qFormat/>
    <w:pPr>
      <w:numPr>
        <w:numId w:val="1"/>
      </w:numPr>
      <w:tabs>
        <w:tab w:val="left" w:pos="113"/>
      </w:tabs>
      <w:spacing w:before="0" w:after="113" w:line="100" w:lineRule="atLeast"/>
      <w:ind w:left="20" w:right="-5" w:firstLine="0"/>
      <w:outlineLvl w:val="0"/>
    </w:pPr>
    <w:rPr>
      <w:rFonts w:ascii="Arial Black" w:eastAsia="SimSun" w:hAnsi="Arial Black" w:cs="Arial Black"/>
      <w:sz w:val="20"/>
    </w:rPr>
  </w:style>
  <w:style w:type="paragraph" w:styleId="Kop2">
    <w:name w:val="heading 2"/>
    <w:basedOn w:val="Titre1"/>
    <w:next w:val="Plattetekst"/>
    <w:link w:val="Kop2Char"/>
    <w:qFormat/>
    <w:pPr>
      <w:numPr>
        <w:ilvl w:val="1"/>
        <w:numId w:val="1"/>
      </w:numPr>
      <w:spacing w:before="170" w:after="113"/>
      <w:outlineLvl w:val="1"/>
    </w:pPr>
    <w:rPr>
      <w:rFonts w:eastAsia="Arial Unicode MS" w:cs="Tahoma"/>
      <w:b/>
      <w:bCs/>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nl-NL"/>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nl-NL"/>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nl-N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nl-NL"/>
    </w:rPr>
  </w:style>
  <w:style w:type="character" w:customStyle="1" w:styleId="WW8Num12z0">
    <w:name w:val="WW8Num12z0"/>
    <w:rPr>
      <w:rFonts w:ascii="Symbol" w:eastAsia="Arial" w:hAnsi="Symbol" w:cs="OpenSymbol"/>
      <w:lang w:val="nl-N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nl-N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nl-NL"/>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nl-N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nl-NL"/>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nl-NL"/>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Paginanummer">
    <w:name w:val="page number"/>
    <w:basedOn w:val="Policepardfaut1"/>
  </w:style>
  <w:style w:type="character" w:customStyle="1" w:styleId="Puces">
    <w:name w:val="Puces"/>
    <w:rPr>
      <w:rFonts w:ascii="OpenSymbol" w:eastAsia="OpenSymbol" w:hAnsi="OpenSymbol" w:cs="OpenSymbol"/>
    </w:rPr>
  </w:style>
  <w:style w:type="character" w:styleId="Hyperlink">
    <w:name w:val="Hyperlink"/>
    <w:rPr>
      <w:color w:val="000080"/>
      <w:u w:val="single"/>
    </w:rPr>
  </w:style>
  <w:style w:type="character" w:customStyle="1" w:styleId="Caractresdenumrotation">
    <w:name w:val="Caractères de numérotation"/>
    <w:rPr>
      <w:b/>
      <w:bCs/>
    </w:rPr>
  </w:style>
  <w:style w:type="character" w:styleId="GevolgdeHyperlink">
    <w:name w:val="FollowedHyperlink"/>
    <w:rPr>
      <w:color w:val="800000"/>
      <w:u w:val="single"/>
    </w:rPr>
  </w:style>
  <w:style w:type="character" w:styleId="Zwaar">
    <w:name w:val="Strong"/>
    <w:qFormat/>
    <w:rPr>
      <w:b/>
      <w:bCs/>
    </w:rPr>
  </w:style>
  <w:style w:type="character" w:customStyle="1" w:styleId="Sautdindex">
    <w:name w:val="Saut d'index"/>
  </w:style>
  <w:style w:type="character" w:customStyle="1" w:styleId="Indexkoppeling">
    <w:name w:val="Indexkoppeling"/>
  </w:style>
  <w:style w:type="paragraph" w:customStyle="1" w:styleId="Titre1">
    <w:name w:val="Titre1"/>
    <w:basedOn w:val="Standaard"/>
    <w:next w:val="Plattetekst"/>
    <w:pPr>
      <w:keepNext/>
      <w:spacing w:before="240" w:after="120"/>
    </w:pPr>
    <w:rPr>
      <w:rFonts w:eastAsia="Microsoft YaHei"/>
      <w:sz w:val="28"/>
      <w:szCs w:val="28"/>
    </w:rPr>
  </w:style>
  <w:style w:type="paragraph" w:styleId="Plattetekst">
    <w:name w:val="Body Text"/>
    <w:basedOn w:val="Standaard"/>
    <w:link w:val="PlattetekstChar"/>
    <w:pPr>
      <w:spacing w:after="120"/>
    </w:pPr>
  </w:style>
  <w:style w:type="paragraph" w:styleId="Lijst">
    <w:name w:val="List"/>
    <w:basedOn w:val="Plattetekst"/>
  </w:style>
  <w:style w:type="paragraph" w:styleId="Bijschrift">
    <w:name w:val="caption"/>
    <w:basedOn w:val="Standaard"/>
    <w:qFormat/>
    <w:pPr>
      <w:suppressLineNumbers/>
      <w:spacing w:before="120" w:after="120"/>
    </w:pPr>
    <w:rPr>
      <w:i/>
      <w:iCs/>
      <w:sz w:val="24"/>
    </w:rPr>
  </w:style>
  <w:style w:type="paragraph" w:customStyle="1" w:styleId="Index">
    <w:name w:val="Index"/>
    <w:basedOn w:val="Standaard"/>
    <w:pPr>
      <w:suppressLineNumbers/>
    </w:pPr>
  </w:style>
  <w:style w:type="paragraph" w:customStyle="1" w:styleId="Kop">
    <w:name w:val="Kop"/>
    <w:basedOn w:val="Titre1"/>
    <w:next w:val="Ondertitel"/>
    <w:pPr>
      <w:jc w:val="center"/>
    </w:pPr>
    <w:rPr>
      <w:b/>
      <w:bCs/>
      <w:sz w:val="36"/>
      <w:szCs w:val="36"/>
    </w:rPr>
  </w:style>
  <w:style w:type="paragraph" w:customStyle="1" w:styleId="Bijschrift1">
    <w:name w:val="Bijschrift1"/>
    <w:basedOn w:val="Standaard"/>
    <w:pPr>
      <w:suppressLineNumbers/>
      <w:spacing w:before="120" w:after="120"/>
    </w:pPr>
    <w:rPr>
      <w:i/>
      <w:iCs/>
      <w:sz w:val="24"/>
    </w:rPr>
  </w:style>
  <w:style w:type="paragraph" w:styleId="Koptekst">
    <w:name w:val="header"/>
    <w:basedOn w:val="Standaard"/>
    <w:pPr>
      <w:suppressLineNumbers/>
      <w:tabs>
        <w:tab w:val="center" w:pos="4986"/>
        <w:tab w:val="right" w:pos="9972"/>
      </w:tabs>
    </w:pPr>
  </w:style>
  <w:style w:type="paragraph" w:styleId="Voettekst">
    <w:name w:val="footer"/>
    <w:basedOn w:val="Standaard"/>
    <w:pPr>
      <w:suppressLineNumbers/>
      <w:tabs>
        <w:tab w:val="center" w:pos="4986"/>
        <w:tab w:val="right" w:pos="9972"/>
      </w:tabs>
    </w:pPr>
  </w:style>
  <w:style w:type="paragraph" w:customStyle="1" w:styleId="Contenudetableau">
    <w:name w:val="Contenu de tableau"/>
    <w:basedOn w:val="Standaard"/>
    <w:pPr>
      <w:suppressLineNumbers/>
    </w:pPr>
  </w:style>
  <w:style w:type="paragraph" w:customStyle="1" w:styleId="Answers">
    <w:name w:val="Answers"/>
    <w:basedOn w:val="Standaard"/>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Plattetekst"/>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Kopbronvermelding">
    <w:name w:val="toa heading"/>
    <w:basedOn w:val="Titre1"/>
    <w:pPr>
      <w:suppressLineNumbers/>
      <w:spacing w:before="0" w:after="0"/>
      <w:jc w:val="center"/>
    </w:pPr>
    <w:rPr>
      <w:b/>
      <w:bCs/>
      <w:sz w:val="32"/>
      <w:szCs w:val="32"/>
    </w:rPr>
  </w:style>
  <w:style w:type="paragraph" w:styleId="Inhopg1">
    <w:name w:val="toc 1"/>
    <w:basedOn w:val="Index"/>
    <w:pPr>
      <w:jc w:val="left"/>
    </w:pPr>
  </w:style>
  <w:style w:type="paragraph" w:styleId="Inhopg2">
    <w:name w:val="toc 2"/>
    <w:basedOn w:val="Index"/>
    <w:pPr>
      <w:tabs>
        <w:tab w:val="right" w:leader="dot" w:pos="9689"/>
      </w:tabs>
      <w:ind w:left="283"/>
    </w:pPr>
  </w:style>
  <w:style w:type="paragraph" w:customStyle="1" w:styleId="Contenuducadre">
    <w:name w:val="Contenu du cadre"/>
    <w:basedOn w:val="Plattetekst"/>
  </w:style>
  <w:style w:type="paragraph" w:styleId="Ondertitel">
    <w:name w:val="Subtitle"/>
    <w:basedOn w:val="Titre1"/>
    <w:next w:val="Plattetekst"/>
    <w:qFormat/>
    <w:pPr>
      <w:jc w:val="center"/>
    </w:pPr>
    <w:rPr>
      <w:i/>
      <w:iCs/>
    </w:rPr>
  </w:style>
  <w:style w:type="paragraph" w:customStyle="1" w:styleId="Texteprformat">
    <w:name w:val="Texte préformaté"/>
    <w:basedOn w:val="Standaard"/>
    <w:rPr>
      <w:rFonts w:ascii="Courier New" w:eastAsia="NSimSun" w:hAnsi="Courier New" w:cs="Courier New"/>
      <w:szCs w:val="20"/>
    </w:rPr>
  </w:style>
  <w:style w:type="paragraph" w:styleId="Inhopg3">
    <w:name w:val="toc 3"/>
    <w:basedOn w:val="Index"/>
    <w:pPr>
      <w:tabs>
        <w:tab w:val="right" w:leader="dot" w:pos="9072"/>
      </w:tabs>
      <w:ind w:left="566"/>
    </w:pPr>
  </w:style>
  <w:style w:type="paragraph" w:styleId="Inhopg4">
    <w:name w:val="toc 4"/>
    <w:basedOn w:val="Index"/>
    <w:pPr>
      <w:tabs>
        <w:tab w:val="right" w:leader="dot" w:pos="8789"/>
      </w:tabs>
      <w:ind w:left="849"/>
    </w:pPr>
  </w:style>
  <w:style w:type="paragraph" w:styleId="Inhopg5">
    <w:name w:val="toc 5"/>
    <w:basedOn w:val="Index"/>
    <w:pPr>
      <w:tabs>
        <w:tab w:val="right" w:leader="dot" w:pos="8506"/>
      </w:tabs>
      <w:ind w:left="1132"/>
    </w:pPr>
  </w:style>
  <w:style w:type="paragraph" w:styleId="Inhopg6">
    <w:name w:val="toc 6"/>
    <w:basedOn w:val="Index"/>
    <w:pPr>
      <w:tabs>
        <w:tab w:val="right" w:leader="dot" w:pos="8223"/>
      </w:tabs>
      <w:ind w:left="1415"/>
    </w:pPr>
  </w:style>
  <w:style w:type="paragraph" w:styleId="Inhopg7">
    <w:name w:val="toc 7"/>
    <w:basedOn w:val="Index"/>
    <w:pPr>
      <w:tabs>
        <w:tab w:val="right" w:leader="dot" w:pos="7940"/>
      </w:tabs>
      <w:ind w:left="1698"/>
    </w:pPr>
  </w:style>
  <w:style w:type="paragraph" w:styleId="Inhopg8">
    <w:name w:val="toc 8"/>
    <w:basedOn w:val="Index"/>
    <w:pPr>
      <w:tabs>
        <w:tab w:val="right" w:leader="dot" w:pos="7657"/>
      </w:tabs>
      <w:ind w:left="1981"/>
    </w:pPr>
  </w:style>
  <w:style w:type="paragraph" w:styleId="Inhopg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Verwijzingopmerking">
    <w:name w:val="annotation reference"/>
    <w:uiPriority w:val="99"/>
    <w:semiHidden/>
    <w:unhideWhenUsed/>
    <w:rsid w:val="00780BBC"/>
    <w:rPr>
      <w:sz w:val="16"/>
      <w:szCs w:val="16"/>
    </w:rPr>
  </w:style>
  <w:style w:type="paragraph" w:styleId="Tekstopmerking">
    <w:name w:val="annotation text"/>
    <w:basedOn w:val="Standaard"/>
    <w:link w:val="TekstopmerkingChar"/>
    <w:uiPriority w:val="99"/>
    <w:semiHidden/>
    <w:unhideWhenUsed/>
    <w:rsid w:val="00780BBC"/>
    <w:rPr>
      <w:szCs w:val="18"/>
    </w:rPr>
  </w:style>
  <w:style w:type="character" w:customStyle="1" w:styleId="TekstopmerkingChar">
    <w:name w:val="Tekst opmerking Char"/>
    <w:link w:val="Tekstopmerking"/>
    <w:uiPriority w:val="99"/>
    <w:semiHidden/>
    <w:rsid w:val="00780BBC"/>
    <w:rPr>
      <w:rFonts w:ascii="Arial" w:eastAsia="SimSun" w:hAnsi="Arial" w:cs="Mangal"/>
      <w:kern w:val="1"/>
      <w:szCs w:val="18"/>
      <w:lang w:val="nl-NL" w:eastAsia="zh-CN" w:bidi="hi-IN"/>
    </w:rPr>
  </w:style>
  <w:style w:type="paragraph" w:styleId="Onderwerpvanopmerking">
    <w:name w:val="annotation subject"/>
    <w:basedOn w:val="Tekstopmerking"/>
    <w:next w:val="Tekstopmerking"/>
    <w:link w:val="OnderwerpvanopmerkingChar"/>
    <w:uiPriority w:val="99"/>
    <w:semiHidden/>
    <w:unhideWhenUsed/>
    <w:rsid w:val="00780BBC"/>
    <w:rPr>
      <w:b/>
      <w:bCs/>
    </w:rPr>
  </w:style>
  <w:style w:type="character" w:customStyle="1" w:styleId="OnderwerpvanopmerkingChar">
    <w:name w:val="Onderwerp van opmerking Char"/>
    <w:link w:val="Onderwerpvanopmerking"/>
    <w:uiPriority w:val="99"/>
    <w:semiHidden/>
    <w:rsid w:val="00780BBC"/>
    <w:rPr>
      <w:rFonts w:ascii="Arial" w:eastAsia="SimSun" w:hAnsi="Arial" w:cs="Mangal"/>
      <w:b/>
      <w:bCs/>
      <w:kern w:val="1"/>
      <w:szCs w:val="18"/>
      <w:lang w:val="nl-NL" w:eastAsia="zh-CN" w:bidi="hi-IN"/>
    </w:rPr>
  </w:style>
  <w:style w:type="paragraph" w:styleId="Ballontekst">
    <w:name w:val="Balloon Text"/>
    <w:basedOn w:val="Standaard"/>
    <w:link w:val="BallontekstChar"/>
    <w:uiPriority w:val="99"/>
    <w:semiHidden/>
    <w:unhideWhenUsed/>
    <w:rsid w:val="00780BBC"/>
    <w:rPr>
      <w:rFonts w:ascii="Segoe UI" w:hAnsi="Segoe UI"/>
      <w:sz w:val="18"/>
      <w:szCs w:val="16"/>
    </w:rPr>
  </w:style>
  <w:style w:type="character" w:customStyle="1" w:styleId="BallontekstChar">
    <w:name w:val="Ballontekst Char"/>
    <w:link w:val="Ballontekst"/>
    <w:uiPriority w:val="99"/>
    <w:semiHidden/>
    <w:rsid w:val="00780BBC"/>
    <w:rPr>
      <w:rFonts w:ascii="Segoe UI" w:eastAsia="SimSun" w:hAnsi="Segoe UI" w:cs="Mangal"/>
      <w:kern w:val="1"/>
      <w:sz w:val="18"/>
      <w:szCs w:val="16"/>
      <w:lang w:val="nl-NL" w:eastAsia="zh-CN" w:bidi="hi-IN"/>
    </w:rPr>
  </w:style>
  <w:style w:type="paragraph" w:styleId="Plattetekst2">
    <w:name w:val="Body Text 2"/>
    <w:basedOn w:val="Standaard"/>
    <w:link w:val="Plattetekst2Char"/>
    <w:uiPriority w:val="99"/>
    <w:semiHidden/>
    <w:unhideWhenUsed/>
    <w:rsid w:val="00440825"/>
    <w:pPr>
      <w:spacing w:after="120" w:line="480" w:lineRule="auto"/>
    </w:pPr>
  </w:style>
  <w:style w:type="character" w:customStyle="1" w:styleId="Plattetekst2Char">
    <w:name w:val="Platte tekst 2 Char"/>
    <w:basedOn w:val="Standaardalinea-lettertype"/>
    <w:link w:val="Plattetekst2"/>
    <w:uiPriority w:val="99"/>
    <w:semiHidden/>
    <w:rsid w:val="00440825"/>
    <w:rPr>
      <w:rFonts w:ascii="Arial" w:eastAsia="SimSun" w:hAnsi="Arial" w:cs="Mangal"/>
      <w:kern w:val="1"/>
      <w:szCs w:val="24"/>
      <w:lang w:val="nl-NL" w:eastAsia="zh-CN" w:bidi="hi-IN"/>
    </w:rPr>
  </w:style>
  <w:style w:type="paragraph" w:customStyle="1" w:styleId="StyleJustifi">
    <w:name w:val="Style Justifié"/>
    <w:basedOn w:val="Standaard"/>
    <w:rsid w:val="003359DB"/>
    <w:pPr>
      <w:widowControl/>
      <w:suppressAutoHyphens w:val="0"/>
      <w:spacing w:after="180"/>
    </w:pPr>
    <w:rPr>
      <w:rFonts w:ascii="Calibri" w:eastAsiaTheme="minorHAnsi" w:hAnsi="Calibri" w:cs="Times New Roman"/>
      <w:kern w:val="0"/>
      <w:sz w:val="24"/>
      <w:lang w:bidi="ar-SA"/>
    </w:rPr>
  </w:style>
  <w:style w:type="table" w:styleId="Tabelraster">
    <w:name w:val="Table Grid"/>
    <w:basedOn w:val="Standaardtabel"/>
    <w:uiPriority w:val="39"/>
    <w:rsid w:val="00AF6667"/>
    <w:pPr>
      <w:textAlignment w:val="baseline"/>
    </w:pPr>
    <w:rPr>
      <w:rFonts w:eastAsia="SimSu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rsid w:val="00080342"/>
    <w:rPr>
      <w:rFonts w:ascii="Arial" w:eastAsia="Arial Unicode MS" w:hAnsi="Arial" w:cs="Tahoma"/>
      <w:b/>
      <w:bCs/>
      <w:iCs/>
      <w:kern w:val="1"/>
      <w:szCs w:val="28"/>
      <w:lang w:val="nl-NL" w:eastAsia="zh-CN" w:bidi="hi-IN"/>
    </w:rPr>
  </w:style>
  <w:style w:type="character" w:customStyle="1" w:styleId="PlattetekstChar">
    <w:name w:val="Platte tekst Char"/>
    <w:basedOn w:val="Standaardalinea-lettertype"/>
    <w:link w:val="Plattetekst"/>
    <w:rsid w:val="00080342"/>
    <w:rPr>
      <w:rFonts w:ascii="Arial" w:eastAsia="SimSun" w:hAnsi="Arial" w:cs="Mangal"/>
      <w:kern w:val="1"/>
      <w:szCs w:val="24"/>
      <w:lang w:val="nl-NL" w:eastAsia="zh-CN" w:bidi="hi-IN"/>
    </w:rPr>
  </w:style>
  <w:style w:type="paragraph" w:styleId="Lijstalinea">
    <w:name w:val="List Paragraph"/>
    <w:basedOn w:val="Standaard"/>
    <w:uiPriority w:val="34"/>
    <w:qFormat/>
    <w:rsid w:val="00D6370B"/>
    <w:pPr>
      <w:ind w:left="720"/>
      <w:contextualSpacing/>
    </w:pPr>
  </w:style>
  <w:style w:type="character" w:styleId="Onopgelostemelding">
    <w:name w:val="Unresolved Mention"/>
    <w:basedOn w:val="Standaardalinea-lettertype"/>
    <w:uiPriority w:val="99"/>
    <w:semiHidden/>
    <w:unhideWhenUsed/>
    <w:rsid w:val="006410B9"/>
    <w:rPr>
      <w:color w:val="605E5C"/>
      <w:shd w:val="clear" w:color="auto" w:fill="E1DFDD"/>
    </w:rPr>
  </w:style>
  <w:style w:type="paragraph" w:styleId="Revisie">
    <w:name w:val="Revision"/>
    <w:hidden/>
    <w:uiPriority w:val="99"/>
    <w:semiHidden/>
    <w:rsid w:val="00980B8C"/>
    <w:rPr>
      <w:rFonts w:ascii="Arial" w:eastAsia="SimSun" w:hAnsi="Arial" w:cs="Mangal"/>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3666">
      <w:bodyDiv w:val="1"/>
      <w:marLeft w:val="0"/>
      <w:marRight w:val="0"/>
      <w:marTop w:val="0"/>
      <w:marBottom w:val="0"/>
      <w:divBdr>
        <w:top w:val="none" w:sz="0" w:space="0" w:color="auto"/>
        <w:left w:val="none" w:sz="0" w:space="0" w:color="auto"/>
        <w:bottom w:val="none" w:sz="0" w:space="0" w:color="auto"/>
        <w:right w:val="none" w:sz="0" w:space="0" w:color="auto"/>
      </w:divBdr>
    </w:div>
    <w:div w:id="414397244">
      <w:bodyDiv w:val="1"/>
      <w:marLeft w:val="0"/>
      <w:marRight w:val="0"/>
      <w:marTop w:val="0"/>
      <w:marBottom w:val="0"/>
      <w:divBdr>
        <w:top w:val="none" w:sz="0" w:space="0" w:color="auto"/>
        <w:left w:val="none" w:sz="0" w:space="0" w:color="auto"/>
        <w:bottom w:val="none" w:sz="0" w:space="0" w:color="auto"/>
        <w:right w:val="none" w:sz="0" w:space="0" w:color="auto"/>
      </w:divBdr>
    </w:div>
    <w:div w:id="540049180">
      <w:bodyDiv w:val="1"/>
      <w:marLeft w:val="0"/>
      <w:marRight w:val="0"/>
      <w:marTop w:val="0"/>
      <w:marBottom w:val="0"/>
      <w:divBdr>
        <w:top w:val="none" w:sz="0" w:space="0" w:color="auto"/>
        <w:left w:val="none" w:sz="0" w:space="0" w:color="auto"/>
        <w:bottom w:val="none" w:sz="0" w:space="0" w:color="auto"/>
        <w:right w:val="none" w:sz="0" w:space="0" w:color="auto"/>
      </w:divBdr>
    </w:div>
    <w:div w:id="1127627294">
      <w:bodyDiv w:val="1"/>
      <w:marLeft w:val="0"/>
      <w:marRight w:val="0"/>
      <w:marTop w:val="0"/>
      <w:marBottom w:val="0"/>
      <w:divBdr>
        <w:top w:val="none" w:sz="0" w:space="0" w:color="auto"/>
        <w:left w:val="none" w:sz="0" w:space="0" w:color="auto"/>
        <w:bottom w:val="none" w:sz="0" w:space="0" w:color="auto"/>
        <w:right w:val="none" w:sz="0" w:space="0" w:color="auto"/>
      </w:divBdr>
    </w:div>
    <w:div w:id="1769423157">
      <w:bodyDiv w:val="1"/>
      <w:marLeft w:val="0"/>
      <w:marRight w:val="0"/>
      <w:marTop w:val="0"/>
      <w:marBottom w:val="0"/>
      <w:divBdr>
        <w:top w:val="none" w:sz="0" w:space="0" w:color="auto"/>
        <w:left w:val="none" w:sz="0" w:space="0" w:color="auto"/>
        <w:bottom w:val="none" w:sz="0" w:space="0" w:color="auto"/>
        <w:right w:val="none" w:sz="0" w:space="0" w:color="auto"/>
      </w:divBdr>
    </w:div>
    <w:div w:id="176954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orting@innoviris.brusse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nnoviris.bruss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F5A30-A27B-4C19-8921-6E87A6F8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350</Words>
  <Characters>1931</Characters>
  <Application>Microsoft Office Word</Application>
  <DocSecurity>0</DocSecurity>
  <Lines>16</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Formulier voor het aanvragen van hulp bij RDI-projecten -- Innoviris</vt:lpstr>
      <vt:lpstr>Formulier voor het aanvragen van hulp bij RDI-projecten -- Innoviris</vt:lpstr>
    </vt:vector>
  </TitlesOfParts>
  <Company/>
  <LinksUpToDate>false</LinksUpToDate>
  <CharactersWithSpaces>2277</CharactersWithSpaces>
  <SharedDoc>false</SharedDoc>
  <HLinks>
    <vt:vector size="204" baseType="variant">
      <vt:variant>
        <vt:i4>1441818</vt:i4>
      </vt:variant>
      <vt:variant>
        <vt:i4>102</vt:i4>
      </vt:variant>
      <vt:variant>
        <vt:i4>0</vt:i4>
      </vt:variant>
      <vt:variant>
        <vt:i4>5</vt:i4>
      </vt:variant>
      <vt:variant>
        <vt:lpwstr>http://www.innoviris.be/</vt:lpwstr>
      </vt:variant>
      <vt:variant>
        <vt:lpwstr/>
      </vt:variant>
      <vt:variant>
        <vt:i4>7143446</vt:i4>
      </vt:variant>
      <vt:variant>
        <vt:i4>99</vt:i4>
      </vt:variant>
      <vt:variant>
        <vt:i4>0</vt:i4>
      </vt:variant>
      <vt:variant>
        <vt:i4>5</vt:i4>
      </vt:variant>
      <vt:variant>
        <vt:lpwstr>http://www.innoviris.be/site/index135c.html?page_id=187</vt:lpwstr>
      </vt:variant>
      <vt:variant>
        <vt:lpwstr/>
      </vt:variant>
      <vt:variant>
        <vt:i4>3211332</vt:i4>
      </vt:variant>
      <vt:variant>
        <vt:i4>95</vt:i4>
      </vt:variant>
      <vt:variant>
        <vt:i4>0</vt:i4>
      </vt:variant>
      <vt:variant>
        <vt:i4>5</vt:i4>
      </vt:variant>
      <vt:variant>
        <vt:lpwstr/>
      </vt:variant>
      <vt:variant>
        <vt:lpwstr>__RefHeading__65802_22461548</vt:lpwstr>
      </vt:variant>
      <vt:variant>
        <vt:i4>3211334</vt:i4>
      </vt:variant>
      <vt:variant>
        <vt:i4>92</vt:i4>
      </vt:variant>
      <vt:variant>
        <vt:i4>0</vt:i4>
      </vt:variant>
      <vt:variant>
        <vt:i4>5</vt:i4>
      </vt:variant>
      <vt:variant>
        <vt:lpwstr/>
      </vt:variant>
      <vt:variant>
        <vt:lpwstr>__RefHeading__65800_22461548</vt:lpwstr>
      </vt:variant>
      <vt:variant>
        <vt:i4>3670081</vt:i4>
      </vt:variant>
      <vt:variant>
        <vt:i4>89</vt:i4>
      </vt:variant>
      <vt:variant>
        <vt:i4>0</vt:i4>
      </vt:variant>
      <vt:variant>
        <vt:i4>5</vt:i4>
      </vt:variant>
      <vt:variant>
        <vt:lpwstr/>
      </vt:variant>
      <vt:variant>
        <vt:lpwstr>__RefHeading__65798_22461548</vt:lpwstr>
      </vt:variant>
      <vt:variant>
        <vt:i4>3670095</vt:i4>
      </vt:variant>
      <vt:variant>
        <vt:i4>86</vt:i4>
      </vt:variant>
      <vt:variant>
        <vt:i4>0</vt:i4>
      </vt:variant>
      <vt:variant>
        <vt:i4>5</vt:i4>
      </vt:variant>
      <vt:variant>
        <vt:lpwstr/>
      </vt:variant>
      <vt:variant>
        <vt:lpwstr>__RefHeading__65796_22461548</vt:lpwstr>
      </vt:variant>
      <vt:variant>
        <vt:i4>3670093</vt:i4>
      </vt:variant>
      <vt:variant>
        <vt:i4>83</vt:i4>
      </vt:variant>
      <vt:variant>
        <vt:i4>0</vt:i4>
      </vt:variant>
      <vt:variant>
        <vt:i4>5</vt:i4>
      </vt:variant>
      <vt:variant>
        <vt:lpwstr/>
      </vt:variant>
      <vt:variant>
        <vt:lpwstr>__RefHeading__65794_22461548</vt:lpwstr>
      </vt:variant>
      <vt:variant>
        <vt:i4>3670091</vt:i4>
      </vt:variant>
      <vt:variant>
        <vt:i4>80</vt:i4>
      </vt:variant>
      <vt:variant>
        <vt:i4>0</vt:i4>
      </vt:variant>
      <vt:variant>
        <vt:i4>5</vt:i4>
      </vt:variant>
      <vt:variant>
        <vt:lpwstr/>
      </vt:variant>
      <vt:variant>
        <vt:lpwstr>__RefHeading__65792_22461548</vt:lpwstr>
      </vt:variant>
      <vt:variant>
        <vt:i4>3670089</vt:i4>
      </vt:variant>
      <vt:variant>
        <vt:i4>77</vt:i4>
      </vt:variant>
      <vt:variant>
        <vt:i4>0</vt:i4>
      </vt:variant>
      <vt:variant>
        <vt:i4>5</vt:i4>
      </vt:variant>
      <vt:variant>
        <vt:lpwstr/>
      </vt:variant>
      <vt:variant>
        <vt:lpwstr>__RefHeading__65790_22461548</vt:lpwstr>
      </vt:variant>
      <vt:variant>
        <vt:i4>3735617</vt:i4>
      </vt:variant>
      <vt:variant>
        <vt:i4>74</vt:i4>
      </vt:variant>
      <vt:variant>
        <vt:i4>0</vt:i4>
      </vt:variant>
      <vt:variant>
        <vt:i4>5</vt:i4>
      </vt:variant>
      <vt:variant>
        <vt:lpwstr/>
      </vt:variant>
      <vt:variant>
        <vt:lpwstr>__RefHeading__65788_22461548</vt:lpwstr>
      </vt:variant>
      <vt:variant>
        <vt:i4>3735631</vt:i4>
      </vt:variant>
      <vt:variant>
        <vt:i4>71</vt:i4>
      </vt:variant>
      <vt:variant>
        <vt:i4>0</vt:i4>
      </vt:variant>
      <vt:variant>
        <vt:i4>5</vt:i4>
      </vt:variant>
      <vt:variant>
        <vt:lpwstr/>
      </vt:variant>
      <vt:variant>
        <vt:lpwstr>__RefHeading__65786_22461548</vt:lpwstr>
      </vt:variant>
      <vt:variant>
        <vt:i4>3735629</vt:i4>
      </vt:variant>
      <vt:variant>
        <vt:i4>68</vt:i4>
      </vt:variant>
      <vt:variant>
        <vt:i4>0</vt:i4>
      </vt:variant>
      <vt:variant>
        <vt:i4>5</vt:i4>
      </vt:variant>
      <vt:variant>
        <vt:lpwstr/>
      </vt:variant>
      <vt:variant>
        <vt:lpwstr>__RefHeading__65784_22461548</vt:lpwstr>
      </vt:variant>
      <vt:variant>
        <vt:i4>3735627</vt:i4>
      </vt:variant>
      <vt:variant>
        <vt:i4>65</vt:i4>
      </vt:variant>
      <vt:variant>
        <vt:i4>0</vt:i4>
      </vt:variant>
      <vt:variant>
        <vt:i4>5</vt:i4>
      </vt:variant>
      <vt:variant>
        <vt:lpwstr/>
      </vt:variant>
      <vt:variant>
        <vt:lpwstr>__RefHeading__65782_22461548</vt:lpwstr>
      </vt:variant>
      <vt:variant>
        <vt:i4>3735625</vt:i4>
      </vt:variant>
      <vt:variant>
        <vt:i4>62</vt:i4>
      </vt:variant>
      <vt:variant>
        <vt:i4>0</vt:i4>
      </vt:variant>
      <vt:variant>
        <vt:i4>5</vt:i4>
      </vt:variant>
      <vt:variant>
        <vt:lpwstr/>
      </vt:variant>
      <vt:variant>
        <vt:lpwstr>__RefHeading__65780_22461548</vt:lpwstr>
      </vt:variant>
      <vt:variant>
        <vt:i4>3539009</vt:i4>
      </vt:variant>
      <vt:variant>
        <vt:i4>59</vt:i4>
      </vt:variant>
      <vt:variant>
        <vt:i4>0</vt:i4>
      </vt:variant>
      <vt:variant>
        <vt:i4>5</vt:i4>
      </vt:variant>
      <vt:variant>
        <vt:lpwstr/>
      </vt:variant>
      <vt:variant>
        <vt:lpwstr>__RefHeading__65778_22461548</vt:lpwstr>
      </vt:variant>
      <vt:variant>
        <vt:i4>3539023</vt:i4>
      </vt:variant>
      <vt:variant>
        <vt:i4>56</vt:i4>
      </vt:variant>
      <vt:variant>
        <vt:i4>0</vt:i4>
      </vt:variant>
      <vt:variant>
        <vt:i4>5</vt:i4>
      </vt:variant>
      <vt:variant>
        <vt:lpwstr/>
      </vt:variant>
      <vt:variant>
        <vt:lpwstr>__RefHeading__65776_22461548</vt:lpwstr>
      </vt:variant>
      <vt:variant>
        <vt:i4>3539021</vt:i4>
      </vt:variant>
      <vt:variant>
        <vt:i4>53</vt:i4>
      </vt:variant>
      <vt:variant>
        <vt:i4>0</vt:i4>
      </vt:variant>
      <vt:variant>
        <vt:i4>5</vt:i4>
      </vt:variant>
      <vt:variant>
        <vt:lpwstr/>
      </vt:variant>
      <vt:variant>
        <vt:lpwstr>__RefHeading__65774_22461548</vt:lpwstr>
      </vt:variant>
      <vt:variant>
        <vt:i4>3539019</vt:i4>
      </vt:variant>
      <vt:variant>
        <vt:i4>50</vt:i4>
      </vt:variant>
      <vt:variant>
        <vt:i4>0</vt:i4>
      </vt:variant>
      <vt:variant>
        <vt:i4>5</vt:i4>
      </vt:variant>
      <vt:variant>
        <vt:lpwstr/>
      </vt:variant>
      <vt:variant>
        <vt:lpwstr>__RefHeading__65772_22461548</vt:lpwstr>
      </vt:variant>
      <vt:variant>
        <vt:i4>3539017</vt:i4>
      </vt:variant>
      <vt:variant>
        <vt:i4>47</vt:i4>
      </vt:variant>
      <vt:variant>
        <vt:i4>0</vt:i4>
      </vt:variant>
      <vt:variant>
        <vt:i4>5</vt:i4>
      </vt:variant>
      <vt:variant>
        <vt:lpwstr/>
      </vt:variant>
      <vt:variant>
        <vt:lpwstr>__RefHeading__65770_22461548</vt:lpwstr>
      </vt:variant>
      <vt:variant>
        <vt:i4>3604545</vt:i4>
      </vt:variant>
      <vt:variant>
        <vt:i4>44</vt:i4>
      </vt:variant>
      <vt:variant>
        <vt:i4>0</vt:i4>
      </vt:variant>
      <vt:variant>
        <vt:i4>5</vt:i4>
      </vt:variant>
      <vt:variant>
        <vt:lpwstr/>
      </vt:variant>
      <vt:variant>
        <vt:lpwstr>__RefHeading__65768_22461548</vt:lpwstr>
      </vt:variant>
      <vt:variant>
        <vt:i4>3604559</vt:i4>
      </vt:variant>
      <vt:variant>
        <vt:i4>41</vt:i4>
      </vt:variant>
      <vt:variant>
        <vt:i4>0</vt:i4>
      </vt:variant>
      <vt:variant>
        <vt:i4>5</vt:i4>
      </vt:variant>
      <vt:variant>
        <vt:lpwstr/>
      </vt:variant>
      <vt:variant>
        <vt:lpwstr>__RefHeading__65766_22461548</vt:lpwstr>
      </vt:variant>
      <vt:variant>
        <vt:i4>3604557</vt:i4>
      </vt:variant>
      <vt:variant>
        <vt:i4>38</vt:i4>
      </vt:variant>
      <vt:variant>
        <vt:i4>0</vt:i4>
      </vt:variant>
      <vt:variant>
        <vt:i4>5</vt:i4>
      </vt:variant>
      <vt:variant>
        <vt:lpwstr/>
      </vt:variant>
      <vt:variant>
        <vt:lpwstr>__RefHeading__65764_22461548</vt:lpwstr>
      </vt:variant>
      <vt:variant>
        <vt:i4>3604555</vt:i4>
      </vt:variant>
      <vt:variant>
        <vt:i4>35</vt:i4>
      </vt:variant>
      <vt:variant>
        <vt:i4>0</vt:i4>
      </vt:variant>
      <vt:variant>
        <vt:i4>5</vt:i4>
      </vt:variant>
      <vt:variant>
        <vt:lpwstr/>
      </vt:variant>
      <vt:variant>
        <vt:lpwstr>__RefHeading__65762_22461548</vt:lpwstr>
      </vt:variant>
      <vt:variant>
        <vt:i4>3604553</vt:i4>
      </vt:variant>
      <vt:variant>
        <vt:i4>32</vt:i4>
      </vt:variant>
      <vt:variant>
        <vt:i4>0</vt:i4>
      </vt:variant>
      <vt:variant>
        <vt:i4>5</vt:i4>
      </vt:variant>
      <vt:variant>
        <vt:lpwstr/>
      </vt:variant>
      <vt:variant>
        <vt:lpwstr>__RefHeading__65760_22461548</vt:lpwstr>
      </vt:variant>
      <vt:variant>
        <vt:i4>3407937</vt:i4>
      </vt:variant>
      <vt:variant>
        <vt:i4>29</vt:i4>
      </vt:variant>
      <vt:variant>
        <vt:i4>0</vt:i4>
      </vt:variant>
      <vt:variant>
        <vt:i4>5</vt:i4>
      </vt:variant>
      <vt:variant>
        <vt:lpwstr/>
      </vt:variant>
      <vt:variant>
        <vt:lpwstr>__RefHeading__65758_22461548</vt:lpwstr>
      </vt:variant>
      <vt:variant>
        <vt:i4>3407951</vt:i4>
      </vt:variant>
      <vt:variant>
        <vt:i4>26</vt:i4>
      </vt:variant>
      <vt:variant>
        <vt:i4>0</vt:i4>
      </vt:variant>
      <vt:variant>
        <vt:i4>5</vt:i4>
      </vt:variant>
      <vt:variant>
        <vt:lpwstr/>
      </vt:variant>
      <vt:variant>
        <vt:lpwstr>__RefHeading__65756_22461548</vt:lpwstr>
      </vt:variant>
      <vt:variant>
        <vt:i4>3407949</vt:i4>
      </vt:variant>
      <vt:variant>
        <vt:i4>23</vt:i4>
      </vt:variant>
      <vt:variant>
        <vt:i4>0</vt:i4>
      </vt:variant>
      <vt:variant>
        <vt:i4>5</vt:i4>
      </vt:variant>
      <vt:variant>
        <vt:lpwstr/>
      </vt:variant>
      <vt:variant>
        <vt:lpwstr>__RefHeading__65754_22461548</vt:lpwstr>
      </vt:variant>
      <vt:variant>
        <vt:i4>3407947</vt:i4>
      </vt:variant>
      <vt:variant>
        <vt:i4>20</vt:i4>
      </vt:variant>
      <vt:variant>
        <vt:i4>0</vt:i4>
      </vt:variant>
      <vt:variant>
        <vt:i4>5</vt:i4>
      </vt:variant>
      <vt:variant>
        <vt:lpwstr/>
      </vt:variant>
      <vt:variant>
        <vt:lpwstr>__RefHeading__65752_22461548</vt:lpwstr>
      </vt:variant>
      <vt:variant>
        <vt:i4>3407945</vt:i4>
      </vt:variant>
      <vt:variant>
        <vt:i4>17</vt:i4>
      </vt:variant>
      <vt:variant>
        <vt:i4>0</vt:i4>
      </vt:variant>
      <vt:variant>
        <vt:i4>5</vt:i4>
      </vt:variant>
      <vt:variant>
        <vt:lpwstr/>
      </vt:variant>
      <vt:variant>
        <vt:lpwstr>__RefHeading__65750_22461548</vt:lpwstr>
      </vt:variant>
      <vt:variant>
        <vt:i4>3473473</vt:i4>
      </vt:variant>
      <vt:variant>
        <vt:i4>14</vt:i4>
      </vt:variant>
      <vt:variant>
        <vt:i4>0</vt:i4>
      </vt:variant>
      <vt:variant>
        <vt:i4>5</vt:i4>
      </vt:variant>
      <vt:variant>
        <vt:lpwstr/>
      </vt:variant>
      <vt:variant>
        <vt:lpwstr>__RefHeading__65748_22461548</vt:lpwstr>
      </vt:variant>
      <vt:variant>
        <vt:i4>3473487</vt:i4>
      </vt:variant>
      <vt:variant>
        <vt:i4>11</vt:i4>
      </vt:variant>
      <vt:variant>
        <vt:i4>0</vt:i4>
      </vt:variant>
      <vt:variant>
        <vt:i4>5</vt:i4>
      </vt:variant>
      <vt:variant>
        <vt:lpwstr/>
      </vt:variant>
      <vt:variant>
        <vt:lpwstr>__RefHeading__65746_22461548</vt:lpwstr>
      </vt:variant>
      <vt:variant>
        <vt:i4>3473485</vt:i4>
      </vt:variant>
      <vt:variant>
        <vt:i4>8</vt:i4>
      </vt:variant>
      <vt:variant>
        <vt:i4>0</vt:i4>
      </vt:variant>
      <vt:variant>
        <vt:i4>5</vt:i4>
      </vt:variant>
      <vt:variant>
        <vt:lpwstr/>
      </vt:variant>
      <vt:variant>
        <vt:lpwstr>__RefHeading__65744_22461548</vt:lpwstr>
      </vt:variant>
      <vt:variant>
        <vt:i4>3473483</vt:i4>
      </vt:variant>
      <vt:variant>
        <vt:i4>5</vt:i4>
      </vt:variant>
      <vt:variant>
        <vt:i4>0</vt:i4>
      </vt:variant>
      <vt:variant>
        <vt:i4>5</vt:i4>
      </vt:variant>
      <vt:variant>
        <vt:lpwstr/>
      </vt:variant>
      <vt:variant>
        <vt:lpwstr>__RefHeading__65742_22461548</vt:lpwstr>
      </vt:variant>
      <vt:variant>
        <vt:i4>3473481</vt:i4>
      </vt:variant>
      <vt:variant>
        <vt:i4>2</vt:i4>
      </vt:variant>
      <vt:variant>
        <vt:i4>0</vt:i4>
      </vt:variant>
      <vt:variant>
        <vt:i4>5</vt:i4>
      </vt:variant>
      <vt:variant>
        <vt:lpwstr/>
      </vt:variant>
      <vt:variant>
        <vt:lpwstr>__RefHeading__65740_22461548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voor het aanvragen van hulp bij RDI-projecten -- Innoviris</dc:title>
  <dc:subject/>
  <dc:creator>Martin Erpicum</dc:creator>
  <cp:keywords>research, development, innovation, brussels, innoviris</cp:keywords>
  <cp:lastModifiedBy>Evy Ceuleers</cp:lastModifiedBy>
  <cp:revision>4</cp:revision>
  <cp:lastPrinted>2020-02-27T13:59:00Z</cp:lastPrinted>
  <dcterms:created xsi:type="dcterms:W3CDTF">2025-04-29T07:59:00Z</dcterms:created>
  <dcterms:modified xsi:type="dcterms:W3CDTF">2025-04-29T08:31:00Z</dcterms:modified>
</cp:coreProperties>
</file>