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A6E16C" w14:textId="77777777" w:rsidR="00997230" w:rsidRPr="00652E33" w:rsidRDefault="00997230" w:rsidP="00997230">
      <w:pPr>
        <w:rPr>
          <w:lang w:val="nl-BE"/>
        </w:rPr>
      </w:pPr>
    </w:p>
    <w:p w14:paraId="794A9116" w14:textId="77777777" w:rsidR="00043E78" w:rsidRPr="00652E33" w:rsidRDefault="00043E78" w:rsidP="00997230">
      <w:pPr>
        <w:rPr>
          <w:lang w:val="nl-BE"/>
        </w:rPr>
      </w:pPr>
    </w:p>
    <w:p w14:paraId="7D22E850" w14:textId="77777777" w:rsidR="00997230" w:rsidRPr="00652E33" w:rsidRDefault="00997230" w:rsidP="00997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/>
        <w:jc w:val="center"/>
        <w:rPr>
          <w:b/>
          <w:bCs/>
          <w:color w:val="000080"/>
          <w:sz w:val="28"/>
          <w:szCs w:val="28"/>
          <w:lang w:val="nl-BE"/>
        </w:rPr>
      </w:pPr>
      <w:bookmarkStart w:id="0" w:name="_Hlk143696709"/>
      <w:r w:rsidRPr="00652E33">
        <w:rPr>
          <w:b/>
          <w:bCs/>
          <w:color w:val="000080"/>
          <w:sz w:val="28"/>
          <w:szCs w:val="28"/>
          <w:lang w:val="nl-BE"/>
        </w:rPr>
        <w:t>Applied PhD</w:t>
      </w:r>
    </w:p>
    <w:p w14:paraId="3F373D79" w14:textId="7F20B064" w:rsidR="00997230" w:rsidRPr="00652E33" w:rsidRDefault="00997230" w:rsidP="00997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80"/>
          <w:sz w:val="28"/>
          <w:szCs w:val="28"/>
          <w:lang w:val="nl-BE"/>
        </w:rPr>
      </w:pPr>
      <w:r w:rsidRPr="00652E33">
        <w:rPr>
          <w:b/>
          <w:bCs/>
          <w:color w:val="000080"/>
          <w:sz w:val="28"/>
          <w:szCs w:val="28"/>
          <w:lang w:val="nl-BE"/>
        </w:rPr>
        <w:t>Fiche Partnerentiteit – Publieke Entiteit</w:t>
      </w:r>
    </w:p>
    <w:p w14:paraId="453E20E6" w14:textId="77777777" w:rsidR="00997230" w:rsidRPr="00652E33" w:rsidRDefault="00997230" w:rsidP="00997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b/>
          <w:bCs/>
          <w:color w:val="000080"/>
          <w:sz w:val="28"/>
          <w:szCs w:val="28"/>
          <w:lang w:val="nl-BE"/>
        </w:rPr>
      </w:pPr>
    </w:p>
    <w:p w14:paraId="7B80FE81" w14:textId="77777777" w:rsidR="00997230" w:rsidRPr="00652E33" w:rsidRDefault="00997230" w:rsidP="00997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  <w:color w:val="000080"/>
          <w:lang w:val="nl-BE"/>
        </w:rPr>
      </w:pPr>
      <w:r w:rsidRPr="00652E33">
        <w:rPr>
          <w:b/>
          <w:bCs/>
          <w:color w:val="000080"/>
          <w:lang w:val="nl-BE"/>
        </w:rPr>
        <w:t>Bijlage van het aanvraagformulier</w:t>
      </w:r>
    </w:p>
    <w:bookmarkEnd w:id="0"/>
    <w:p w14:paraId="1EB08ABC" w14:textId="77777777" w:rsidR="00997230" w:rsidRPr="00652E33" w:rsidRDefault="00997230" w:rsidP="00997230">
      <w:pPr>
        <w:rPr>
          <w:lang w:val="nl-BE"/>
        </w:rPr>
      </w:pPr>
    </w:p>
    <w:p w14:paraId="458B960A" w14:textId="20A0A885" w:rsidR="00997230" w:rsidRPr="00652E33" w:rsidRDefault="00F85049" w:rsidP="00032AA1">
      <w:pPr>
        <w:spacing w:after="120"/>
        <w:jc w:val="both"/>
        <w:rPr>
          <w:lang w:val="nl-BE"/>
        </w:rPr>
      </w:pPr>
      <w:r w:rsidRPr="00652E33">
        <w:rPr>
          <w:lang w:val="nl-BE"/>
        </w:rPr>
        <w:t>Dit formulier bevat verschillende informatie over de partner entiteit</w:t>
      </w:r>
      <w:r w:rsidR="00043E78" w:rsidRPr="00652E33">
        <w:rPr>
          <w:lang w:val="nl-BE"/>
        </w:rPr>
        <w:t xml:space="preserve"> </w:t>
      </w:r>
      <w:r w:rsidRPr="00652E33">
        <w:rPr>
          <w:lang w:val="nl-BE"/>
        </w:rPr>
        <w:t>als dit een publieke entiteit is.</w:t>
      </w:r>
    </w:p>
    <w:p w14:paraId="429C806C" w14:textId="77777777" w:rsidR="00043E78" w:rsidRPr="00652E33" w:rsidRDefault="00043E78" w:rsidP="00032AA1">
      <w:pPr>
        <w:jc w:val="both"/>
        <w:rPr>
          <w:lang w:val="nl-BE"/>
        </w:rPr>
      </w:pPr>
      <w:r w:rsidRPr="00652E33">
        <w:rPr>
          <w:lang w:val="nl-BE"/>
        </w:rPr>
        <w:t xml:space="preserve">Dit document is een aanvulling op de informatie die wordt gevraagd in sectie </w:t>
      </w:r>
      <w:r w:rsidRPr="00652E33">
        <w:rPr>
          <w:i/>
          <w:iCs/>
          <w:lang w:val="nl-BE"/>
        </w:rPr>
        <w:t>1-Algemene informatie</w:t>
      </w:r>
      <w:r w:rsidRPr="00652E33">
        <w:rPr>
          <w:lang w:val="nl-BE"/>
        </w:rPr>
        <w:t xml:space="preserve"> (kader over de partnerentiteit) en sectie </w:t>
      </w:r>
      <w:r w:rsidRPr="00652E33">
        <w:rPr>
          <w:i/>
          <w:iCs/>
          <w:lang w:val="nl-BE"/>
        </w:rPr>
        <w:t>2.3-Profiel van de supervisors en de partnerentiteit</w:t>
      </w:r>
      <w:r w:rsidRPr="00652E33">
        <w:rPr>
          <w:lang w:val="nl-BE"/>
        </w:rPr>
        <w:t xml:space="preserve"> van het aanvraagformulier.</w:t>
      </w:r>
    </w:p>
    <w:p w14:paraId="50581852" w14:textId="77777777" w:rsidR="00DE5629" w:rsidRPr="00652E33" w:rsidRDefault="00DE5629" w:rsidP="00390DC1">
      <w:pPr>
        <w:rPr>
          <w:lang w:val="nl-BE"/>
        </w:rPr>
      </w:pPr>
    </w:p>
    <w:p w14:paraId="266B6FE7" w14:textId="77777777" w:rsidR="00652E33" w:rsidRPr="00652E33" w:rsidRDefault="00652E33" w:rsidP="00390DC1">
      <w:pPr>
        <w:rPr>
          <w:lang w:val="nl-BE"/>
        </w:rPr>
      </w:pPr>
    </w:p>
    <w:p w14:paraId="7210EA32" w14:textId="2C14531A" w:rsidR="00CC60EE" w:rsidRPr="00652E33" w:rsidRDefault="001C1EF3" w:rsidP="00CC60EE">
      <w:pPr>
        <w:pStyle w:val="Titre1"/>
        <w:rPr>
          <w:lang w:val="nl-BE"/>
        </w:rPr>
      </w:pPr>
      <w:bookmarkStart w:id="1" w:name="_Toc134787048"/>
      <w:r w:rsidRPr="00652E33">
        <w:rPr>
          <w:lang w:val="nl-BE"/>
        </w:rPr>
        <w:t>Algemene gegevens</w:t>
      </w:r>
    </w:p>
    <w:p w14:paraId="0DF56AB7" w14:textId="77777777" w:rsidR="00CC60EE" w:rsidRPr="00652E33" w:rsidRDefault="00CC60EE" w:rsidP="00CC60EE">
      <w:pPr>
        <w:pStyle w:val="Titre2"/>
        <w:spacing w:after="160"/>
        <w:ind w:left="578" w:hanging="578"/>
        <w:rPr>
          <w:lang w:val="nl-BE"/>
        </w:rPr>
      </w:pPr>
      <w:r w:rsidRPr="00652E33">
        <w:rPr>
          <w:lang w:val="nl-BE"/>
        </w:rPr>
        <w:t>Identiteit van de entiteit</w:t>
      </w:r>
    </w:p>
    <w:p w14:paraId="1B0BAD59" w14:textId="77777777" w:rsidR="00CC60EE" w:rsidRPr="00652E33" w:rsidRDefault="00CC60EE" w:rsidP="00CC60EE">
      <w:pPr>
        <w:pStyle w:val="Answers"/>
        <w:rPr>
          <w:rFonts w:ascii="Calibri" w:hAnsi="Calibri" w:cs="Calibri"/>
          <w:lang w:val="nl-BE"/>
        </w:rPr>
      </w:pPr>
      <w:r w:rsidRPr="00652E33">
        <w:rPr>
          <w:rFonts w:ascii="Calibri" w:hAnsi="Calibri" w:cs="Calibri"/>
          <w:lang w:val="nl-BE"/>
        </w:rPr>
        <w:t>Naam van de entiteit en rechtsvorm: ………………………...............................................</w:t>
      </w:r>
    </w:p>
    <w:p w14:paraId="2A05F205" w14:textId="77777777" w:rsidR="00CC60EE" w:rsidRPr="00652E33" w:rsidRDefault="00CC60EE" w:rsidP="00CC60EE">
      <w:pPr>
        <w:rPr>
          <w:lang w:val="nl-BE" w:bidi="hi-IN"/>
        </w:rPr>
      </w:pPr>
    </w:p>
    <w:p w14:paraId="4122769E" w14:textId="77777777" w:rsidR="00CC60EE" w:rsidRPr="00652E33" w:rsidRDefault="00CC60EE" w:rsidP="00433F06">
      <w:pPr>
        <w:spacing w:after="120"/>
        <w:rPr>
          <w:lang w:val="nl-BE"/>
        </w:rPr>
      </w:pPr>
      <w:r w:rsidRPr="00652E33">
        <w:rPr>
          <w:lang w:val="nl-BE"/>
        </w:rPr>
        <w:t>Contactpersoon voor de verificatie van de in dit document verstrekte informatie:</w:t>
      </w:r>
    </w:p>
    <w:p w14:paraId="622D6C34" w14:textId="77777777" w:rsidR="00CC60EE" w:rsidRPr="00652E33" w:rsidRDefault="00CC60EE" w:rsidP="00433F06">
      <w:pPr>
        <w:spacing w:after="120"/>
        <w:rPr>
          <w:lang w:val="nl-BE"/>
        </w:rPr>
      </w:pPr>
      <w:r w:rsidRPr="00652E33">
        <w:rPr>
          <w:lang w:val="nl-BE"/>
        </w:rPr>
        <w:t>Naam en voornaam: .......................................................</w:t>
      </w:r>
    </w:p>
    <w:p w14:paraId="039CFACF" w14:textId="77777777" w:rsidR="00CC60EE" w:rsidRPr="00652E33" w:rsidRDefault="00CC60EE" w:rsidP="00CC60EE">
      <w:pPr>
        <w:rPr>
          <w:lang w:val="nl-BE"/>
        </w:rPr>
      </w:pPr>
      <w:r w:rsidRPr="00652E33">
        <w:rPr>
          <w:lang w:val="nl-BE"/>
        </w:rPr>
        <w:t>Tel.: .................................................................................</w:t>
      </w:r>
    </w:p>
    <w:p w14:paraId="12D2EB86" w14:textId="77777777" w:rsidR="00D959C3" w:rsidRPr="00652E33" w:rsidRDefault="00D959C3" w:rsidP="00CC60EE">
      <w:pPr>
        <w:rPr>
          <w:lang w:val="nl-BE"/>
        </w:rPr>
      </w:pPr>
    </w:p>
    <w:p w14:paraId="1B52E26E" w14:textId="4AE60342" w:rsidR="001C1EF3" w:rsidRPr="00652E33" w:rsidRDefault="00760874" w:rsidP="00390DC1">
      <w:pPr>
        <w:pStyle w:val="Titre2"/>
        <w:rPr>
          <w:lang w:val="nl-BE"/>
        </w:rPr>
      </w:pPr>
      <w:bookmarkStart w:id="2" w:name="_Toc134787049"/>
      <w:bookmarkEnd w:id="1"/>
      <w:r w:rsidRPr="00652E33">
        <w:rPr>
          <w:lang w:val="nl-BE"/>
        </w:rPr>
        <w:t>Voorstelling</w:t>
      </w:r>
      <w:r w:rsidR="00E56A5E" w:rsidRPr="00652E33">
        <w:rPr>
          <w:lang w:val="nl-BE"/>
        </w:rPr>
        <w:t xml:space="preserve"> </w:t>
      </w:r>
      <w:r w:rsidR="001C1EF3" w:rsidRPr="00652E33">
        <w:rPr>
          <w:lang w:val="nl-BE"/>
        </w:rPr>
        <w:t xml:space="preserve">van de </w:t>
      </w:r>
      <w:bookmarkEnd w:id="2"/>
      <w:r w:rsidR="00652E33" w:rsidRPr="00652E33">
        <w:rPr>
          <w:lang w:val="nl-BE"/>
        </w:rPr>
        <w:t>entiteit:</w:t>
      </w:r>
      <w:r w:rsidR="00F75522" w:rsidRPr="00652E33">
        <w:rPr>
          <w:lang w:val="nl-BE"/>
        </w:rPr>
        <w:t xml:space="preserve"> geschiedenis</w:t>
      </w:r>
    </w:p>
    <w:p w14:paraId="155129AC" w14:textId="65B8621B" w:rsidR="001C1EF3" w:rsidRPr="00ED2FE3" w:rsidRDefault="001C1EF3" w:rsidP="00E56A5E">
      <w:pPr>
        <w:pStyle w:val="Paragraphedeliste"/>
        <w:widowControl w:val="0"/>
        <w:numPr>
          <w:ilvl w:val="0"/>
          <w:numId w:val="8"/>
        </w:numPr>
        <w:suppressAutoHyphens/>
        <w:spacing w:after="120"/>
        <w:ind w:left="714" w:hanging="357"/>
        <w:rPr>
          <w:i/>
          <w:iCs/>
          <w:color w:val="7F7F7F" w:themeColor="text1" w:themeTint="80"/>
          <w:sz w:val="24"/>
          <w:szCs w:val="24"/>
          <w:lang w:val="nl-BE" w:eastAsia="zh-CN" w:bidi="hi-IN"/>
        </w:rPr>
      </w:pPr>
      <w:r w:rsidRPr="00ED2FE3">
        <w:rPr>
          <w:color w:val="808080" w:themeColor="background1" w:themeShade="80"/>
          <w:sz w:val="24"/>
          <w:szCs w:val="24"/>
          <w:lang w:val="nl-BE"/>
        </w:rPr>
        <w:t xml:space="preserve">Geef </w:t>
      </w:r>
      <w:r w:rsidRPr="00ED2FE3">
        <w:rPr>
          <w:i/>
          <w:iCs/>
          <w:color w:val="7F7F7F" w:themeColor="text1" w:themeTint="80"/>
          <w:sz w:val="24"/>
          <w:szCs w:val="24"/>
          <w:lang w:val="nl-BE" w:eastAsia="zh-CN" w:bidi="hi-IN"/>
        </w:rPr>
        <w:t>een kort overzicht van de geschiedenis en activiteiten van de entiteit</w:t>
      </w:r>
    </w:p>
    <w:p w14:paraId="1DEE2A5F" w14:textId="77777777" w:rsidR="005C24FE" w:rsidRPr="00ED2FE3" w:rsidRDefault="005C24FE" w:rsidP="00E56A5E">
      <w:pPr>
        <w:pStyle w:val="Paragraphedeliste"/>
        <w:widowControl w:val="0"/>
        <w:numPr>
          <w:ilvl w:val="0"/>
          <w:numId w:val="8"/>
        </w:numPr>
        <w:suppressAutoHyphens/>
        <w:spacing w:after="120"/>
        <w:ind w:left="714" w:hanging="357"/>
        <w:rPr>
          <w:i/>
          <w:iCs/>
          <w:color w:val="7F7F7F" w:themeColor="text1" w:themeTint="80"/>
          <w:sz w:val="24"/>
          <w:szCs w:val="24"/>
          <w:lang w:val="nl-BE" w:eastAsia="zh-CN" w:bidi="hi-IN"/>
        </w:rPr>
      </w:pPr>
      <w:r w:rsidRPr="00ED2FE3">
        <w:rPr>
          <w:i/>
          <w:iCs/>
          <w:color w:val="7F7F7F" w:themeColor="text1" w:themeTint="80"/>
          <w:sz w:val="24"/>
          <w:szCs w:val="24"/>
          <w:lang w:val="nl-BE" w:eastAsia="zh-CN" w:bidi="hi-IN"/>
        </w:rPr>
        <w:t>Voeg een organigram toe</w:t>
      </w:r>
    </w:p>
    <w:p w14:paraId="20BAD4F1" w14:textId="08F06D14" w:rsidR="0039477C" w:rsidRDefault="0039477C" w:rsidP="00202D7D">
      <w:r w:rsidRPr="00DA427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05F8" w:rsidRPr="00DA427A">
        <w:t>………………………………………………………………………………………………………………………………………………</w:t>
      </w:r>
    </w:p>
    <w:p w14:paraId="1F11B7E1" w14:textId="77777777" w:rsidR="00E56A5E" w:rsidRPr="00652E33" w:rsidRDefault="00E56A5E" w:rsidP="00390DC1">
      <w:pPr>
        <w:rPr>
          <w:lang w:val="nl-BE"/>
        </w:rPr>
      </w:pPr>
    </w:p>
    <w:p w14:paraId="7BA4827B" w14:textId="772213E6" w:rsidR="008B2EDA" w:rsidRPr="00652E33" w:rsidRDefault="00760874" w:rsidP="00390DC1">
      <w:pPr>
        <w:pStyle w:val="Titre2"/>
        <w:rPr>
          <w:lang w:val="nl-BE"/>
        </w:rPr>
      </w:pPr>
      <w:r w:rsidRPr="00652E33">
        <w:rPr>
          <w:rFonts w:cs="Calibri"/>
          <w:lang w:val="nl-BE"/>
        </w:rPr>
        <w:lastRenderedPageBreak/>
        <w:t>Personeelsgegevens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8"/>
        <w:gridCol w:w="1501"/>
        <w:gridCol w:w="1501"/>
        <w:gridCol w:w="1501"/>
        <w:gridCol w:w="1501"/>
      </w:tblGrid>
      <w:tr w:rsidR="00DE6E12" w:rsidRPr="00652E33" w14:paraId="62E67055" w14:textId="71863151" w:rsidTr="00DE6E12">
        <w:trPr>
          <w:tblHeader/>
        </w:trPr>
        <w:tc>
          <w:tcPr>
            <w:tcW w:w="16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18B5331B" w14:textId="77777777" w:rsidR="00DE6E12" w:rsidRPr="00652E33" w:rsidRDefault="00DE6E12" w:rsidP="00DE6E12">
            <w:pPr>
              <w:rPr>
                <w:rFonts w:ascii="Calibri" w:hAnsi="Calibri" w:cs="Calibri"/>
                <w:sz w:val="22"/>
                <w:lang w:val="nl-BE" w:eastAsia="fr-BE"/>
              </w:rPr>
            </w:pPr>
            <w:bookmarkStart w:id="3" w:name="_Hlk162528956"/>
            <w:r w:rsidRPr="00652E33">
              <w:rPr>
                <w:rFonts w:ascii="Calibri" w:hAnsi="Calibri" w:cs="Calibri"/>
                <w:lang w:val="nl-BE" w:eastAsia="fr-BE"/>
              </w:rPr>
              <w:t>Jaar</w:t>
            </w:r>
          </w:p>
        </w:tc>
        <w:tc>
          <w:tcPr>
            <w:tcW w:w="8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7A765CFC" w14:textId="294BC12D" w:rsidR="00DE6E12" w:rsidRPr="00652E33" w:rsidRDefault="00DE6E12" w:rsidP="00DE6E12">
            <w:pPr>
              <w:rPr>
                <w:rFonts w:ascii="Calibri" w:hAnsi="Calibri" w:cs="Calibri"/>
                <w:sz w:val="22"/>
                <w:highlight w:val="yellow"/>
                <w:lang w:val="nl-BE" w:eastAsia="fr-BE"/>
              </w:rPr>
            </w:pPr>
            <w:r w:rsidRPr="00652E33">
              <w:rPr>
                <w:rFonts w:ascii="Calibri" w:hAnsi="Calibri" w:cs="Calibri"/>
                <w:lang w:val="nl-BE" w:eastAsia="fr-BE"/>
              </w:rPr>
              <w:t>N</w:t>
            </w:r>
            <w:r w:rsidR="00032AA1">
              <w:rPr>
                <w:rFonts w:ascii="Calibri" w:hAnsi="Calibri" w:cs="Calibri"/>
                <w:lang w:val="nl-BE" w:eastAsia="fr-BE"/>
              </w:rPr>
              <w:t>*</w:t>
            </w:r>
          </w:p>
        </w:tc>
        <w:tc>
          <w:tcPr>
            <w:tcW w:w="8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29DA2902" w14:textId="4459AAF0" w:rsidR="00DE6E12" w:rsidRPr="00652E33" w:rsidRDefault="00DE6E12" w:rsidP="00DE6E12">
            <w:pPr>
              <w:rPr>
                <w:rFonts w:ascii="Calibri" w:hAnsi="Calibri" w:cs="Calibri"/>
                <w:sz w:val="22"/>
                <w:highlight w:val="yellow"/>
                <w:lang w:val="nl-BE" w:eastAsia="fr-BE"/>
              </w:rPr>
            </w:pPr>
            <w:r w:rsidRPr="00652E33">
              <w:rPr>
                <w:rFonts w:ascii="Calibri" w:hAnsi="Calibri" w:cs="Calibri"/>
                <w:lang w:val="nl-BE" w:eastAsia="fr-BE"/>
              </w:rPr>
              <w:t>N-1</w:t>
            </w:r>
          </w:p>
        </w:tc>
        <w:tc>
          <w:tcPr>
            <w:tcW w:w="8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3163F623" w14:textId="06D770F5" w:rsidR="00DE6E12" w:rsidRPr="00652E33" w:rsidRDefault="00DE6E12" w:rsidP="00DE6E12">
            <w:pPr>
              <w:rPr>
                <w:rFonts w:ascii="Calibri" w:hAnsi="Calibri" w:cs="Calibri"/>
                <w:sz w:val="22"/>
                <w:highlight w:val="yellow"/>
                <w:lang w:val="nl-BE" w:eastAsia="fr-BE"/>
              </w:rPr>
            </w:pPr>
            <w:r w:rsidRPr="00652E33">
              <w:rPr>
                <w:rFonts w:ascii="Calibri" w:hAnsi="Calibri" w:cs="Calibri"/>
                <w:lang w:val="nl-BE" w:eastAsia="fr-BE"/>
              </w:rPr>
              <w:t>N-2</w:t>
            </w:r>
          </w:p>
        </w:tc>
        <w:tc>
          <w:tcPr>
            <w:tcW w:w="8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441EE89C" w14:textId="12152BDE" w:rsidR="00DE6E12" w:rsidRPr="00652E33" w:rsidRDefault="00DE6E12" w:rsidP="00DE6E12">
            <w:pPr>
              <w:rPr>
                <w:rFonts w:ascii="Calibri" w:hAnsi="Calibri" w:cs="Calibri"/>
                <w:lang w:val="nl-BE" w:eastAsia="fr-BE"/>
              </w:rPr>
            </w:pPr>
            <w:r w:rsidRPr="00652E33">
              <w:rPr>
                <w:rFonts w:ascii="Calibri" w:hAnsi="Calibri" w:cs="Calibri"/>
                <w:lang w:val="nl-BE" w:eastAsia="fr-BE"/>
              </w:rPr>
              <w:t>N-3</w:t>
            </w:r>
          </w:p>
        </w:tc>
      </w:tr>
      <w:tr w:rsidR="00DE6E12" w:rsidRPr="00652E33" w14:paraId="55244D3B" w14:textId="56933133" w:rsidTr="00DE6E12">
        <w:tc>
          <w:tcPr>
            <w:tcW w:w="1688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D7061FE" w14:textId="3DA913B4" w:rsidR="00DE6E12" w:rsidRPr="00652E33" w:rsidRDefault="00DE6E12" w:rsidP="00760874">
            <w:pPr>
              <w:rPr>
                <w:rFonts w:ascii="Calibri" w:hAnsi="Calibri" w:cs="Calibri"/>
                <w:sz w:val="22"/>
                <w:lang w:val="nl-BE" w:eastAsia="fr-BE"/>
              </w:rPr>
            </w:pPr>
            <w:r w:rsidRPr="00652E33">
              <w:rPr>
                <w:lang w:val="nl-BE"/>
              </w:rPr>
              <w:t>Totaal aantal personeelsleden (</w:t>
            </w:r>
            <w:proofErr w:type="spellStart"/>
            <w:r w:rsidRPr="00652E33">
              <w:rPr>
                <w:lang w:val="nl-BE"/>
              </w:rPr>
              <w:t>VTE’s</w:t>
            </w:r>
            <w:proofErr w:type="spellEnd"/>
            <w:r w:rsidRPr="00652E33">
              <w:rPr>
                <w:lang w:val="nl-BE"/>
              </w:rPr>
              <w:t>)</w:t>
            </w:r>
          </w:p>
        </w:tc>
        <w:tc>
          <w:tcPr>
            <w:tcW w:w="828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B6C2372" w14:textId="77777777" w:rsidR="00DE6E12" w:rsidRPr="00652E33" w:rsidRDefault="00DE6E12" w:rsidP="00760874">
            <w:pPr>
              <w:rPr>
                <w:rFonts w:ascii="Calibri" w:hAnsi="Calibri" w:cs="Calibri"/>
                <w:lang w:val="nl-BE" w:eastAsia="fr-BE"/>
              </w:rPr>
            </w:pPr>
          </w:p>
        </w:tc>
        <w:tc>
          <w:tcPr>
            <w:tcW w:w="828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E987B8C" w14:textId="77777777" w:rsidR="00DE6E12" w:rsidRPr="00652E33" w:rsidRDefault="00DE6E12" w:rsidP="00760874">
            <w:pPr>
              <w:rPr>
                <w:rFonts w:ascii="Calibri" w:hAnsi="Calibri" w:cs="Calibri"/>
                <w:lang w:val="nl-BE" w:eastAsia="fr-BE"/>
              </w:rPr>
            </w:pPr>
          </w:p>
        </w:tc>
        <w:tc>
          <w:tcPr>
            <w:tcW w:w="828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AC86700" w14:textId="77777777" w:rsidR="00DE6E12" w:rsidRPr="00652E33" w:rsidRDefault="00DE6E12" w:rsidP="00760874">
            <w:pPr>
              <w:rPr>
                <w:rFonts w:ascii="Calibri" w:hAnsi="Calibri" w:cs="Calibri"/>
                <w:lang w:val="nl-BE" w:eastAsia="fr-BE"/>
              </w:rPr>
            </w:pPr>
          </w:p>
        </w:tc>
        <w:tc>
          <w:tcPr>
            <w:tcW w:w="828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D34465" w14:textId="77777777" w:rsidR="00DE6E12" w:rsidRPr="00652E33" w:rsidRDefault="00DE6E12" w:rsidP="00760874">
            <w:pPr>
              <w:rPr>
                <w:rFonts w:ascii="Calibri" w:hAnsi="Calibri" w:cs="Calibri"/>
                <w:lang w:val="nl-BE" w:eastAsia="fr-BE"/>
              </w:rPr>
            </w:pPr>
          </w:p>
        </w:tc>
      </w:tr>
      <w:tr w:rsidR="00DE6E12" w:rsidRPr="00652E33" w14:paraId="4EA34376" w14:textId="43F00194" w:rsidTr="00DE6E12">
        <w:tc>
          <w:tcPr>
            <w:tcW w:w="1688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CB3AF4A" w14:textId="4C839126" w:rsidR="00DE6E12" w:rsidRPr="00652E33" w:rsidRDefault="00DE6E12" w:rsidP="00A1559B">
            <w:pPr>
              <w:jc w:val="right"/>
              <w:rPr>
                <w:rFonts w:ascii="Calibri" w:hAnsi="Calibri" w:cs="Calibri"/>
                <w:sz w:val="22"/>
                <w:lang w:val="nl-BE" w:eastAsia="fr-BE"/>
              </w:rPr>
            </w:pPr>
            <w:r w:rsidRPr="00652E33">
              <w:rPr>
                <w:lang w:val="nl-BE"/>
              </w:rPr>
              <w:t>Werknemers (</w:t>
            </w:r>
            <w:proofErr w:type="spellStart"/>
            <w:r w:rsidRPr="00652E33">
              <w:rPr>
                <w:lang w:val="nl-BE"/>
              </w:rPr>
              <w:t>VTE’s</w:t>
            </w:r>
            <w:proofErr w:type="spellEnd"/>
            <w:r w:rsidRPr="00652E33">
              <w:rPr>
                <w:lang w:val="nl-BE"/>
              </w:rPr>
              <w:t>)</w:t>
            </w:r>
          </w:p>
        </w:tc>
        <w:tc>
          <w:tcPr>
            <w:tcW w:w="828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458A870" w14:textId="77777777" w:rsidR="00DE6E12" w:rsidRPr="00652E33" w:rsidRDefault="00DE6E12" w:rsidP="00760874">
            <w:pPr>
              <w:rPr>
                <w:rFonts w:ascii="Calibri" w:hAnsi="Calibri" w:cs="Calibri"/>
                <w:lang w:val="nl-BE" w:eastAsia="fr-BE"/>
              </w:rPr>
            </w:pPr>
          </w:p>
        </w:tc>
        <w:tc>
          <w:tcPr>
            <w:tcW w:w="828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842A296" w14:textId="77777777" w:rsidR="00DE6E12" w:rsidRPr="00652E33" w:rsidRDefault="00DE6E12" w:rsidP="00760874">
            <w:pPr>
              <w:rPr>
                <w:rFonts w:ascii="Calibri" w:hAnsi="Calibri" w:cs="Calibri"/>
                <w:lang w:val="nl-BE" w:eastAsia="fr-BE"/>
              </w:rPr>
            </w:pPr>
          </w:p>
        </w:tc>
        <w:tc>
          <w:tcPr>
            <w:tcW w:w="828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641C6C" w14:textId="77777777" w:rsidR="00DE6E12" w:rsidRPr="00652E33" w:rsidRDefault="00DE6E12" w:rsidP="00760874">
            <w:pPr>
              <w:rPr>
                <w:rFonts w:ascii="Calibri" w:hAnsi="Calibri" w:cs="Calibri"/>
                <w:lang w:val="nl-BE" w:eastAsia="fr-BE"/>
              </w:rPr>
            </w:pPr>
          </w:p>
        </w:tc>
        <w:tc>
          <w:tcPr>
            <w:tcW w:w="828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796B1F" w14:textId="77777777" w:rsidR="00DE6E12" w:rsidRPr="00652E33" w:rsidRDefault="00DE6E12" w:rsidP="00760874">
            <w:pPr>
              <w:rPr>
                <w:rFonts w:ascii="Calibri" w:hAnsi="Calibri" w:cs="Calibri"/>
                <w:lang w:val="nl-BE" w:eastAsia="fr-BE"/>
              </w:rPr>
            </w:pPr>
          </w:p>
        </w:tc>
      </w:tr>
      <w:tr w:rsidR="00DE6E12" w:rsidRPr="00652E33" w14:paraId="380A39B5" w14:textId="0AD58C46" w:rsidTr="00DE6E12">
        <w:tc>
          <w:tcPr>
            <w:tcW w:w="1688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85FD2BE" w14:textId="143D165E" w:rsidR="00DE6E12" w:rsidRPr="00652E33" w:rsidRDefault="00DE6E12" w:rsidP="00A1559B">
            <w:pPr>
              <w:jc w:val="right"/>
              <w:rPr>
                <w:rFonts w:ascii="Calibri" w:hAnsi="Calibri" w:cs="Calibri"/>
                <w:sz w:val="22"/>
                <w:lang w:val="nl-BE" w:eastAsia="fr-BE"/>
              </w:rPr>
            </w:pPr>
            <w:proofErr w:type="gramStart"/>
            <w:r w:rsidRPr="00652E33">
              <w:rPr>
                <w:lang w:val="nl-BE"/>
              </w:rPr>
              <w:t>Zelfstandigen  (</w:t>
            </w:r>
            <w:proofErr w:type="spellStart"/>
            <w:proofErr w:type="gramEnd"/>
            <w:r w:rsidRPr="00652E33">
              <w:rPr>
                <w:lang w:val="nl-BE"/>
              </w:rPr>
              <w:t>VTE’s</w:t>
            </w:r>
            <w:proofErr w:type="spellEnd"/>
            <w:r w:rsidRPr="00652E33">
              <w:rPr>
                <w:lang w:val="nl-BE"/>
              </w:rPr>
              <w:t>)</w:t>
            </w:r>
          </w:p>
        </w:tc>
        <w:tc>
          <w:tcPr>
            <w:tcW w:w="828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F24AACD" w14:textId="77777777" w:rsidR="00DE6E12" w:rsidRPr="00652E33" w:rsidRDefault="00DE6E12" w:rsidP="00760874">
            <w:pPr>
              <w:rPr>
                <w:rFonts w:ascii="Calibri" w:hAnsi="Calibri" w:cs="Calibri"/>
                <w:lang w:val="nl-BE" w:eastAsia="fr-BE"/>
              </w:rPr>
            </w:pPr>
          </w:p>
        </w:tc>
        <w:tc>
          <w:tcPr>
            <w:tcW w:w="828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CB943E6" w14:textId="77777777" w:rsidR="00DE6E12" w:rsidRPr="00652E33" w:rsidRDefault="00DE6E12" w:rsidP="00760874">
            <w:pPr>
              <w:rPr>
                <w:rFonts w:ascii="Calibri" w:hAnsi="Calibri" w:cs="Calibri"/>
                <w:lang w:val="nl-BE" w:eastAsia="fr-BE"/>
              </w:rPr>
            </w:pPr>
          </w:p>
        </w:tc>
        <w:tc>
          <w:tcPr>
            <w:tcW w:w="828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6ECF0E" w14:textId="77777777" w:rsidR="00DE6E12" w:rsidRPr="00652E33" w:rsidRDefault="00DE6E12" w:rsidP="00760874">
            <w:pPr>
              <w:rPr>
                <w:rFonts w:ascii="Calibri" w:hAnsi="Calibri" w:cs="Calibri"/>
                <w:lang w:val="nl-BE" w:eastAsia="fr-BE"/>
              </w:rPr>
            </w:pPr>
          </w:p>
        </w:tc>
        <w:tc>
          <w:tcPr>
            <w:tcW w:w="828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72FF58" w14:textId="77777777" w:rsidR="00DE6E12" w:rsidRPr="00652E33" w:rsidRDefault="00DE6E12" w:rsidP="00760874">
            <w:pPr>
              <w:rPr>
                <w:rFonts w:ascii="Calibri" w:hAnsi="Calibri" w:cs="Calibri"/>
                <w:lang w:val="nl-BE" w:eastAsia="fr-BE"/>
              </w:rPr>
            </w:pPr>
          </w:p>
        </w:tc>
      </w:tr>
      <w:tr w:rsidR="00DE6E12" w:rsidRPr="00652E33" w14:paraId="3E6F667A" w14:textId="19C5076F" w:rsidTr="00DE6E12">
        <w:tc>
          <w:tcPr>
            <w:tcW w:w="1688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B54A4A0" w14:textId="6CD278C5" w:rsidR="00DE6E12" w:rsidRPr="00652E33" w:rsidRDefault="00DE6E12" w:rsidP="00760874">
            <w:pPr>
              <w:rPr>
                <w:rFonts w:ascii="Calibri" w:eastAsia="Arial" w:hAnsi="Calibri" w:cs="Calibri"/>
                <w:iCs/>
                <w:sz w:val="22"/>
                <w:lang w:val="nl-BE" w:eastAsia="fr-BE"/>
              </w:rPr>
            </w:pPr>
            <w:r w:rsidRPr="00652E33">
              <w:rPr>
                <w:lang w:val="nl-BE"/>
              </w:rPr>
              <w:t>BHG</w:t>
            </w:r>
            <w:r>
              <w:rPr>
                <w:lang w:val="nl-BE"/>
              </w:rPr>
              <w:t>**</w:t>
            </w:r>
            <w:r w:rsidRPr="00652E33">
              <w:rPr>
                <w:lang w:val="nl-BE"/>
              </w:rPr>
              <w:t xml:space="preserve"> </w:t>
            </w:r>
            <w:proofErr w:type="spellStart"/>
            <w:r w:rsidRPr="00652E33">
              <w:rPr>
                <w:lang w:val="nl-BE"/>
              </w:rPr>
              <w:t>Personneel</w:t>
            </w:r>
            <w:proofErr w:type="spellEnd"/>
            <w:r w:rsidRPr="00652E33">
              <w:rPr>
                <w:lang w:val="nl-BE"/>
              </w:rPr>
              <w:t xml:space="preserve"> (</w:t>
            </w:r>
            <w:proofErr w:type="spellStart"/>
            <w:r w:rsidRPr="00652E33">
              <w:rPr>
                <w:lang w:val="nl-BE"/>
              </w:rPr>
              <w:t>VTE’s</w:t>
            </w:r>
            <w:proofErr w:type="spellEnd"/>
            <w:r w:rsidRPr="00652E33">
              <w:rPr>
                <w:lang w:val="nl-BE"/>
              </w:rPr>
              <w:t>)</w:t>
            </w:r>
          </w:p>
        </w:tc>
        <w:tc>
          <w:tcPr>
            <w:tcW w:w="828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93C8016" w14:textId="77777777" w:rsidR="00DE6E12" w:rsidRPr="00652E33" w:rsidRDefault="00DE6E12" w:rsidP="00760874">
            <w:pPr>
              <w:rPr>
                <w:rFonts w:ascii="Calibri" w:hAnsi="Calibri" w:cs="Calibri"/>
                <w:lang w:val="nl-BE" w:eastAsia="fr-BE"/>
              </w:rPr>
            </w:pPr>
          </w:p>
        </w:tc>
        <w:tc>
          <w:tcPr>
            <w:tcW w:w="828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10AD6D6" w14:textId="77777777" w:rsidR="00DE6E12" w:rsidRPr="00652E33" w:rsidRDefault="00DE6E12" w:rsidP="00760874">
            <w:pPr>
              <w:rPr>
                <w:rFonts w:ascii="Calibri" w:hAnsi="Calibri" w:cs="Calibri"/>
                <w:lang w:val="nl-BE" w:eastAsia="fr-BE"/>
              </w:rPr>
            </w:pPr>
          </w:p>
        </w:tc>
        <w:tc>
          <w:tcPr>
            <w:tcW w:w="828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E0998C" w14:textId="77777777" w:rsidR="00DE6E12" w:rsidRPr="00652E33" w:rsidRDefault="00DE6E12" w:rsidP="00760874">
            <w:pPr>
              <w:rPr>
                <w:rFonts w:ascii="Calibri" w:hAnsi="Calibri" w:cs="Calibri"/>
                <w:lang w:val="nl-BE" w:eastAsia="fr-BE"/>
              </w:rPr>
            </w:pPr>
          </w:p>
        </w:tc>
        <w:tc>
          <w:tcPr>
            <w:tcW w:w="828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BAEA51" w14:textId="77777777" w:rsidR="00DE6E12" w:rsidRPr="00652E33" w:rsidRDefault="00DE6E12" w:rsidP="00760874">
            <w:pPr>
              <w:rPr>
                <w:rFonts w:ascii="Calibri" w:hAnsi="Calibri" w:cs="Calibri"/>
                <w:lang w:val="nl-BE" w:eastAsia="fr-BE"/>
              </w:rPr>
            </w:pPr>
          </w:p>
        </w:tc>
      </w:tr>
      <w:tr w:rsidR="00DE6E12" w:rsidRPr="000C5BD6" w14:paraId="1ABE66A0" w14:textId="6F46915A" w:rsidTr="00DE6E12">
        <w:tc>
          <w:tcPr>
            <w:tcW w:w="1688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85A9542" w14:textId="21B6C562" w:rsidR="00DE6E12" w:rsidRPr="00652E33" w:rsidRDefault="00DE6E12" w:rsidP="00760874">
            <w:pPr>
              <w:rPr>
                <w:lang w:val="nl-BE"/>
              </w:rPr>
            </w:pPr>
            <w:proofErr w:type="gramStart"/>
            <w:r w:rsidRPr="001443C5">
              <w:rPr>
                <w:rFonts w:ascii="Calibri Light" w:hAnsi="Calibri Light" w:cs="Calibri Light"/>
                <w:i/>
                <w:iCs/>
                <w:lang w:val="nl-BE"/>
              </w:rPr>
              <w:t>Indien</w:t>
            </w:r>
            <w:proofErr w:type="gramEnd"/>
            <w:r w:rsidRPr="001443C5">
              <w:rPr>
                <w:rFonts w:ascii="Calibri Light" w:hAnsi="Calibri Light" w:cs="Calibri Light"/>
                <w:i/>
                <w:iCs/>
                <w:lang w:val="nl-BE"/>
              </w:rPr>
              <w:t xml:space="preserve"> meerdere zetel</w:t>
            </w:r>
            <w:r>
              <w:rPr>
                <w:rFonts w:ascii="Calibri Light" w:hAnsi="Calibri Light" w:cs="Calibri Light"/>
                <w:i/>
                <w:iCs/>
                <w:lang w:val="nl-BE"/>
              </w:rPr>
              <w:t>s</w:t>
            </w:r>
            <w:r w:rsidRPr="001443C5">
              <w:rPr>
                <w:rFonts w:ascii="Calibri Light" w:hAnsi="Calibri Light" w:cs="Calibri Light"/>
                <w:i/>
                <w:iCs/>
                <w:lang w:val="nl-BE"/>
              </w:rPr>
              <w:t xml:space="preserve"> in BHG:</w:t>
            </w:r>
            <w:r w:rsidRPr="001443C5">
              <w:rPr>
                <w:lang w:val="nl-BE"/>
              </w:rPr>
              <w:t xml:space="preserve"> Personeel in het BHG op de zetel waar de onderzoeker zal worden geïntegreerd</w:t>
            </w:r>
          </w:p>
        </w:tc>
        <w:tc>
          <w:tcPr>
            <w:tcW w:w="828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61CE808" w14:textId="77777777" w:rsidR="00DE6E12" w:rsidRPr="00652E33" w:rsidRDefault="00DE6E12" w:rsidP="00760874">
            <w:pPr>
              <w:rPr>
                <w:rFonts w:ascii="Calibri" w:hAnsi="Calibri" w:cs="Calibri"/>
                <w:lang w:val="nl-BE" w:eastAsia="fr-BE"/>
              </w:rPr>
            </w:pPr>
          </w:p>
        </w:tc>
        <w:tc>
          <w:tcPr>
            <w:tcW w:w="828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DFE59B1" w14:textId="77777777" w:rsidR="00DE6E12" w:rsidRPr="00652E33" w:rsidRDefault="00DE6E12" w:rsidP="00760874">
            <w:pPr>
              <w:rPr>
                <w:rFonts w:ascii="Calibri" w:hAnsi="Calibri" w:cs="Calibri"/>
                <w:lang w:val="nl-BE" w:eastAsia="fr-BE"/>
              </w:rPr>
            </w:pPr>
          </w:p>
        </w:tc>
        <w:tc>
          <w:tcPr>
            <w:tcW w:w="828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C3AC87" w14:textId="77777777" w:rsidR="00DE6E12" w:rsidRPr="00652E33" w:rsidRDefault="00DE6E12" w:rsidP="00760874">
            <w:pPr>
              <w:rPr>
                <w:rFonts w:ascii="Calibri" w:hAnsi="Calibri" w:cs="Calibri"/>
                <w:lang w:val="nl-BE" w:eastAsia="fr-BE"/>
              </w:rPr>
            </w:pPr>
          </w:p>
        </w:tc>
        <w:tc>
          <w:tcPr>
            <w:tcW w:w="828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4328ED" w14:textId="77777777" w:rsidR="00DE6E12" w:rsidRPr="00652E33" w:rsidRDefault="00DE6E12" w:rsidP="00760874">
            <w:pPr>
              <w:rPr>
                <w:rFonts w:ascii="Calibri" w:hAnsi="Calibri" w:cs="Calibri"/>
                <w:lang w:val="nl-BE" w:eastAsia="fr-BE"/>
              </w:rPr>
            </w:pPr>
          </w:p>
        </w:tc>
      </w:tr>
    </w:tbl>
    <w:bookmarkEnd w:id="3"/>
    <w:p w14:paraId="0F0F8BA7" w14:textId="219B3CCA" w:rsidR="00390DC1" w:rsidRPr="0095135E" w:rsidRDefault="00390DC1" w:rsidP="00390DC1">
      <w:pPr>
        <w:rPr>
          <w:sz w:val="22"/>
          <w:szCs w:val="22"/>
          <w:lang w:val="nl-BE"/>
        </w:rPr>
      </w:pPr>
      <w:r w:rsidRPr="0095135E">
        <w:rPr>
          <w:sz w:val="22"/>
          <w:szCs w:val="22"/>
          <w:lang w:val="nl-BE"/>
        </w:rPr>
        <w:t>*N verwijst naar het lopende jaar</w:t>
      </w:r>
    </w:p>
    <w:p w14:paraId="443BA9FB" w14:textId="77777777" w:rsidR="0095135E" w:rsidRPr="00AD09F1" w:rsidRDefault="0095135E" w:rsidP="0095135E">
      <w:pPr>
        <w:rPr>
          <w:sz w:val="22"/>
          <w:szCs w:val="22"/>
          <w:lang w:val="nl-BE"/>
        </w:rPr>
      </w:pPr>
      <w:r w:rsidRPr="00AD09F1">
        <w:rPr>
          <w:sz w:val="22"/>
          <w:szCs w:val="22"/>
          <w:lang w:val="nl-BE"/>
        </w:rPr>
        <w:t>**BHG: Brussels Hoofdstedelijk Gewest</w:t>
      </w:r>
    </w:p>
    <w:p w14:paraId="74391C51" w14:textId="77777777" w:rsidR="008B2EDA" w:rsidRPr="00652E33" w:rsidRDefault="008B2EDA" w:rsidP="00390DC1">
      <w:pPr>
        <w:pStyle w:val="Corpsdetexte"/>
        <w:rPr>
          <w:lang w:val="nl-BE"/>
        </w:rPr>
      </w:pPr>
    </w:p>
    <w:p w14:paraId="6C77C5AC" w14:textId="3961E764" w:rsidR="001C1EF3" w:rsidRDefault="00760874" w:rsidP="00390DC1">
      <w:pPr>
        <w:pStyle w:val="Titre1"/>
        <w:rPr>
          <w:rFonts w:cs="Calibri"/>
          <w:lang w:val="nl-BE"/>
        </w:rPr>
      </w:pPr>
      <w:r w:rsidRPr="00652E33">
        <w:rPr>
          <w:rFonts w:cs="Calibri"/>
          <w:lang w:val="nl-BE"/>
        </w:rPr>
        <w:t>Financiële gegevens</w:t>
      </w:r>
    </w:p>
    <w:p w14:paraId="319C21CC" w14:textId="7E161E63" w:rsidR="00C05753" w:rsidRPr="00652E33" w:rsidRDefault="00C05753" w:rsidP="00C05753">
      <w:pPr>
        <w:pStyle w:val="Titre2"/>
        <w:rPr>
          <w:lang w:val="nl-BE"/>
        </w:rPr>
      </w:pPr>
      <w:r>
        <w:rPr>
          <w:lang w:val="nl-BE"/>
        </w:rPr>
        <w:t>Evolutie van de</w:t>
      </w:r>
      <w:r w:rsidRPr="00C05753">
        <w:rPr>
          <w:lang w:val="nl-BE"/>
        </w:rPr>
        <w:t xml:space="preserve"> jaarlijkse dotatie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62"/>
        <w:gridCol w:w="1868"/>
        <w:gridCol w:w="1761"/>
        <w:gridCol w:w="1761"/>
        <w:gridCol w:w="1710"/>
      </w:tblGrid>
      <w:tr w:rsidR="00E55B3E" w14:paraId="50A0141A" w14:textId="77777777" w:rsidTr="002B6315"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129537E9" w14:textId="00BB456C" w:rsidR="00E55B3E" w:rsidRPr="00032AA1" w:rsidRDefault="00E55B3E" w:rsidP="002B6315">
            <w:pPr>
              <w:spacing w:after="40"/>
              <w:rPr>
                <w:rFonts w:ascii="Calibri" w:eastAsia="Cambria" w:hAnsi="Calibri" w:cs="Calibri"/>
                <w:color w:val="000000" w:themeColor="text1"/>
                <w:lang w:val="nl-BE"/>
              </w:rPr>
            </w:pPr>
            <w:r w:rsidRPr="00032AA1">
              <w:rPr>
                <w:lang w:val="nl-BE"/>
              </w:rPr>
              <w:t>Jaar</w:t>
            </w:r>
          </w:p>
        </w:tc>
        <w:tc>
          <w:tcPr>
            <w:tcW w:w="19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018E977A" w14:textId="61AFBF1B" w:rsidR="00E55B3E" w:rsidRPr="00032AA1" w:rsidRDefault="00E55B3E" w:rsidP="002B6315">
            <w:pPr>
              <w:spacing w:after="40"/>
              <w:rPr>
                <w:rFonts w:ascii="Calibri" w:eastAsia="Cambria" w:hAnsi="Calibri" w:cs="Calibri"/>
                <w:color w:val="000000" w:themeColor="text1"/>
                <w:lang w:val="nl-BE"/>
              </w:rPr>
            </w:pPr>
            <w:r w:rsidRPr="00032AA1">
              <w:rPr>
                <w:lang w:val="nl-BE"/>
              </w:rPr>
              <w:t>N*</w:t>
            </w:r>
            <w:r w:rsidR="00F72AD7" w:rsidRPr="00032AA1">
              <w:rPr>
                <w:lang w:val="nl-BE"/>
              </w:rPr>
              <w:t>*</w:t>
            </w:r>
          </w:p>
        </w:tc>
        <w:tc>
          <w:tcPr>
            <w:tcW w:w="18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5655CEC7" w14:textId="7A04364F" w:rsidR="00E55B3E" w:rsidRPr="00032AA1" w:rsidRDefault="00E55B3E" w:rsidP="002B6315">
            <w:pPr>
              <w:spacing w:after="40"/>
              <w:rPr>
                <w:rFonts w:ascii="Calibri" w:eastAsia="Cambria" w:hAnsi="Calibri" w:cs="Calibri"/>
                <w:color w:val="000000" w:themeColor="text1"/>
                <w:lang w:val="nl-BE"/>
              </w:rPr>
            </w:pPr>
            <w:r w:rsidRPr="00032AA1">
              <w:rPr>
                <w:lang w:val="nl-BE"/>
              </w:rPr>
              <w:t>N-1</w:t>
            </w:r>
          </w:p>
        </w:tc>
        <w:tc>
          <w:tcPr>
            <w:tcW w:w="18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34EA8F9F" w14:textId="0EA45EBA" w:rsidR="00E55B3E" w:rsidRDefault="00E55B3E" w:rsidP="002B6315">
            <w:pPr>
              <w:spacing w:after="40"/>
              <w:rPr>
                <w:rFonts w:ascii="Calibri" w:eastAsia="Cambria" w:hAnsi="Calibri" w:cs="Calibri"/>
                <w:color w:val="000000" w:themeColor="text1"/>
              </w:rPr>
            </w:pPr>
            <w:r>
              <w:t>N-2</w:t>
            </w:r>
          </w:p>
        </w:tc>
        <w:tc>
          <w:tcPr>
            <w:tcW w:w="18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25949836" w14:textId="77777777" w:rsidR="00E55B3E" w:rsidRDefault="00E55B3E" w:rsidP="002B6315">
            <w:pPr>
              <w:spacing w:after="40"/>
            </w:pPr>
            <w:r>
              <w:t>N-3</w:t>
            </w:r>
          </w:p>
        </w:tc>
      </w:tr>
      <w:tr w:rsidR="00E55B3E" w14:paraId="6CD538A6" w14:textId="77777777" w:rsidTr="002B6315">
        <w:tc>
          <w:tcPr>
            <w:tcW w:w="2047" w:type="dxa"/>
          </w:tcPr>
          <w:p w14:paraId="28300409" w14:textId="4F92FDDA" w:rsidR="00E55B3E" w:rsidRPr="00032AA1" w:rsidRDefault="00257CB8" w:rsidP="00257CB8">
            <w:pPr>
              <w:rPr>
                <w:lang w:val="nl-BE"/>
              </w:rPr>
            </w:pPr>
            <w:bookmarkStart w:id="4" w:name="_Hlk177379069"/>
            <w:r w:rsidRPr="00032AA1">
              <w:rPr>
                <w:lang w:val="nl-BE"/>
              </w:rPr>
              <w:t>Jaarlijkse dotatie</w:t>
            </w:r>
            <w:bookmarkEnd w:id="4"/>
          </w:p>
        </w:tc>
        <w:tc>
          <w:tcPr>
            <w:tcW w:w="1973" w:type="dxa"/>
          </w:tcPr>
          <w:p w14:paraId="551797E6" w14:textId="77777777" w:rsidR="00E55B3E" w:rsidRPr="00032AA1" w:rsidRDefault="00E55B3E" w:rsidP="002B6315">
            <w:pPr>
              <w:spacing w:after="40"/>
              <w:rPr>
                <w:rFonts w:ascii="Calibri" w:eastAsia="Cambria" w:hAnsi="Calibri" w:cs="Calibri"/>
                <w:color w:val="000000" w:themeColor="text1"/>
                <w:lang w:val="nl-BE"/>
              </w:rPr>
            </w:pPr>
            <w:proofErr w:type="spellStart"/>
            <w:r w:rsidRPr="00032AA1">
              <w:rPr>
                <w:rFonts w:ascii="Calibri" w:eastAsia="Cambria" w:hAnsi="Calibri" w:cs="Calibri"/>
                <w:color w:val="000000" w:themeColor="text1"/>
                <w:lang w:val="nl-BE"/>
              </w:rPr>
              <w:t>Yyyy</w:t>
            </w:r>
            <w:proofErr w:type="spellEnd"/>
            <w:r w:rsidRPr="00032AA1">
              <w:rPr>
                <w:rFonts w:ascii="Calibri" w:eastAsia="Cambria" w:hAnsi="Calibri" w:cs="Calibri"/>
                <w:color w:val="000000" w:themeColor="text1"/>
                <w:lang w:val="nl-BE"/>
              </w:rPr>
              <w:t>€</w:t>
            </w:r>
          </w:p>
        </w:tc>
        <w:tc>
          <w:tcPr>
            <w:tcW w:w="1888" w:type="dxa"/>
          </w:tcPr>
          <w:p w14:paraId="052B291A" w14:textId="77777777" w:rsidR="00E55B3E" w:rsidRPr="00032AA1" w:rsidRDefault="00E55B3E" w:rsidP="002B6315">
            <w:pPr>
              <w:spacing w:after="40"/>
              <w:rPr>
                <w:rFonts w:ascii="Calibri" w:eastAsia="Cambria" w:hAnsi="Calibri" w:cs="Calibri"/>
                <w:color w:val="000000" w:themeColor="text1"/>
                <w:lang w:val="nl-BE"/>
              </w:rPr>
            </w:pPr>
          </w:p>
        </w:tc>
        <w:tc>
          <w:tcPr>
            <w:tcW w:w="1888" w:type="dxa"/>
          </w:tcPr>
          <w:p w14:paraId="63D4760D" w14:textId="77777777" w:rsidR="00E55B3E" w:rsidRDefault="00E55B3E" w:rsidP="002B6315">
            <w:pPr>
              <w:spacing w:after="40"/>
              <w:rPr>
                <w:rFonts w:ascii="Calibri" w:eastAsia="Cambria" w:hAnsi="Calibri" w:cs="Calibri"/>
                <w:color w:val="000000" w:themeColor="text1"/>
              </w:rPr>
            </w:pPr>
          </w:p>
        </w:tc>
        <w:tc>
          <w:tcPr>
            <w:tcW w:w="1832" w:type="dxa"/>
          </w:tcPr>
          <w:p w14:paraId="68C1C5FC" w14:textId="77777777" w:rsidR="00E55B3E" w:rsidRDefault="00E55B3E" w:rsidP="002B6315">
            <w:pPr>
              <w:spacing w:after="40"/>
              <w:rPr>
                <w:rFonts w:ascii="Calibri" w:eastAsia="Cambria" w:hAnsi="Calibri" w:cs="Calibri"/>
                <w:color w:val="000000" w:themeColor="text1"/>
              </w:rPr>
            </w:pPr>
          </w:p>
        </w:tc>
      </w:tr>
    </w:tbl>
    <w:p w14:paraId="2EA875C5" w14:textId="77777777" w:rsidR="00F72AD7" w:rsidRPr="00AD09F1" w:rsidRDefault="00F72AD7" w:rsidP="00F72AD7">
      <w:pPr>
        <w:rPr>
          <w:sz w:val="22"/>
          <w:szCs w:val="22"/>
          <w:lang w:val="nl-BE" w:bidi="hi-IN"/>
        </w:rPr>
      </w:pPr>
      <w:r w:rsidRPr="00AD09F1">
        <w:rPr>
          <w:sz w:val="22"/>
          <w:szCs w:val="22"/>
          <w:lang w:val="nl-BE" w:bidi="hi-IN"/>
        </w:rPr>
        <w:t>**Voorlopige cijfers indien beschikbaar (N verwijst naar het lopende jaar)</w:t>
      </w:r>
    </w:p>
    <w:p w14:paraId="3DE0DB92" w14:textId="77777777" w:rsidR="00E55B3E" w:rsidRDefault="00E55B3E" w:rsidP="00E726F2">
      <w:pPr>
        <w:rPr>
          <w:lang w:val="nl-BE"/>
        </w:rPr>
      </w:pPr>
    </w:p>
    <w:p w14:paraId="4E004789" w14:textId="73CCA15C" w:rsidR="008B2EDA" w:rsidRPr="00652E33" w:rsidRDefault="008B2EDA" w:rsidP="00390DC1">
      <w:pPr>
        <w:pStyle w:val="Titre2"/>
        <w:rPr>
          <w:lang w:val="nl-BE"/>
        </w:rPr>
      </w:pPr>
      <w:r w:rsidRPr="00652E33">
        <w:rPr>
          <w:lang w:val="nl-BE"/>
        </w:rPr>
        <w:t xml:space="preserve">Financiële steun </w:t>
      </w:r>
      <w:r w:rsidR="00760874" w:rsidRPr="00652E33">
        <w:rPr>
          <w:lang w:val="nl-BE"/>
        </w:rPr>
        <w:t>van de overheidsinstellingen</w:t>
      </w:r>
      <w:r w:rsidR="000713B3">
        <w:rPr>
          <w:lang w:val="nl-BE"/>
        </w:rPr>
        <w:t xml:space="preserve"> (</w:t>
      </w:r>
      <w:r w:rsidR="000713B3" w:rsidRPr="000713B3">
        <w:rPr>
          <w:lang w:val="nl-BE"/>
        </w:rPr>
        <w:t>exclusief dotatie</w:t>
      </w:r>
      <w:r w:rsidR="000713B3">
        <w:rPr>
          <w:lang w:val="nl-BE"/>
        </w:rPr>
        <w:t>)</w:t>
      </w:r>
    </w:p>
    <w:p w14:paraId="523FDD18" w14:textId="77777777" w:rsidR="00760874" w:rsidRPr="00652E33" w:rsidRDefault="00760874" w:rsidP="00760874">
      <w:pPr>
        <w:spacing w:after="120"/>
        <w:rPr>
          <w:i/>
          <w:iCs/>
          <w:color w:val="7F7F7F" w:themeColor="text1" w:themeTint="80"/>
          <w:lang w:val="nl-BE" w:bidi="hi-IN"/>
        </w:rPr>
      </w:pPr>
      <w:r w:rsidRPr="00652E33">
        <w:rPr>
          <w:i/>
          <w:iCs/>
          <w:color w:val="7F7F7F" w:themeColor="text1" w:themeTint="80"/>
          <w:lang w:val="nl-BE" w:bidi="hi-IN"/>
        </w:rPr>
        <w:t xml:space="preserve">Gelieve alle steun te vermelden die de afgelopen </w:t>
      </w:r>
      <w:r w:rsidRPr="000713B3">
        <w:rPr>
          <w:i/>
          <w:iCs/>
          <w:color w:val="7F7F7F" w:themeColor="text1" w:themeTint="80"/>
          <w:u w:val="single"/>
          <w:lang w:val="nl-BE" w:bidi="hi-IN"/>
        </w:rPr>
        <w:t>vijf jaar</w:t>
      </w:r>
      <w:r w:rsidRPr="00652E33">
        <w:rPr>
          <w:i/>
          <w:iCs/>
          <w:color w:val="7F7F7F" w:themeColor="text1" w:themeTint="80"/>
          <w:lang w:val="nl-BE" w:bidi="hi-IN"/>
        </w:rPr>
        <w:t xml:space="preserve"> al op regionaal, federaal en Europees niveau is ontvangen.</w:t>
      </w:r>
    </w:p>
    <w:p w14:paraId="7711CB71" w14:textId="77777777" w:rsidR="00760874" w:rsidRPr="00652E33" w:rsidRDefault="00760874" w:rsidP="00760874">
      <w:pPr>
        <w:spacing w:after="120"/>
        <w:rPr>
          <w:i/>
          <w:iCs/>
          <w:color w:val="7F7F7F" w:themeColor="text1" w:themeTint="80"/>
          <w:lang w:val="nl-BE" w:bidi="hi-IN"/>
        </w:rPr>
      </w:pPr>
      <w:r w:rsidRPr="00652E33">
        <w:rPr>
          <w:i/>
          <w:iCs/>
          <w:color w:val="7F7F7F" w:themeColor="text1" w:themeTint="80"/>
          <w:lang w:val="nl-BE" w:bidi="hi-IN"/>
        </w:rPr>
        <w:t>Gelieve ook alle steun aan te geven die momenteel door de onderneming wordt aangevraagd, ook al is deze nog niet is goedgekeurd.</w:t>
      </w:r>
    </w:p>
    <w:p w14:paraId="408C033C" w14:textId="77777777" w:rsidR="000713B3" w:rsidRDefault="00760874" w:rsidP="00760874">
      <w:pPr>
        <w:spacing w:after="120"/>
        <w:rPr>
          <w:b/>
          <w:bCs/>
          <w:i/>
          <w:iCs/>
          <w:color w:val="7F7F7F" w:themeColor="text1" w:themeTint="80"/>
          <w:lang w:val="nl-BE" w:bidi="hi-IN"/>
        </w:rPr>
      </w:pPr>
      <w:r w:rsidRPr="00652E33">
        <w:rPr>
          <w:i/>
          <w:iCs/>
          <w:color w:val="7F7F7F" w:themeColor="text1" w:themeTint="80"/>
          <w:lang w:val="nl-BE" w:bidi="hi-IN"/>
        </w:rPr>
        <w:t>Vermeld het doel van de steun, het bedrag, het subsidiepercentage en de toepassingsperiode.</w:t>
      </w:r>
      <w:r w:rsidRPr="00652E33">
        <w:rPr>
          <w:b/>
          <w:bCs/>
          <w:i/>
          <w:iCs/>
          <w:color w:val="7F7F7F" w:themeColor="text1" w:themeTint="80"/>
          <w:lang w:val="nl-BE" w:bidi="hi-IN"/>
        </w:rPr>
        <w:t xml:space="preserve"> </w:t>
      </w:r>
    </w:p>
    <w:p w14:paraId="00B69335" w14:textId="5551DCAF" w:rsidR="00760874" w:rsidRDefault="00760874" w:rsidP="00760874">
      <w:pPr>
        <w:spacing w:after="120"/>
        <w:rPr>
          <w:rFonts w:asciiTheme="majorHAnsi" w:hAnsiTheme="majorHAnsi" w:cstheme="majorHAnsi"/>
          <w:lang w:val="nl-BE" w:bidi="hi-IN"/>
        </w:rPr>
      </w:pPr>
      <w:r w:rsidRPr="00202D7D">
        <w:rPr>
          <w:rFonts w:asciiTheme="majorHAnsi" w:hAnsiTheme="majorHAnsi" w:cstheme="majorHAnsi"/>
          <w:lang w:val="nl-BE" w:bidi="hi-IN"/>
        </w:rPr>
        <w:t>Nota: Dit punt, evenals de andere, moet worden ingevuld. Geef daarom duidelijk aan of de entiteit geen financiële steun ontvangt om te voorkomen dat het document als onvolledig wordt beschouwd.</w:t>
      </w:r>
    </w:p>
    <w:p w14:paraId="23A1AD6F" w14:textId="77777777" w:rsidR="00202D7D" w:rsidRPr="00032AA1" w:rsidRDefault="00202D7D" w:rsidP="00760874">
      <w:pPr>
        <w:spacing w:after="120"/>
        <w:rPr>
          <w:lang w:val="nl-BE" w:bidi="hi-IN"/>
        </w:rPr>
      </w:pPr>
    </w:p>
    <w:p w14:paraId="11B819D4" w14:textId="77777777" w:rsidR="001071AC" w:rsidRPr="00652E33" w:rsidRDefault="001071AC" w:rsidP="001071AC">
      <w:pPr>
        <w:rPr>
          <w:rFonts w:ascii="Calibri" w:hAnsi="Calibri" w:cs="Calibri"/>
          <w:b/>
          <w:bCs/>
          <w:lang w:val="nl-BE"/>
        </w:rPr>
      </w:pPr>
      <w:r w:rsidRPr="00652E33">
        <w:rPr>
          <w:rFonts w:ascii="Calibri" w:hAnsi="Calibri" w:cs="Calibri"/>
          <w:lang w:val="nl-BE"/>
        </w:rPr>
        <w:t>Innoviris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22"/>
        <w:gridCol w:w="5644"/>
        <w:gridCol w:w="1896"/>
      </w:tblGrid>
      <w:tr w:rsidR="001071AC" w:rsidRPr="00652E33" w14:paraId="0FC1A7CD" w14:textId="77777777" w:rsidTr="00371131">
        <w:trPr>
          <w:trHeight w:val="396"/>
        </w:trPr>
        <w:tc>
          <w:tcPr>
            <w:tcW w:w="840" w:type="pct"/>
            <w:shd w:val="clear" w:color="auto" w:fill="F2F2F2"/>
            <w:hideMark/>
          </w:tcPr>
          <w:p w14:paraId="5EC396A2" w14:textId="77777777" w:rsidR="001071AC" w:rsidRPr="00652E33" w:rsidRDefault="001071AC" w:rsidP="001071AC">
            <w:pPr>
              <w:rPr>
                <w:rFonts w:ascii="Calibri" w:hAnsi="Calibri" w:cs="Calibri"/>
                <w:lang w:val="nl-BE" w:eastAsia="fr-BE"/>
              </w:rPr>
            </w:pPr>
            <w:r w:rsidRPr="00652E33">
              <w:rPr>
                <w:rFonts w:ascii="Calibri" w:hAnsi="Calibri" w:cs="Calibri"/>
                <w:lang w:val="nl-BE" w:eastAsia="fr-BE"/>
              </w:rPr>
              <w:t>Dossiernr.</w:t>
            </w:r>
          </w:p>
        </w:tc>
        <w:tc>
          <w:tcPr>
            <w:tcW w:w="3114" w:type="pct"/>
            <w:shd w:val="clear" w:color="auto" w:fill="F2F2F2"/>
            <w:hideMark/>
          </w:tcPr>
          <w:p w14:paraId="10769CAC" w14:textId="77777777" w:rsidR="001071AC" w:rsidRPr="00652E33" w:rsidRDefault="001071AC" w:rsidP="001071AC">
            <w:pPr>
              <w:rPr>
                <w:rFonts w:ascii="Calibri" w:hAnsi="Calibri" w:cs="Calibri"/>
                <w:lang w:val="nl-BE" w:eastAsia="fr-BE"/>
              </w:rPr>
            </w:pPr>
            <w:r w:rsidRPr="00652E33">
              <w:rPr>
                <w:rFonts w:ascii="Calibri" w:hAnsi="Calibri" w:cs="Calibri"/>
                <w:lang w:val="nl-BE" w:eastAsia="fr-BE"/>
              </w:rPr>
              <w:t>Titel van het project</w:t>
            </w:r>
          </w:p>
        </w:tc>
        <w:tc>
          <w:tcPr>
            <w:tcW w:w="1047" w:type="pct"/>
            <w:shd w:val="clear" w:color="auto" w:fill="F2F2F2"/>
            <w:hideMark/>
          </w:tcPr>
          <w:p w14:paraId="31652177" w14:textId="77777777" w:rsidR="001071AC" w:rsidRPr="00652E33" w:rsidRDefault="001071AC" w:rsidP="001071AC">
            <w:pPr>
              <w:rPr>
                <w:rFonts w:ascii="Calibri" w:hAnsi="Calibri" w:cs="Calibri"/>
                <w:lang w:val="nl-BE" w:eastAsia="fr-BE"/>
              </w:rPr>
            </w:pPr>
            <w:r w:rsidRPr="00652E33">
              <w:rPr>
                <w:rFonts w:ascii="Calibri" w:hAnsi="Calibri" w:cs="Calibri"/>
                <w:lang w:val="nl-BE" w:eastAsia="fr-BE"/>
              </w:rPr>
              <w:t>Subsidie (EUR)</w:t>
            </w:r>
          </w:p>
        </w:tc>
      </w:tr>
      <w:tr w:rsidR="001071AC" w:rsidRPr="00652E33" w14:paraId="2B1D135D" w14:textId="77777777" w:rsidTr="00371131">
        <w:trPr>
          <w:trHeight w:val="396"/>
        </w:trPr>
        <w:tc>
          <w:tcPr>
            <w:tcW w:w="840" w:type="pct"/>
            <w:hideMark/>
          </w:tcPr>
          <w:p w14:paraId="134F2796" w14:textId="77777777" w:rsidR="001071AC" w:rsidRPr="00652E33" w:rsidRDefault="001071AC" w:rsidP="001071AC">
            <w:pPr>
              <w:rPr>
                <w:rFonts w:ascii="Calibri" w:hAnsi="Calibri" w:cs="Calibri"/>
                <w:lang w:val="nl-BE" w:eastAsia="fr-BE"/>
              </w:rPr>
            </w:pPr>
          </w:p>
        </w:tc>
        <w:tc>
          <w:tcPr>
            <w:tcW w:w="3114" w:type="pct"/>
          </w:tcPr>
          <w:p w14:paraId="5EAE5D3D" w14:textId="77777777" w:rsidR="001071AC" w:rsidRPr="00652E33" w:rsidRDefault="001071AC" w:rsidP="001071AC">
            <w:pPr>
              <w:rPr>
                <w:rFonts w:ascii="Calibri" w:hAnsi="Calibri" w:cs="Calibri"/>
                <w:lang w:val="nl-BE" w:eastAsia="fr-BE"/>
              </w:rPr>
            </w:pPr>
          </w:p>
        </w:tc>
        <w:tc>
          <w:tcPr>
            <w:tcW w:w="1047" w:type="pct"/>
          </w:tcPr>
          <w:p w14:paraId="623BCC64" w14:textId="77777777" w:rsidR="001071AC" w:rsidRPr="00652E33" w:rsidRDefault="001071AC" w:rsidP="001071AC">
            <w:pPr>
              <w:rPr>
                <w:rFonts w:ascii="Calibri" w:hAnsi="Calibri" w:cs="Calibri"/>
                <w:lang w:val="nl-BE" w:eastAsia="fr-BE"/>
              </w:rPr>
            </w:pPr>
          </w:p>
        </w:tc>
      </w:tr>
    </w:tbl>
    <w:p w14:paraId="157C9401" w14:textId="77777777" w:rsidR="001071AC" w:rsidRPr="00652E33" w:rsidRDefault="001071AC" w:rsidP="001071AC">
      <w:pPr>
        <w:rPr>
          <w:rFonts w:ascii="Calibri" w:hAnsi="Calibri" w:cs="Calibri"/>
          <w:lang w:val="nl-BE" w:eastAsia="fr-BE"/>
        </w:rPr>
      </w:pPr>
    </w:p>
    <w:p w14:paraId="6746AD32" w14:textId="77777777" w:rsidR="001071AC" w:rsidRPr="00652E33" w:rsidRDefault="001071AC" w:rsidP="001071AC">
      <w:pPr>
        <w:rPr>
          <w:rFonts w:ascii="Calibri" w:hAnsi="Calibri" w:cs="Calibri"/>
          <w:lang w:val="nl-BE"/>
        </w:rPr>
      </w:pPr>
      <w:r w:rsidRPr="00652E33">
        <w:rPr>
          <w:rFonts w:ascii="Calibri" w:hAnsi="Calibri" w:cs="Calibri"/>
          <w:lang w:val="nl-BE"/>
        </w:rPr>
        <w:t>Andere steun in het BHG (Administratie van Economie en Werkgelegenheid, BIE, SRIB, SDRB, Fonds de Participation, Fonds de Garantie, enz.):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2405"/>
        <w:gridCol w:w="4678"/>
        <w:gridCol w:w="1979"/>
      </w:tblGrid>
      <w:tr w:rsidR="00C33FC4" w:rsidRPr="00652E33" w14:paraId="2EAB8CDF" w14:textId="77777777" w:rsidTr="00444E48">
        <w:trPr>
          <w:jc w:val="center"/>
        </w:trPr>
        <w:tc>
          <w:tcPr>
            <w:tcW w:w="1327" w:type="pct"/>
            <w:shd w:val="clear" w:color="auto" w:fill="F2F2F2"/>
            <w:hideMark/>
          </w:tcPr>
          <w:p w14:paraId="1D6F5845" w14:textId="77777777" w:rsidR="00C33FC4" w:rsidRPr="00652E33" w:rsidRDefault="00C33FC4" w:rsidP="001071AC">
            <w:pPr>
              <w:rPr>
                <w:rFonts w:ascii="Calibri" w:hAnsi="Calibri" w:cs="Calibri"/>
                <w:lang w:val="nl-BE" w:eastAsia="fr-BE"/>
              </w:rPr>
            </w:pPr>
            <w:r w:rsidRPr="00652E33">
              <w:rPr>
                <w:rFonts w:ascii="Calibri" w:hAnsi="Calibri" w:cs="Calibri"/>
                <w:lang w:val="nl-BE" w:eastAsia="fr-BE"/>
              </w:rPr>
              <w:t>Autoriteit</w:t>
            </w:r>
          </w:p>
        </w:tc>
        <w:tc>
          <w:tcPr>
            <w:tcW w:w="2581" w:type="pct"/>
            <w:shd w:val="clear" w:color="auto" w:fill="F2F2F2"/>
            <w:hideMark/>
          </w:tcPr>
          <w:p w14:paraId="562F825E" w14:textId="77777777" w:rsidR="00C33FC4" w:rsidRPr="00652E33" w:rsidRDefault="00C33FC4" w:rsidP="001071AC">
            <w:pPr>
              <w:rPr>
                <w:rFonts w:ascii="Calibri" w:hAnsi="Calibri" w:cs="Calibri"/>
                <w:lang w:val="nl-BE" w:eastAsia="fr-BE"/>
              </w:rPr>
            </w:pPr>
            <w:r w:rsidRPr="00652E33">
              <w:rPr>
                <w:rFonts w:ascii="Calibri" w:hAnsi="Calibri" w:cs="Calibri"/>
                <w:lang w:val="nl-BE" w:eastAsia="fr-BE"/>
              </w:rPr>
              <w:t>Subsidie (+ periode)</w:t>
            </w:r>
          </w:p>
        </w:tc>
        <w:tc>
          <w:tcPr>
            <w:tcW w:w="1092" w:type="pct"/>
            <w:shd w:val="clear" w:color="auto" w:fill="F2F2F2"/>
            <w:hideMark/>
          </w:tcPr>
          <w:p w14:paraId="77A922DE" w14:textId="77777777" w:rsidR="00C33FC4" w:rsidRPr="00652E33" w:rsidRDefault="00C33FC4" w:rsidP="001071AC">
            <w:pPr>
              <w:rPr>
                <w:rFonts w:ascii="Calibri" w:hAnsi="Calibri" w:cs="Calibri"/>
                <w:lang w:val="nl-BE" w:eastAsia="fr-BE"/>
              </w:rPr>
            </w:pPr>
            <w:r w:rsidRPr="00652E33">
              <w:rPr>
                <w:rFonts w:ascii="Calibri" w:hAnsi="Calibri" w:cs="Calibri"/>
                <w:lang w:val="nl-BE" w:eastAsia="fr-BE"/>
              </w:rPr>
              <w:t>EUR</w:t>
            </w:r>
          </w:p>
        </w:tc>
      </w:tr>
      <w:tr w:rsidR="00C33FC4" w:rsidRPr="00652E33" w14:paraId="13D43AA7" w14:textId="77777777" w:rsidTr="00444E48">
        <w:trPr>
          <w:jc w:val="center"/>
        </w:trPr>
        <w:tc>
          <w:tcPr>
            <w:tcW w:w="1327" w:type="pct"/>
            <w:hideMark/>
          </w:tcPr>
          <w:p w14:paraId="064801FC" w14:textId="461CFA7C" w:rsidR="00C33FC4" w:rsidRPr="00652E33" w:rsidRDefault="00C33FC4" w:rsidP="00760874">
            <w:pPr>
              <w:rPr>
                <w:rFonts w:ascii="Calibri" w:hAnsi="Calibri" w:cs="Calibri"/>
                <w:lang w:val="nl-BE" w:eastAsia="fr-BE"/>
              </w:rPr>
            </w:pPr>
            <w:r w:rsidRPr="00652E33">
              <w:rPr>
                <w:color w:val="808080" w:themeColor="background1" w:themeShade="80"/>
                <w:lang w:val="nl-BE"/>
              </w:rPr>
              <w:t>Brussel economie en werkgelegenheid</w:t>
            </w:r>
          </w:p>
        </w:tc>
        <w:tc>
          <w:tcPr>
            <w:tcW w:w="2581" w:type="pct"/>
            <w:hideMark/>
          </w:tcPr>
          <w:p w14:paraId="500ADF16" w14:textId="03E1360C" w:rsidR="00C33FC4" w:rsidRPr="00652E33" w:rsidRDefault="00C33FC4" w:rsidP="00760874">
            <w:pPr>
              <w:rPr>
                <w:rFonts w:ascii="Calibri" w:hAnsi="Calibri" w:cs="Calibri"/>
                <w:lang w:val="nl-BE" w:eastAsia="fr-BE"/>
              </w:rPr>
            </w:pPr>
            <w:r w:rsidRPr="00652E33">
              <w:rPr>
                <w:color w:val="808080" w:themeColor="background1" w:themeShade="80"/>
                <w:lang w:val="nl-BE"/>
              </w:rPr>
              <w:t>Opleidingssubsidies</w:t>
            </w:r>
          </w:p>
        </w:tc>
        <w:tc>
          <w:tcPr>
            <w:tcW w:w="1092" w:type="pct"/>
            <w:hideMark/>
          </w:tcPr>
          <w:p w14:paraId="4C1D1C51" w14:textId="31416950" w:rsidR="00C33FC4" w:rsidRPr="00652E33" w:rsidRDefault="00C33FC4" w:rsidP="00760874">
            <w:pPr>
              <w:rPr>
                <w:rFonts w:ascii="Calibri" w:hAnsi="Calibri" w:cs="Calibri"/>
                <w:lang w:val="nl-BE" w:eastAsia="fr-BE"/>
              </w:rPr>
            </w:pPr>
            <w:r w:rsidRPr="00652E33">
              <w:rPr>
                <w:color w:val="808080" w:themeColor="background1" w:themeShade="80"/>
                <w:lang w:val="nl-BE"/>
              </w:rPr>
              <w:t>3.000 €</w:t>
            </w:r>
          </w:p>
        </w:tc>
      </w:tr>
    </w:tbl>
    <w:p w14:paraId="4FDAC95F" w14:textId="77777777" w:rsidR="001071AC" w:rsidRPr="00652E33" w:rsidRDefault="001071AC" w:rsidP="001071AC">
      <w:pPr>
        <w:rPr>
          <w:rFonts w:ascii="Calibri" w:hAnsi="Calibri" w:cs="Calibri"/>
          <w:lang w:val="nl-BE"/>
        </w:rPr>
      </w:pPr>
    </w:p>
    <w:p w14:paraId="176C1DE7" w14:textId="77777777" w:rsidR="001071AC" w:rsidRPr="00652E33" w:rsidRDefault="001071AC" w:rsidP="001071AC">
      <w:pPr>
        <w:rPr>
          <w:rFonts w:ascii="Calibri" w:hAnsi="Calibri" w:cs="Calibri"/>
          <w:sz w:val="20"/>
          <w:lang w:val="nl-BE"/>
        </w:rPr>
      </w:pPr>
      <w:r w:rsidRPr="00652E33">
        <w:rPr>
          <w:rFonts w:ascii="Calibri" w:hAnsi="Calibri" w:cs="Calibri"/>
          <w:lang w:val="nl-BE"/>
        </w:rPr>
        <w:t xml:space="preserve">Steun van andere </w:t>
      </w:r>
      <w:proofErr w:type="gramStart"/>
      <w:r w:rsidRPr="00652E33">
        <w:rPr>
          <w:rFonts w:ascii="Calibri" w:hAnsi="Calibri" w:cs="Calibri"/>
          <w:lang w:val="nl-BE"/>
        </w:rPr>
        <w:t>gewesten /</w:t>
      </w:r>
      <w:proofErr w:type="gramEnd"/>
      <w:r w:rsidRPr="00652E33">
        <w:rPr>
          <w:rFonts w:ascii="Calibri" w:hAnsi="Calibri" w:cs="Calibri"/>
          <w:lang w:val="nl-BE"/>
        </w:rPr>
        <w:t xml:space="preserve"> federale steun: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2431"/>
        <w:gridCol w:w="5147"/>
        <w:gridCol w:w="1484"/>
      </w:tblGrid>
      <w:tr w:rsidR="00C33FC4" w:rsidRPr="00652E33" w14:paraId="7F484237" w14:textId="77777777" w:rsidTr="00444E48">
        <w:trPr>
          <w:jc w:val="center"/>
        </w:trPr>
        <w:tc>
          <w:tcPr>
            <w:tcW w:w="1341" w:type="pct"/>
            <w:shd w:val="clear" w:color="auto" w:fill="F2F2F2"/>
            <w:hideMark/>
          </w:tcPr>
          <w:p w14:paraId="29C3D8F9" w14:textId="77777777" w:rsidR="00C33FC4" w:rsidRPr="00652E33" w:rsidRDefault="00C33FC4" w:rsidP="001071AC">
            <w:pPr>
              <w:rPr>
                <w:rFonts w:ascii="Calibri" w:hAnsi="Calibri" w:cs="Calibri"/>
                <w:lang w:val="nl-BE" w:eastAsia="fr-BE"/>
              </w:rPr>
            </w:pPr>
            <w:r w:rsidRPr="00652E33">
              <w:rPr>
                <w:rFonts w:ascii="Calibri" w:hAnsi="Calibri" w:cs="Calibri"/>
                <w:lang w:val="nl-BE" w:eastAsia="fr-BE"/>
              </w:rPr>
              <w:t>Autoriteit</w:t>
            </w:r>
          </w:p>
        </w:tc>
        <w:tc>
          <w:tcPr>
            <w:tcW w:w="2840" w:type="pct"/>
            <w:shd w:val="clear" w:color="auto" w:fill="F2F2F2"/>
            <w:hideMark/>
          </w:tcPr>
          <w:p w14:paraId="73F8BB40" w14:textId="77777777" w:rsidR="00C33FC4" w:rsidRPr="00652E33" w:rsidRDefault="00C33FC4" w:rsidP="001071AC">
            <w:pPr>
              <w:rPr>
                <w:rFonts w:ascii="Calibri" w:hAnsi="Calibri" w:cs="Calibri"/>
                <w:lang w:val="nl-BE" w:eastAsia="fr-BE"/>
              </w:rPr>
            </w:pPr>
            <w:r w:rsidRPr="00652E33">
              <w:rPr>
                <w:rFonts w:ascii="Calibri" w:hAnsi="Calibri" w:cs="Calibri"/>
                <w:lang w:val="nl-BE" w:eastAsia="fr-BE"/>
              </w:rPr>
              <w:t>Subsidie (+ periode)</w:t>
            </w:r>
          </w:p>
        </w:tc>
        <w:tc>
          <w:tcPr>
            <w:tcW w:w="819" w:type="pct"/>
            <w:shd w:val="clear" w:color="auto" w:fill="F2F2F2"/>
            <w:hideMark/>
          </w:tcPr>
          <w:p w14:paraId="283473B9" w14:textId="77777777" w:rsidR="00C33FC4" w:rsidRPr="00652E33" w:rsidRDefault="00C33FC4" w:rsidP="001071AC">
            <w:pPr>
              <w:rPr>
                <w:rFonts w:ascii="Calibri" w:hAnsi="Calibri" w:cs="Calibri"/>
                <w:lang w:val="nl-BE" w:eastAsia="fr-BE"/>
              </w:rPr>
            </w:pPr>
            <w:r w:rsidRPr="00652E33">
              <w:rPr>
                <w:rFonts w:ascii="Calibri" w:hAnsi="Calibri" w:cs="Calibri"/>
                <w:lang w:val="nl-BE" w:eastAsia="fr-BE"/>
              </w:rPr>
              <w:t>EUR</w:t>
            </w:r>
          </w:p>
        </w:tc>
      </w:tr>
      <w:tr w:rsidR="00C33FC4" w:rsidRPr="00652E33" w14:paraId="269905DE" w14:textId="77777777" w:rsidTr="00444E48">
        <w:trPr>
          <w:jc w:val="center"/>
        </w:trPr>
        <w:tc>
          <w:tcPr>
            <w:tcW w:w="1341" w:type="pct"/>
            <w:hideMark/>
          </w:tcPr>
          <w:p w14:paraId="12213929" w14:textId="07CF768A" w:rsidR="00C33FC4" w:rsidRPr="00652E33" w:rsidRDefault="00C33FC4" w:rsidP="00760874">
            <w:pPr>
              <w:rPr>
                <w:rFonts w:ascii="Calibri" w:hAnsi="Calibri" w:cs="Calibri"/>
                <w:lang w:val="nl-BE" w:eastAsia="fr-BE"/>
              </w:rPr>
            </w:pPr>
            <w:r w:rsidRPr="00652E33">
              <w:rPr>
                <w:color w:val="808080" w:themeColor="background1" w:themeShade="80"/>
                <w:lang w:val="nl-BE"/>
              </w:rPr>
              <w:t>Federaal</w:t>
            </w:r>
          </w:p>
        </w:tc>
        <w:tc>
          <w:tcPr>
            <w:tcW w:w="2840" w:type="pct"/>
            <w:hideMark/>
          </w:tcPr>
          <w:p w14:paraId="0808BD5C" w14:textId="2A10AEC1" w:rsidR="00C33FC4" w:rsidRPr="00652E33" w:rsidRDefault="00C33FC4" w:rsidP="00760874">
            <w:pPr>
              <w:rPr>
                <w:rFonts w:ascii="Calibri" w:hAnsi="Calibri" w:cs="Calibri"/>
                <w:lang w:val="nl-BE" w:eastAsia="fr-BE"/>
              </w:rPr>
            </w:pPr>
            <w:r w:rsidRPr="00652E33">
              <w:rPr>
                <w:color w:val="808080" w:themeColor="background1" w:themeShade="80"/>
                <w:lang w:val="nl-BE"/>
              </w:rPr>
              <w:t>Vermindering van de voorheffing</w:t>
            </w:r>
          </w:p>
        </w:tc>
        <w:tc>
          <w:tcPr>
            <w:tcW w:w="819" w:type="pct"/>
            <w:hideMark/>
          </w:tcPr>
          <w:p w14:paraId="52551F27" w14:textId="55391C2D" w:rsidR="00C33FC4" w:rsidRPr="00652E33" w:rsidRDefault="00C33FC4" w:rsidP="00760874">
            <w:pPr>
              <w:rPr>
                <w:rFonts w:ascii="Calibri" w:hAnsi="Calibri" w:cs="Calibri"/>
                <w:lang w:val="nl-BE" w:eastAsia="fr-BE"/>
              </w:rPr>
            </w:pPr>
            <w:r w:rsidRPr="00652E33">
              <w:rPr>
                <w:color w:val="808080" w:themeColor="background1" w:themeShade="80"/>
                <w:lang w:val="nl-BE"/>
              </w:rPr>
              <w:t>3.000 €</w:t>
            </w:r>
          </w:p>
        </w:tc>
      </w:tr>
    </w:tbl>
    <w:p w14:paraId="5782E24D" w14:textId="77777777" w:rsidR="001071AC" w:rsidRPr="00652E33" w:rsidRDefault="001071AC" w:rsidP="001071AC">
      <w:pPr>
        <w:rPr>
          <w:rFonts w:ascii="Calibri" w:hAnsi="Calibri" w:cs="Calibri"/>
          <w:lang w:val="nl-BE"/>
        </w:rPr>
      </w:pPr>
    </w:p>
    <w:p w14:paraId="533076D8" w14:textId="77777777" w:rsidR="001071AC" w:rsidRPr="00652E33" w:rsidRDefault="001071AC" w:rsidP="001071AC">
      <w:pPr>
        <w:rPr>
          <w:rFonts w:ascii="Calibri" w:hAnsi="Calibri" w:cs="Calibri"/>
          <w:sz w:val="20"/>
          <w:lang w:val="nl-BE"/>
        </w:rPr>
      </w:pPr>
      <w:r w:rsidRPr="00652E33">
        <w:rPr>
          <w:rFonts w:ascii="Calibri" w:hAnsi="Calibri" w:cs="Calibri"/>
          <w:lang w:val="nl-BE"/>
        </w:rPr>
        <w:t>Europese steun: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2445"/>
        <w:gridCol w:w="5133"/>
        <w:gridCol w:w="1484"/>
      </w:tblGrid>
      <w:tr w:rsidR="00C33FC4" w:rsidRPr="00652E33" w14:paraId="03DEE046" w14:textId="77777777" w:rsidTr="00444E48">
        <w:trPr>
          <w:jc w:val="center"/>
        </w:trPr>
        <w:tc>
          <w:tcPr>
            <w:tcW w:w="1349" w:type="pct"/>
            <w:shd w:val="clear" w:color="auto" w:fill="F2F2F2"/>
            <w:hideMark/>
          </w:tcPr>
          <w:p w14:paraId="054C1244" w14:textId="77777777" w:rsidR="00C33FC4" w:rsidRPr="00652E33" w:rsidRDefault="00C33FC4" w:rsidP="001071AC">
            <w:pPr>
              <w:rPr>
                <w:rFonts w:ascii="Calibri" w:hAnsi="Calibri" w:cs="Calibri"/>
                <w:lang w:val="nl-BE" w:eastAsia="fr-BE"/>
              </w:rPr>
            </w:pPr>
            <w:r w:rsidRPr="00652E33">
              <w:rPr>
                <w:rFonts w:ascii="Calibri" w:hAnsi="Calibri" w:cs="Calibri"/>
                <w:lang w:val="nl-BE" w:eastAsia="fr-BE"/>
              </w:rPr>
              <w:t>Programma</w:t>
            </w:r>
          </w:p>
        </w:tc>
        <w:tc>
          <w:tcPr>
            <w:tcW w:w="2832" w:type="pct"/>
            <w:shd w:val="clear" w:color="auto" w:fill="F2F2F2"/>
            <w:hideMark/>
          </w:tcPr>
          <w:p w14:paraId="18210DCF" w14:textId="77777777" w:rsidR="00C33FC4" w:rsidRPr="00652E33" w:rsidRDefault="00C33FC4" w:rsidP="001071AC">
            <w:pPr>
              <w:rPr>
                <w:rFonts w:ascii="Calibri" w:hAnsi="Calibri" w:cs="Calibri"/>
                <w:lang w:val="nl-BE" w:eastAsia="fr-BE"/>
              </w:rPr>
            </w:pPr>
            <w:r w:rsidRPr="00652E33">
              <w:rPr>
                <w:rFonts w:ascii="Calibri" w:hAnsi="Calibri" w:cs="Calibri"/>
                <w:lang w:val="nl-BE" w:eastAsia="fr-BE"/>
              </w:rPr>
              <w:t>Subsidie (+ periode)</w:t>
            </w:r>
          </w:p>
        </w:tc>
        <w:tc>
          <w:tcPr>
            <w:tcW w:w="819" w:type="pct"/>
            <w:shd w:val="clear" w:color="auto" w:fill="F2F2F2"/>
            <w:hideMark/>
          </w:tcPr>
          <w:p w14:paraId="471B7832" w14:textId="77777777" w:rsidR="00C33FC4" w:rsidRPr="00652E33" w:rsidRDefault="00C33FC4" w:rsidP="001071AC">
            <w:pPr>
              <w:rPr>
                <w:rFonts w:ascii="Calibri" w:hAnsi="Calibri" w:cs="Calibri"/>
                <w:lang w:val="nl-BE" w:eastAsia="fr-BE"/>
              </w:rPr>
            </w:pPr>
            <w:r w:rsidRPr="00652E33">
              <w:rPr>
                <w:rFonts w:ascii="Calibri" w:hAnsi="Calibri" w:cs="Calibri"/>
                <w:lang w:val="nl-BE" w:eastAsia="fr-BE"/>
              </w:rPr>
              <w:t>EUR</w:t>
            </w:r>
          </w:p>
        </w:tc>
      </w:tr>
      <w:tr w:rsidR="00C33FC4" w:rsidRPr="00652E33" w14:paraId="28CBFF94" w14:textId="77777777" w:rsidTr="00444E48">
        <w:trPr>
          <w:jc w:val="center"/>
        </w:trPr>
        <w:tc>
          <w:tcPr>
            <w:tcW w:w="1349" w:type="pct"/>
            <w:hideMark/>
          </w:tcPr>
          <w:p w14:paraId="184E8332" w14:textId="77777777" w:rsidR="00C33FC4" w:rsidRPr="00652E33" w:rsidRDefault="00C33FC4" w:rsidP="001071AC">
            <w:pPr>
              <w:rPr>
                <w:rFonts w:ascii="Calibri" w:hAnsi="Calibri" w:cs="Calibri"/>
                <w:lang w:val="nl-BE" w:eastAsia="fr-BE"/>
              </w:rPr>
            </w:pPr>
          </w:p>
        </w:tc>
        <w:tc>
          <w:tcPr>
            <w:tcW w:w="2832" w:type="pct"/>
            <w:hideMark/>
          </w:tcPr>
          <w:p w14:paraId="3D41E90A" w14:textId="77777777" w:rsidR="00C33FC4" w:rsidRPr="00652E33" w:rsidRDefault="00C33FC4" w:rsidP="001071AC">
            <w:pPr>
              <w:rPr>
                <w:rFonts w:ascii="Calibri" w:hAnsi="Calibri" w:cs="Calibri"/>
                <w:lang w:val="nl-BE" w:eastAsia="fr-BE"/>
              </w:rPr>
            </w:pPr>
          </w:p>
        </w:tc>
        <w:tc>
          <w:tcPr>
            <w:tcW w:w="819" w:type="pct"/>
            <w:hideMark/>
          </w:tcPr>
          <w:p w14:paraId="2495FB07" w14:textId="77777777" w:rsidR="00C33FC4" w:rsidRPr="00652E33" w:rsidRDefault="00C33FC4" w:rsidP="001071AC">
            <w:pPr>
              <w:rPr>
                <w:rFonts w:ascii="Calibri" w:hAnsi="Calibri" w:cs="Calibri"/>
                <w:lang w:val="nl-BE" w:eastAsia="fr-BE"/>
              </w:rPr>
            </w:pPr>
          </w:p>
        </w:tc>
      </w:tr>
    </w:tbl>
    <w:p w14:paraId="0AC2A0ED" w14:textId="77777777" w:rsidR="00444E48" w:rsidRDefault="00444E48" w:rsidP="00444E48">
      <w:pPr>
        <w:pStyle w:val="Titre1"/>
        <w:numPr>
          <w:ilvl w:val="0"/>
          <w:numId w:val="0"/>
        </w:numPr>
        <w:ind w:left="432"/>
        <w:rPr>
          <w:lang w:val="nl-BE"/>
        </w:rPr>
      </w:pPr>
    </w:p>
    <w:p w14:paraId="16E9818D" w14:textId="31A10ED4" w:rsidR="000559B8" w:rsidRPr="00652E33" w:rsidRDefault="000559B8" w:rsidP="00390DC1">
      <w:pPr>
        <w:pStyle w:val="Titre1"/>
        <w:rPr>
          <w:lang w:val="nl-BE"/>
        </w:rPr>
      </w:pPr>
      <w:r w:rsidRPr="00652E33">
        <w:rPr>
          <w:lang w:val="nl-BE"/>
        </w:rPr>
        <w:t>Missie</w:t>
      </w:r>
    </w:p>
    <w:p w14:paraId="7FB252F1" w14:textId="77777777" w:rsidR="00693661" w:rsidRPr="000C5BD6" w:rsidRDefault="00172C71" w:rsidP="00693661">
      <w:pPr>
        <w:pStyle w:val="Corpsdetexte"/>
        <w:spacing w:after="240" w:line="288" w:lineRule="auto"/>
        <w:rPr>
          <w:lang w:val="nl-BE"/>
        </w:rPr>
      </w:pPr>
      <w:r w:rsidRPr="00172C71">
        <w:rPr>
          <w:lang w:val="nl-BE"/>
        </w:rPr>
        <w:t>Motiveer dat het doctoraatsproject betrekking heeft op taken die niet gedekt worden door de dotatie of andere subsidies die de publieke entiteit ontvangt</w:t>
      </w:r>
    </w:p>
    <w:p w14:paraId="7724DA0A" w14:textId="77777777" w:rsidR="00693661" w:rsidRPr="003849B3" w:rsidRDefault="00693661" w:rsidP="00693661">
      <w:pPr>
        <w:pStyle w:val="Corpsdetexte"/>
      </w:pPr>
      <w:r w:rsidRPr="003849B3">
        <w:t>.....................................................................................................................................................</w:t>
      </w:r>
    </w:p>
    <w:p w14:paraId="5BCDA073" w14:textId="77777777" w:rsidR="00693661" w:rsidRPr="003849B3" w:rsidRDefault="00693661" w:rsidP="00693661">
      <w:pPr>
        <w:pStyle w:val="Corpsdetexte"/>
      </w:pPr>
      <w:r w:rsidRPr="003849B3">
        <w:t>.....................................................................................................................................................</w:t>
      </w:r>
    </w:p>
    <w:p w14:paraId="7A914E7D" w14:textId="77777777" w:rsidR="00693661" w:rsidRPr="003849B3" w:rsidRDefault="00693661" w:rsidP="00693661">
      <w:pPr>
        <w:pStyle w:val="Corpsdetexte"/>
      </w:pPr>
      <w:r w:rsidRPr="003849B3">
        <w:t>.....................................................................................................................................................</w:t>
      </w:r>
    </w:p>
    <w:p w14:paraId="337D1523" w14:textId="77777777" w:rsidR="00693661" w:rsidRPr="003849B3" w:rsidRDefault="00693661" w:rsidP="00693661">
      <w:pPr>
        <w:pStyle w:val="Corpsdetexte"/>
      </w:pPr>
      <w:r w:rsidRPr="003849B3">
        <w:t>.....................................................................................................................................................</w:t>
      </w:r>
    </w:p>
    <w:p w14:paraId="60A09FC7" w14:textId="77777777" w:rsidR="00693661" w:rsidRPr="003849B3" w:rsidRDefault="00693661" w:rsidP="00693661">
      <w:pPr>
        <w:pStyle w:val="Corpsdetexte"/>
      </w:pPr>
      <w:r w:rsidRPr="003849B3">
        <w:t>.....................................................................................................................................................</w:t>
      </w:r>
    </w:p>
    <w:p w14:paraId="0D1E7AC0" w14:textId="77777777" w:rsidR="00693661" w:rsidRPr="003849B3" w:rsidRDefault="00693661" w:rsidP="00693661">
      <w:pPr>
        <w:pStyle w:val="Corpsdetexte"/>
      </w:pPr>
      <w:r w:rsidRPr="003849B3">
        <w:t>.....................................................................................................................................................</w:t>
      </w:r>
    </w:p>
    <w:p w14:paraId="6557C8FA" w14:textId="77777777" w:rsidR="00693661" w:rsidRPr="003849B3" w:rsidRDefault="00693661" w:rsidP="00693661">
      <w:pPr>
        <w:pStyle w:val="Corpsdetexte"/>
      </w:pPr>
      <w:r w:rsidRPr="003849B3">
        <w:t>.....................................................................................................................................................</w:t>
      </w:r>
    </w:p>
    <w:p w14:paraId="73C6059E" w14:textId="77777777" w:rsidR="00693661" w:rsidRPr="003849B3" w:rsidRDefault="00693661" w:rsidP="00693661">
      <w:pPr>
        <w:pStyle w:val="Corpsdetexte"/>
      </w:pPr>
      <w:r w:rsidRPr="003849B3">
        <w:t>.....................................................................................................................................................</w:t>
      </w:r>
    </w:p>
    <w:p w14:paraId="0ED286B2" w14:textId="77777777" w:rsidR="00693661" w:rsidRPr="003849B3" w:rsidRDefault="00693661" w:rsidP="00693661">
      <w:pPr>
        <w:pStyle w:val="Corpsdetexte"/>
      </w:pPr>
      <w:r w:rsidRPr="003849B3">
        <w:t>.....................................................................................................................................................</w:t>
      </w:r>
    </w:p>
    <w:p w14:paraId="3D861DBA" w14:textId="77777777" w:rsidR="00693661" w:rsidRPr="003849B3" w:rsidRDefault="00693661" w:rsidP="00693661">
      <w:pPr>
        <w:pStyle w:val="Corpsdetexte"/>
      </w:pPr>
      <w:r w:rsidRPr="003849B3">
        <w:t>.....................................................................................................................................................</w:t>
      </w:r>
    </w:p>
    <w:p w14:paraId="5D2F31D9" w14:textId="77777777" w:rsidR="00693661" w:rsidRPr="003849B3" w:rsidRDefault="00693661" w:rsidP="00693661">
      <w:pPr>
        <w:pStyle w:val="Corpsdetexte"/>
      </w:pPr>
      <w:r w:rsidRPr="003849B3">
        <w:t>.....................................................................................................................................................</w:t>
      </w:r>
    </w:p>
    <w:p w14:paraId="76984465" w14:textId="77777777" w:rsidR="00693661" w:rsidRPr="003849B3" w:rsidRDefault="00693661" w:rsidP="00693661">
      <w:pPr>
        <w:pStyle w:val="Corpsdetexte"/>
      </w:pPr>
      <w:r w:rsidRPr="003849B3">
        <w:t>.....................................................................................................................................................</w:t>
      </w:r>
    </w:p>
    <w:p w14:paraId="4B5E8D02" w14:textId="4A84CC7A" w:rsidR="00067232" w:rsidRPr="00652E33" w:rsidRDefault="00067232" w:rsidP="00693661">
      <w:pPr>
        <w:pStyle w:val="Corpsdetexte"/>
        <w:spacing w:after="0" w:line="288" w:lineRule="auto"/>
        <w:rPr>
          <w:lang w:val="nl-BE"/>
        </w:rPr>
      </w:pPr>
    </w:p>
    <w:p w14:paraId="4D4610FD" w14:textId="77777777" w:rsidR="00560FF4" w:rsidRPr="00C54D67" w:rsidRDefault="00560FF4" w:rsidP="00560FF4">
      <w:pPr>
        <w:pStyle w:val="Titre1"/>
        <w:rPr>
          <w:lang w:val="nl-BE"/>
        </w:rPr>
      </w:pPr>
      <w:r w:rsidRPr="00C54D67">
        <w:rPr>
          <w:lang w:val="nl-BE"/>
        </w:rPr>
        <w:t>Samenvatting van de bij te voegen bijlagen</w:t>
      </w:r>
    </w:p>
    <w:p w14:paraId="3F74D516" w14:textId="4BDE7C94" w:rsidR="00C90E72" w:rsidRPr="006D467C" w:rsidRDefault="00560FF4" w:rsidP="00390DC1">
      <w:pPr>
        <w:pStyle w:val="Paragraphedeliste"/>
        <w:widowControl w:val="0"/>
        <w:numPr>
          <w:ilvl w:val="0"/>
          <w:numId w:val="11"/>
        </w:numPr>
        <w:suppressAutoHyphens/>
        <w:spacing w:after="80"/>
        <w:ind w:left="714" w:hanging="357"/>
        <w:rPr>
          <w:i/>
          <w:iCs/>
          <w:sz w:val="24"/>
          <w:szCs w:val="24"/>
          <w:lang w:val="nl-BE"/>
        </w:rPr>
      </w:pPr>
      <w:r w:rsidRPr="006D467C">
        <w:rPr>
          <w:i/>
          <w:iCs/>
          <w:sz w:val="24"/>
          <w:szCs w:val="24"/>
          <w:lang w:val="nl-BE"/>
        </w:rPr>
        <w:t>Organigram</w:t>
      </w:r>
    </w:p>
    <w:p w14:paraId="001F9599" w14:textId="1B5B8B17" w:rsidR="00C90E72" w:rsidRPr="00652E33" w:rsidRDefault="00C90E72" w:rsidP="00390DC1">
      <w:pPr>
        <w:rPr>
          <w:lang w:val="nl-BE"/>
        </w:rPr>
      </w:pPr>
    </w:p>
    <w:sectPr w:rsidR="00C90E72" w:rsidRPr="00652E33" w:rsidSect="005305F8">
      <w:headerReference w:type="first" r:id="rId11"/>
      <w:footerReference w:type="first" r:id="rId12"/>
      <w:pgSz w:w="11906" w:h="16838"/>
      <w:pgMar w:top="1417" w:right="1417" w:bottom="1417" w:left="1417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75973" w14:textId="77777777" w:rsidR="00B031CC" w:rsidRDefault="00B031CC" w:rsidP="00390DC1">
      <w:r>
        <w:separator/>
      </w:r>
    </w:p>
  </w:endnote>
  <w:endnote w:type="continuationSeparator" w:id="0">
    <w:p w14:paraId="0DFCA1BA" w14:textId="77777777" w:rsidR="00B031CC" w:rsidRDefault="00B031CC" w:rsidP="0039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19004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B621FA" w14:textId="0F8EF26D" w:rsidR="000C5BD6" w:rsidRDefault="000C5BD6">
            <w:pPr>
              <w:pStyle w:val="Pieddepage"/>
              <w:jc w:val="right"/>
            </w:pPr>
            <w:r>
              <w:rPr>
                <w:sz w:val="16"/>
                <w:szCs w:val="16"/>
                <w:lang w:val="fr-FR"/>
              </w:rPr>
              <w:t>p.</w:t>
            </w:r>
            <w:r w:rsidRPr="000C5BD6">
              <w:rPr>
                <w:b/>
                <w:bCs/>
                <w:sz w:val="16"/>
                <w:szCs w:val="16"/>
              </w:rPr>
              <w:fldChar w:fldCharType="begin"/>
            </w:r>
            <w:r w:rsidRPr="000C5BD6">
              <w:rPr>
                <w:b/>
                <w:bCs/>
                <w:sz w:val="16"/>
                <w:szCs w:val="16"/>
              </w:rPr>
              <w:instrText>PAGE</w:instrText>
            </w:r>
            <w:r w:rsidRPr="000C5BD6">
              <w:rPr>
                <w:b/>
                <w:bCs/>
                <w:sz w:val="16"/>
                <w:szCs w:val="16"/>
              </w:rPr>
              <w:fldChar w:fldCharType="separate"/>
            </w:r>
            <w:r w:rsidRPr="000C5BD6">
              <w:rPr>
                <w:b/>
                <w:bCs/>
                <w:sz w:val="16"/>
                <w:szCs w:val="16"/>
                <w:lang w:val="fr-FR"/>
              </w:rPr>
              <w:t>2</w:t>
            </w:r>
            <w:r w:rsidRPr="000C5BD6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  <w:lang w:val="fr-FR"/>
              </w:rPr>
              <w:t>/</w:t>
            </w:r>
            <w:r w:rsidRPr="000C5BD6">
              <w:rPr>
                <w:b/>
                <w:bCs/>
                <w:sz w:val="16"/>
                <w:szCs w:val="16"/>
              </w:rPr>
              <w:fldChar w:fldCharType="begin"/>
            </w:r>
            <w:r w:rsidRPr="000C5BD6">
              <w:rPr>
                <w:b/>
                <w:bCs/>
                <w:sz w:val="16"/>
                <w:szCs w:val="16"/>
              </w:rPr>
              <w:instrText>NUMPAGES</w:instrText>
            </w:r>
            <w:r w:rsidRPr="000C5BD6">
              <w:rPr>
                <w:b/>
                <w:bCs/>
                <w:sz w:val="16"/>
                <w:szCs w:val="16"/>
              </w:rPr>
              <w:fldChar w:fldCharType="separate"/>
            </w:r>
            <w:r w:rsidRPr="000C5BD6">
              <w:rPr>
                <w:b/>
                <w:bCs/>
                <w:sz w:val="16"/>
                <w:szCs w:val="16"/>
                <w:lang w:val="fr-FR"/>
              </w:rPr>
              <w:t>2</w:t>
            </w:r>
            <w:r w:rsidRPr="000C5BD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052E92C" w14:textId="77777777" w:rsidR="000C5BD6" w:rsidRDefault="000C5B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957EA" w14:textId="77777777" w:rsidR="00B031CC" w:rsidRDefault="00B031CC" w:rsidP="00390DC1">
      <w:r>
        <w:separator/>
      </w:r>
    </w:p>
  </w:footnote>
  <w:footnote w:type="continuationSeparator" w:id="0">
    <w:p w14:paraId="18EABF3F" w14:textId="77777777" w:rsidR="00B031CC" w:rsidRDefault="00B031CC" w:rsidP="0039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A1BC1" w14:textId="76B5493B" w:rsidR="00EF0783" w:rsidRDefault="00EF0783">
    <w:pPr>
      <w:pStyle w:val="En-tte"/>
    </w:pPr>
    <w:r w:rsidRPr="00EE336A">
      <w:rPr>
        <w:noProof/>
      </w:rPr>
      <w:drawing>
        <wp:inline distT="0" distB="0" distL="0" distR="0" wp14:anchorId="23C746C2" wp14:editId="2EF250BA">
          <wp:extent cx="1870929" cy="720000"/>
          <wp:effectExtent l="0" t="0" r="0" b="4445"/>
          <wp:docPr id="1985180408" name="Image 1" descr="Une image contenant Police, text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209069" name="Image 1" descr="Une image contenant Police, texte, logo, Graphique&#10;&#10;Description générée automatiquement"/>
                  <pic:cNvPicPr/>
                </pic:nvPicPr>
                <pic:blipFill rotWithShape="1">
                  <a:blip r:embed="rId1"/>
                  <a:srcRect b="11827"/>
                  <a:stretch/>
                </pic:blipFill>
                <pic:spPr bwMode="auto">
                  <a:xfrm>
                    <a:off x="0" y="0"/>
                    <a:ext cx="1870929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500895B" w14:textId="77777777" w:rsidR="00EF0783" w:rsidRDefault="00EF07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77049D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Answersbulleted"/>
      <w:lvlText w:val="–"/>
      <w:lvlJc w:val="left"/>
      <w:pPr>
        <w:tabs>
          <w:tab w:val="num" w:pos="623"/>
        </w:tabs>
        <w:ind w:left="623" w:hanging="283"/>
      </w:pPr>
      <w:rPr>
        <w:rFonts w:ascii="Arial" w:hAnsi="Arial" w:cs="Arial"/>
      </w:rPr>
    </w:lvl>
    <w:lvl w:ilvl="1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2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3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4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5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6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7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8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rFonts w:ascii="Times New Roman" w:hAnsi="Times New Roman" w:cs="Times New Roman"/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097"/>
        </w:tabs>
        <w:ind w:left="1097" w:hanging="360"/>
      </w:pPr>
      <w:rPr>
        <w:rFonts w:ascii="Times New Roman" w:hAnsi="Times New Roman" w:cs="Times New Roman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1457"/>
        </w:tabs>
        <w:ind w:left="1457" w:hanging="360"/>
      </w:pPr>
      <w:rPr>
        <w:rFonts w:ascii="Times New Roman" w:hAnsi="Times New Roman" w:cs="Times New Roman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817"/>
        </w:tabs>
        <w:ind w:left="1817" w:hanging="360"/>
      </w:pPr>
      <w:rPr>
        <w:rFonts w:ascii="Times New Roman" w:hAnsi="Times New Roman" w:cs="Times New Roman"/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77"/>
        </w:tabs>
        <w:ind w:left="2177" w:hanging="360"/>
      </w:pPr>
      <w:rPr>
        <w:rFonts w:ascii="Times New Roman" w:hAnsi="Times New Roman" w:cs="Times New Roman"/>
        <w:b/>
        <w:bCs w:val="0"/>
      </w:rPr>
    </w:lvl>
    <w:lvl w:ilvl="5">
      <w:start w:val="1"/>
      <w:numFmt w:val="decimal"/>
      <w:lvlText w:val="%6."/>
      <w:lvlJc w:val="left"/>
      <w:pPr>
        <w:tabs>
          <w:tab w:val="num" w:pos="2537"/>
        </w:tabs>
        <w:ind w:left="2537" w:hanging="360"/>
      </w:pPr>
      <w:rPr>
        <w:rFonts w:ascii="Times New Roman" w:hAnsi="Times New Roman" w:cs="Times New Roman"/>
        <w:b/>
        <w:bCs w:val="0"/>
      </w:rPr>
    </w:lvl>
    <w:lvl w:ilvl="6">
      <w:start w:val="1"/>
      <w:numFmt w:val="decimal"/>
      <w:lvlText w:val="%7."/>
      <w:lvlJc w:val="left"/>
      <w:pPr>
        <w:tabs>
          <w:tab w:val="num" w:pos="2897"/>
        </w:tabs>
        <w:ind w:left="2897" w:hanging="360"/>
      </w:pPr>
      <w:rPr>
        <w:rFonts w:ascii="Times New Roman" w:hAnsi="Times New Roman" w:cs="Times New Roman"/>
        <w:b/>
        <w:bCs w:val="0"/>
      </w:rPr>
    </w:lvl>
    <w:lvl w:ilvl="7">
      <w:start w:val="1"/>
      <w:numFmt w:val="decimal"/>
      <w:lvlText w:val="%8."/>
      <w:lvlJc w:val="left"/>
      <w:pPr>
        <w:tabs>
          <w:tab w:val="num" w:pos="3257"/>
        </w:tabs>
        <w:ind w:left="3257" w:hanging="360"/>
      </w:pPr>
      <w:rPr>
        <w:rFonts w:ascii="Times New Roman" w:hAnsi="Times New Roman" w:cs="Times New Roman"/>
        <w:b/>
        <w:bCs w:val="0"/>
      </w:rPr>
    </w:lvl>
    <w:lvl w:ilvl="8">
      <w:start w:val="1"/>
      <w:numFmt w:val="decimal"/>
      <w:lvlText w:val="%9."/>
      <w:lvlJc w:val="left"/>
      <w:pPr>
        <w:tabs>
          <w:tab w:val="num" w:pos="3617"/>
        </w:tabs>
        <w:ind w:left="3617" w:hanging="360"/>
      </w:pPr>
      <w:rPr>
        <w:rFonts w:ascii="Times New Roman" w:hAnsi="Times New Roman" w:cs="Times New Roman"/>
        <w:b/>
        <w:bCs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Segoe UI" w:hAnsi="Segoe UI" w:cs="Arial"/>
      </w:rPr>
    </w:lvl>
    <w:lvl w:ilvl="1">
      <w:start w:val="1"/>
      <w:numFmt w:val="bullet"/>
      <w:lvlText w:val="◦"/>
      <w:lvlJc w:val="left"/>
      <w:pPr>
        <w:tabs>
          <w:tab w:val="num" w:pos="1730"/>
        </w:tabs>
        <w:ind w:left="17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90"/>
        </w:tabs>
        <w:ind w:left="209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450"/>
        </w:tabs>
        <w:ind w:left="245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10"/>
        </w:tabs>
        <w:ind w:left="28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70"/>
        </w:tabs>
        <w:ind w:left="317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530"/>
        </w:tabs>
        <w:ind w:left="353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890"/>
        </w:tabs>
        <w:ind w:left="38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50"/>
        </w:tabs>
        <w:ind w:left="4250" w:hanging="360"/>
      </w:pPr>
      <w:rPr>
        <w:rFonts w:ascii="OpenSymbol" w:hAnsi="OpenSymbol" w:cs="OpenSymbol"/>
      </w:rPr>
    </w:lvl>
  </w:abstractNum>
  <w:abstractNum w:abstractNumId="4" w15:restartNumberingAfterBreak="0">
    <w:nsid w:val="07823C63"/>
    <w:multiLevelType w:val="hybridMultilevel"/>
    <w:tmpl w:val="1F463BD0"/>
    <w:lvl w:ilvl="0" w:tplc="F22E5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01E85"/>
    <w:multiLevelType w:val="multilevel"/>
    <w:tmpl w:val="40403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A414D47"/>
    <w:multiLevelType w:val="hybridMultilevel"/>
    <w:tmpl w:val="C01222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6385B"/>
    <w:multiLevelType w:val="hybridMultilevel"/>
    <w:tmpl w:val="7264E0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8425E"/>
    <w:multiLevelType w:val="hybridMultilevel"/>
    <w:tmpl w:val="5748D7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11CBD"/>
    <w:multiLevelType w:val="hybridMultilevel"/>
    <w:tmpl w:val="D16474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B2540"/>
    <w:multiLevelType w:val="hybridMultilevel"/>
    <w:tmpl w:val="9CE8FD76"/>
    <w:lvl w:ilvl="0" w:tplc="10EA60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873901">
    <w:abstractNumId w:val="0"/>
  </w:num>
  <w:num w:numId="2" w16cid:durableId="1122378917">
    <w:abstractNumId w:val="1"/>
  </w:num>
  <w:num w:numId="3" w16cid:durableId="211813815">
    <w:abstractNumId w:val="2"/>
  </w:num>
  <w:num w:numId="4" w16cid:durableId="958485616">
    <w:abstractNumId w:val="3"/>
  </w:num>
  <w:num w:numId="5" w16cid:durableId="1708219579">
    <w:abstractNumId w:val="10"/>
  </w:num>
  <w:num w:numId="6" w16cid:durableId="1867134815">
    <w:abstractNumId w:val="9"/>
  </w:num>
  <w:num w:numId="7" w16cid:durableId="1594779638">
    <w:abstractNumId w:val="5"/>
  </w:num>
  <w:num w:numId="8" w16cid:durableId="168061772">
    <w:abstractNumId w:val="8"/>
  </w:num>
  <w:num w:numId="9" w16cid:durableId="996149238">
    <w:abstractNumId w:val="6"/>
  </w:num>
  <w:num w:numId="10" w16cid:durableId="1243757853">
    <w:abstractNumId w:val="7"/>
  </w:num>
  <w:num w:numId="11" w16cid:durableId="1093284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97"/>
    <w:rsid w:val="0000218A"/>
    <w:rsid w:val="000077A8"/>
    <w:rsid w:val="00015F2E"/>
    <w:rsid w:val="00032AA1"/>
    <w:rsid w:val="00043E78"/>
    <w:rsid w:val="000559B8"/>
    <w:rsid w:val="00067232"/>
    <w:rsid w:val="000713B3"/>
    <w:rsid w:val="00096E1C"/>
    <w:rsid w:val="000A5EDC"/>
    <w:rsid w:val="000C50F6"/>
    <w:rsid w:val="000C5A8F"/>
    <w:rsid w:val="000C5BD6"/>
    <w:rsid w:val="00100E61"/>
    <w:rsid w:val="001071AC"/>
    <w:rsid w:val="00120D29"/>
    <w:rsid w:val="001349B5"/>
    <w:rsid w:val="00172C71"/>
    <w:rsid w:val="001A6DAA"/>
    <w:rsid w:val="001C1EF3"/>
    <w:rsid w:val="001C4FA5"/>
    <w:rsid w:val="001F7C37"/>
    <w:rsid w:val="00202D7D"/>
    <w:rsid w:val="00217E74"/>
    <w:rsid w:val="00233458"/>
    <w:rsid w:val="00255EC7"/>
    <w:rsid w:val="00257CB8"/>
    <w:rsid w:val="00271A97"/>
    <w:rsid w:val="002A44C8"/>
    <w:rsid w:val="002D30E2"/>
    <w:rsid w:val="002F357C"/>
    <w:rsid w:val="003021AD"/>
    <w:rsid w:val="003035C1"/>
    <w:rsid w:val="003119B6"/>
    <w:rsid w:val="0036387D"/>
    <w:rsid w:val="00376D23"/>
    <w:rsid w:val="003849B3"/>
    <w:rsid w:val="00390DC1"/>
    <w:rsid w:val="0039477C"/>
    <w:rsid w:val="00396B0A"/>
    <w:rsid w:val="003A727F"/>
    <w:rsid w:val="003B2616"/>
    <w:rsid w:val="003D308C"/>
    <w:rsid w:val="003D6D8A"/>
    <w:rsid w:val="003F7A4B"/>
    <w:rsid w:val="00433F06"/>
    <w:rsid w:val="00444E48"/>
    <w:rsid w:val="004468DC"/>
    <w:rsid w:val="004538D7"/>
    <w:rsid w:val="00483664"/>
    <w:rsid w:val="004A42C1"/>
    <w:rsid w:val="004B0B34"/>
    <w:rsid w:val="004B5A90"/>
    <w:rsid w:val="004E39E5"/>
    <w:rsid w:val="004E7C0F"/>
    <w:rsid w:val="004E7D9E"/>
    <w:rsid w:val="00517CBF"/>
    <w:rsid w:val="005305F8"/>
    <w:rsid w:val="00533620"/>
    <w:rsid w:val="00560FF4"/>
    <w:rsid w:val="00577267"/>
    <w:rsid w:val="00587D50"/>
    <w:rsid w:val="00591744"/>
    <w:rsid w:val="005B0247"/>
    <w:rsid w:val="005B4A25"/>
    <w:rsid w:val="005C24FE"/>
    <w:rsid w:val="005F73E7"/>
    <w:rsid w:val="00611646"/>
    <w:rsid w:val="0061436C"/>
    <w:rsid w:val="0062185D"/>
    <w:rsid w:val="006349E3"/>
    <w:rsid w:val="00650AF9"/>
    <w:rsid w:val="00652E33"/>
    <w:rsid w:val="00653081"/>
    <w:rsid w:val="00674598"/>
    <w:rsid w:val="00675089"/>
    <w:rsid w:val="006911D3"/>
    <w:rsid w:val="0069354F"/>
    <w:rsid w:val="00693661"/>
    <w:rsid w:val="006B386D"/>
    <w:rsid w:val="006D467C"/>
    <w:rsid w:val="00760874"/>
    <w:rsid w:val="00787564"/>
    <w:rsid w:val="007F3B9B"/>
    <w:rsid w:val="007F6826"/>
    <w:rsid w:val="008629B1"/>
    <w:rsid w:val="008764D8"/>
    <w:rsid w:val="008813CB"/>
    <w:rsid w:val="00895AB1"/>
    <w:rsid w:val="008A40B9"/>
    <w:rsid w:val="008A71C2"/>
    <w:rsid w:val="008B0D8E"/>
    <w:rsid w:val="008B2EDA"/>
    <w:rsid w:val="008E51F1"/>
    <w:rsid w:val="009006D7"/>
    <w:rsid w:val="009027AA"/>
    <w:rsid w:val="0095135E"/>
    <w:rsid w:val="00952BF1"/>
    <w:rsid w:val="009603E7"/>
    <w:rsid w:val="009860B0"/>
    <w:rsid w:val="00995F4C"/>
    <w:rsid w:val="00997230"/>
    <w:rsid w:val="009A0905"/>
    <w:rsid w:val="009B755F"/>
    <w:rsid w:val="00A07971"/>
    <w:rsid w:val="00A1559B"/>
    <w:rsid w:val="00A17C8F"/>
    <w:rsid w:val="00A21B0F"/>
    <w:rsid w:val="00A34A06"/>
    <w:rsid w:val="00A366D9"/>
    <w:rsid w:val="00A36827"/>
    <w:rsid w:val="00A829E5"/>
    <w:rsid w:val="00A85AE4"/>
    <w:rsid w:val="00AD7835"/>
    <w:rsid w:val="00AE292D"/>
    <w:rsid w:val="00B031CC"/>
    <w:rsid w:val="00B04FAA"/>
    <w:rsid w:val="00B17EFB"/>
    <w:rsid w:val="00B24563"/>
    <w:rsid w:val="00B3433E"/>
    <w:rsid w:val="00BA348C"/>
    <w:rsid w:val="00BC6097"/>
    <w:rsid w:val="00BD201E"/>
    <w:rsid w:val="00C05753"/>
    <w:rsid w:val="00C33FC4"/>
    <w:rsid w:val="00C34937"/>
    <w:rsid w:val="00C37CE2"/>
    <w:rsid w:val="00C56646"/>
    <w:rsid w:val="00C84D79"/>
    <w:rsid w:val="00C90E72"/>
    <w:rsid w:val="00CA33F6"/>
    <w:rsid w:val="00CC60EE"/>
    <w:rsid w:val="00CD58C9"/>
    <w:rsid w:val="00CE5400"/>
    <w:rsid w:val="00CE796B"/>
    <w:rsid w:val="00D0006C"/>
    <w:rsid w:val="00D05878"/>
    <w:rsid w:val="00D37D97"/>
    <w:rsid w:val="00D50709"/>
    <w:rsid w:val="00D613F3"/>
    <w:rsid w:val="00D627EC"/>
    <w:rsid w:val="00D860FA"/>
    <w:rsid w:val="00D959C3"/>
    <w:rsid w:val="00DB2B44"/>
    <w:rsid w:val="00DC4DD3"/>
    <w:rsid w:val="00DD2015"/>
    <w:rsid w:val="00DE025E"/>
    <w:rsid w:val="00DE5629"/>
    <w:rsid w:val="00DE6E12"/>
    <w:rsid w:val="00DF52B7"/>
    <w:rsid w:val="00E42790"/>
    <w:rsid w:val="00E46036"/>
    <w:rsid w:val="00E55B3E"/>
    <w:rsid w:val="00E56A5E"/>
    <w:rsid w:val="00E726F2"/>
    <w:rsid w:val="00E76DD4"/>
    <w:rsid w:val="00E977FD"/>
    <w:rsid w:val="00EA460A"/>
    <w:rsid w:val="00EC1C65"/>
    <w:rsid w:val="00ED2FE3"/>
    <w:rsid w:val="00ED5149"/>
    <w:rsid w:val="00ED6593"/>
    <w:rsid w:val="00EE743F"/>
    <w:rsid w:val="00EF0783"/>
    <w:rsid w:val="00F63510"/>
    <w:rsid w:val="00F72AD7"/>
    <w:rsid w:val="00F75522"/>
    <w:rsid w:val="00F85049"/>
    <w:rsid w:val="00F91E18"/>
    <w:rsid w:val="00FA14B0"/>
    <w:rsid w:val="00FA4E54"/>
    <w:rsid w:val="00FB21FA"/>
    <w:rsid w:val="00FB2D35"/>
    <w:rsid w:val="00FC1F23"/>
    <w:rsid w:val="00FC7431"/>
    <w:rsid w:val="00F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306278"/>
  <w15:chartTrackingRefBased/>
  <w15:docId w15:val="{35674889-5FD7-46C6-AF1F-16C93480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DC1"/>
    <w:pPr>
      <w:widowControl w:val="0"/>
      <w:suppressAutoHyphens/>
    </w:pPr>
    <w:rPr>
      <w:rFonts w:asciiTheme="minorHAnsi" w:eastAsia="Andale Sans UI" w:hAnsiTheme="minorHAnsi" w:cstheme="minorHAnsi"/>
      <w:kern w:val="1"/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1C1EF3"/>
    <w:pPr>
      <w:keepNext/>
      <w:numPr>
        <w:numId w:val="1"/>
      </w:numPr>
      <w:tabs>
        <w:tab w:val="left" w:pos="426"/>
      </w:tabs>
      <w:spacing w:after="113" w:line="100" w:lineRule="atLeast"/>
      <w:outlineLvl w:val="0"/>
    </w:pPr>
    <w:rPr>
      <w:rFonts w:eastAsia="SimSun"/>
      <w:b/>
      <w:color w:val="4046C1"/>
      <w:sz w:val="28"/>
      <w:lang w:val="fr-FR"/>
    </w:rPr>
  </w:style>
  <w:style w:type="paragraph" w:styleId="Titre2">
    <w:name w:val="heading 2"/>
    <w:basedOn w:val="Normal"/>
    <w:next w:val="Corpsdetexte"/>
    <w:qFormat/>
    <w:rsid w:val="001C1EF3"/>
    <w:pPr>
      <w:keepNext/>
      <w:numPr>
        <w:ilvl w:val="1"/>
        <w:numId w:val="1"/>
      </w:numPr>
      <w:spacing w:before="170" w:after="113"/>
      <w:outlineLvl w:val="1"/>
    </w:pPr>
    <w:rPr>
      <w:rFonts w:eastAsia="Arial Unicode MS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1EF3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1EF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1EF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1EF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1EF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1EF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1EF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3z0">
    <w:name w:val="WW8Num3z0"/>
    <w:rPr>
      <w:rFonts w:ascii="Times New Roman" w:hAnsi="Times New Roman" w:cs="Times New Roman"/>
      <w:b/>
      <w:bCs w:val="0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Wingdings 2" w:hAnsi="Wingdings 2" w:cs="OpenSymbol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Wingdings 2" w:hAnsi="Wingdings 2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rPr>
      <w:b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ijschrift1">
    <w:name w:val="Bijschrift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bulleted">
    <w:name w:val="Text body (bulleted)"/>
    <w:basedOn w:val="Corpsdetexte"/>
    <w:pPr>
      <w:tabs>
        <w:tab w:val="left" w:pos="623"/>
      </w:tabs>
      <w:spacing w:line="288" w:lineRule="auto"/>
      <w:ind w:left="623" w:hanging="283"/>
    </w:pPr>
  </w:style>
  <w:style w:type="paragraph" w:customStyle="1" w:styleId="Answers">
    <w:name w:val="Answers"/>
    <w:basedOn w:val="Normal"/>
    <w:pPr>
      <w:tabs>
        <w:tab w:val="left" w:pos="624"/>
        <w:tab w:val="right" w:leader="dot" w:pos="9071"/>
      </w:tabs>
      <w:spacing w:line="288" w:lineRule="auto"/>
    </w:pPr>
    <w:rPr>
      <w:color w:val="000000"/>
    </w:rPr>
  </w:style>
  <w:style w:type="paragraph" w:customStyle="1" w:styleId="Answersbulleted">
    <w:name w:val="Answers (bulleted)"/>
    <w:basedOn w:val="Answers"/>
    <w:pPr>
      <w:numPr>
        <w:numId w:val="2"/>
      </w:numPr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nuducadre">
    <w:name w:val="Contenu du cadre"/>
    <w:basedOn w:val="Corpsdetexte"/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Frame-inhoud">
    <w:name w:val="Frame-inhoud"/>
    <w:basedOn w:val="Corpsdetexte"/>
  </w:style>
  <w:style w:type="paragraph" w:customStyle="1" w:styleId="Inhoudtabel">
    <w:name w:val="Inhoud tabel"/>
    <w:basedOn w:val="Normal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Contenudecadre">
    <w:name w:val="Contenu de cadre"/>
    <w:basedOn w:val="Corpsdetexte"/>
  </w:style>
  <w:style w:type="paragraph" w:customStyle="1" w:styleId="FrameContents">
    <w:name w:val="Frame Contents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F73E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F73E7"/>
    <w:rPr>
      <w:rFonts w:ascii="Segoe UI" w:eastAsia="Andale Sans UI" w:hAnsi="Segoe UI" w:cs="Segoe UI"/>
      <w:kern w:val="1"/>
      <w:sz w:val="18"/>
      <w:szCs w:val="18"/>
    </w:rPr>
  </w:style>
  <w:style w:type="character" w:styleId="Lienhypertextesuivivisit">
    <w:name w:val="FollowedHyperlink"/>
    <w:uiPriority w:val="99"/>
    <w:semiHidden/>
    <w:unhideWhenUsed/>
    <w:rsid w:val="000C5A8F"/>
    <w:rPr>
      <w:color w:val="954F72"/>
      <w:u w:val="single"/>
    </w:rPr>
  </w:style>
  <w:style w:type="character" w:styleId="Marquedecommentaire">
    <w:name w:val="annotation reference"/>
    <w:uiPriority w:val="99"/>
    <w:semiHidden/>
    <w:unhideWhenUsed/>
    <w:rsid w:val="005772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7726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577267"/>
    <w:rPr>
      <w:rFonts w:eastAsia="Andale Sans UI"/>
      <w:kern w:val="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726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77267"/>
    <w:rPr>
      <w:rFonts w:eastAsia="Andale Sans UI"/>
      <w:b/>
      <w:bCs/>
      <w:kern w:val="1"/>
    </w:rPr>
  </w:style>
  <w:style w:type="paragraph" w:styleId="Paragraphedeliste">
    <w:name w:val="List Paragraph"/>
    <w:basedOn w:val="Normal"/>
    <w:uiPriority w:val="34"/>
    <w:qFormat/>
    <w:rsid w:val="008E51F1"/>
    <w:pPr>
      <w:widowControl/>
      <w:suppressAutoHyphens w:val="0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AD7835"/>
    <w:rPr>
      <w:rFonts w:eastAsia="Andale Sans UI"/>
      <w:kern w:val="1"/>
      <w:sz w:val="24"/>
      <w:szCs w:val="24"/>
    </w:rPr>
  </w:style>
  <w:style w:type="table" w:styleId="Grilledutableau">
    <w:name w:val="Table Grid"/>
    <w:basedOn w:val="TableauNormal"/>
    <w:uiPriority w:val="39"/>
    <w:rsid w:val="00DE562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1C1EF3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C1EF3"/>
    <w:rPr>
      <w:rFonts w:asciiTheme="majorHAnsi" w:eastAsiaTheme="majorEastAsia" w:hAnsiTheme="majorHAnsi" w:cstheme="majorBidi"/>
      <w:i/>
      <w:iCs/>
      <w:color w:val="2E74B5" w:themeColor="accent1" w:themeShade="BF"/>
      <w:kern w:val="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1C1EF3"/>
    <w:rPr>
      <w:rFonts w:asciiTheme="majorHAnsi" w:eastAsiaTheme="majorEastAsia" w:hAnsiTheme="majorHAnsi" w:cstheme="majorBidi"/>
      <w:color w:val="2E74B5" w:themeColor="accent1" w:themeShade="BF"/>
      <w:kern w:val="1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1C1EF3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1C1EF3"/>
    <w:rPr>
      <w:rFonts w:asciiTheme="majorHAnsi" w:eastAsiaTheme="majorEastAsia" w:hAnsiTheme="majorHAnsi" w:cstheme="majorBidi"/>
      <w:i/>
      <w:iCs/>
      <w:color w:val="1F4D78" w:themeColor="accent1" w:themeShade="7F"/>
      <w:kern w:val="1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C1EF3"/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1C1EF3"/>
    <w:rPr>
      <w:rFonts w:asciiTheme="majorHAnsi" w:eastAsiaTheme="majorEastAsia" w:hAnsiTheme="majorHAnsi" w:cstheme="majorBidi"/>
      <w:i/>
      <w:iCs/>
      <w:color w:val="272727" w:themeColor="text1" w:themeTint="D8"/>
      <w:kern w:val="1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EE743F"/>
    <w:pPr>
      <w:jc w:val="center"/>
    </w:pPr>
    <w:rPr>
      <w:b/>
      <w:bCs/>
      <w:color w:val="4046C1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EE743F"/>
    <w:rPr>
      <w:rFonts w:asciiTheme="minorHAnsi" w:eastAsia="Andale Sans UI" w:hAnsiTheme="minorHAnsi" w:cstheme="minorHAnsi"/>
      <w:b/>
      <w:bCs/>
      <w:color w:val="4046C1"/>
      <w:kern w:val="1"/>
      <w:sz w:val="28"/>
      <w:szCs w:val="28"/>
      <w:lang w:eastAsia="zh-CN" w:bidi="hi-IN"/>
    </w:rPr>
  </w:style>
  <w:style w:type="table" w:styleId="TableauGrille5Fonc-Accentuation3">
    <w:name w:val="Grid Table 5 Dark Accent 3"/>
    <w:basedOn w:val="TableauNormal"/>
    <w:uiPriority w:val="50"/>
    <w:rsid w:val="009603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1Clair">
    <w:name w:val="Grid Table 1 Light"/>
    <w:basedOn w:val="TableauNormal"/>
    <w:uiPriority w:val="46"/>
    <w:rsid w:val="009603E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edelespacerserv">
    <w:name w:val="Placeholder Text"/>
    <w:basedOn w:val="Policepardfaut"/>
    <w:uiPriority w:val="99"/>
    <w:semiHidden/>
    <w:rsid w:val="00760874"/>
    <w:rPr>
      <w:color w:val="666666"/>
    </w:rPr>
  </w:style>
  <w:style w:type="table" w:customStyle="1" w:styleId="Grilledutableau1">
    <w:name w:val="Grille du tableau1"/>
    <w:basedOn w:val="TableauNormal"/>
    <w:next w:val="Grilledutableau"/>
    <w:uiPriority w:val="39"/>
    <w:rsid w:val="0076087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0C5BD6"/>
    <w:rPr>
      <w:rFonts w:asciiTheme="minorHAnsi" w:eastAsia="Andale Sans UI" w:hAnsiTheme="minorHAnsi" w:cstheme="minorHAnsi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b5e827-3848-450b-afdd-9ceb63508cd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7063029C9C747AA4E7DE8A9086492" ma:contentTypeVersion="15" ma:contentTypeDescription="Crée un document." ma:contentTypeScope="" ma:versionID="5dac1ebfb23f6472163f827568347bd4">
  <xsd:schema xmlns:xsd="http://www.w3.org/2001/XMLSchema" xmlns:xs="http://www.w3.org/2001/XMLSchema" xmlns:p="http://schemas.microsoft.com/office/2006/metadata/properties" xmlns:ns3="51b5e827-3848-450b-afdd-9ceb63508cda" xmlns:ns4="3604927e-c73a-4173-9355-bbf07aafbd78" targetNamespace="http://schemas.microsoft.com/office/2006/metadata/properties" ma:root="true" ma:fieldsID="55bbfb5cd5aa9a63e80968001481e9a3" ns3:_="" ns4:_="">
    <xsd:import namespace="51b5e827-3848-450b-afdd-9ceb63508cda"/>
    <xsd:import namespace="3604927e-c73a-4173-9355-bbf07aafbd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5e827-3848-450b-afdd-9ceb63508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4927e-c73a-4173-9355-bbf07aafb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7BB62-179E-4E23-B14F-EB4A5AB5C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129A6-E997-4935-BD01-EFAAEDFDC1BA}">
  <ds:schemaRefs>
    <ds:schemaRef ds:uri="http://schemas.microsoft.com/office/2006/metadata/properties"/>
    <ds:schemaRef ds:uri="http://schemas.microsoft.com/office/infopath/2007/PartnerControls"/>
    <ds:schemaRef ds:uri="51b5e827-3848-450b-afdd-9ceb63508cda"/>
  </ds:schemaRefs>
</ds:datastoreItem>
</file>

<file path=customXml/itemProps3.xml><?xml version="1.0" encoding="utf-8"?>
<ds:datastoreItem xmlns:ds="http://schemas.openxmlformats.org/officeDocument/2006/customXml" ds:itemID="{516CA65F-0A58-4805-873D-DFA1C82DB8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C25477-5B05-4280-8DFD-D99171DA8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5e827-3848-450b-afdd-9ceb63508cda"/>
    <ds:schemaRef ds:uri="3604927e-c73a-4173-9355-bbf07aafb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781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Verstraeten</dc:creator>
  <cp:keywords/>
  <cp:lastModifiedBy>Julie Verstraeten</cp:lastModifiedBy>
  <cp:revision>44</cp:revision>
  <cp:lastPrinted>2012-12-18T16:01:00Z</cp:lastPrinted>
  <dcterms:created xsi:type="dcterms:W3CDTF">2024-09-13T12:04:00Z</dcterms:created>
  <dcterms:modified xsi:type="dcterms:W3CDTF">2024-09-16T10:09:00Z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0x010100D8E7063029C9C747AA4E7DE8A9086492</vt:lpwstr>
  </property>
</Properties>
</file>