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DB1724" w:rsidRDefault="00865D1C" w:rsidP="0092091A">
      <w:pPr>
        <w:jc w:val="center"/>
        <w:rPr>
          <w:rFonts w:cs="Arial"/>
          <w:sz w:val="30"/>
          <w:szCs w:val="30"/>
          <w:lang w:val="en-US"/>
        </w:rPr>
      </w:pPr>
    </w:p>
    <w:p w14:paraId="273001AD" w14:textId="47B534E3" w:rsidR="00341DC2" w:rsidRPr="00DB1724" w:rsidRDefault="00000000" w:rsidP="00215691">
      <w:pPr>
        <w:jc w:val="center"/>
        <w:rPr>
          <w:rFonts w:cs="Arial"/>
          <w:b/>
          <w:sz w:val="30"/>
          <w:szCs w:val="30"/>
          <w:lang w:val="en-US"/>
        </w:rPr>
      </w:pPr>
      <w:sdt>
        <w:sdtPr>
          <w:rPr>
            <w:rFonts w:cs="Arial"/>
            <w:b/>
            <w:sz w:val="30"/>
            <w:szCs w:val="30"/>
            <w:lang w:val="en-US"/>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C23336" w:rsidRPr="00DB1724">
            <w:rPr>
              <w:rFonts w:cs="Arial"/>
              <w:b/>
              <w:sz w:val="30"/>
              <w:szCs w:val="30"/>
              <w:lang w:val="en-US"/>
            </w:rPr>
            <w:t>Joint R&amp;D Project</w:t>
          </w:r>
        </w:sdtContent>
      </w:sdt>
      <w:r w:rsidR="00215691" w:rsidRPr="00DB1724">
        <w:rPr>
          <w:rFonts w:cs="Arial"/>
          <w:b/>
          <w:sz w:val="30"/>
          <w:szCs w:val="30"/>
          <w:lang w:val="en-US"/>
        </w:rPr>
        <w:t xml:space="preserve"> (</w:t>
      </w:r>
      <w:r w:rsidR="00DB582F" w:rsidRPr="00DB1724">
        <w:rPr>
          <w:rFonts w:cs="Arial"/>
          <w:b/>
          <w:sz w:val="30"/>
          <w:szCs w:val="30"/>
          <w:lang w:val="en-US"/>
        </w:rPr>
        <w:fldChar w:fldCharType="begin"/>
      </w:r>
      <w:r w:rsidR="00DB582F" w:rsidRPr="00DB1724">
        <w:rPr>
          <w:rFonts w:cs="Arial"/>
          <w:b/>
          <w:sz w:val="30"/>
          <w:szCs w:val="30"/>
          <w:lang w:val="en-US"/>
        </w:rPr>
        <w:instrText xml:space="preserve"> date \@ "YYYY" </w:instrText>
      </w:r>
      <w:r w:rsidR="00DB582F" w:rsidRPr="00DB1724">
        <w:rPr>
          <w:rFonts w:cs="Arial"/>
          <w:b/>
          <w:sz w:val="30"/>
          <w:szCs w:val="30"/>
          <w:lang w:val="en-US"/>
        </w:rPr>
        <w:fldChar w:fldCharType="separate"/>
      </w:r>
      <w:r w:rsidR="00BA6B9F">
        <w:rPr>
          <w:rFonts w:cs="Arial"/>
          <w:b/>
          <w:noProof/>
          <w:sz w:val="30"/>
          <w:szCs w:val="30"/>
          <w:lang w:val="en-US"/>
        </w:rPr>
        <w:t>2024</w:t>
      </w:r>
      <w:r w:rsidR="00DB582F" w:rsidRPr="00DB1724">
        <w:rPr>
          <w:rFonts w:cs="Arial"/>
          <w:b/>
          <w:sz w:val="30"/>
          <w:szCs w:val="30"/>
          <w:lang w:val="en-US"/>
        </w:rPr>
        <w:fldChar w:fldCharType="end"/>
      </w:r>
      <w:r w:rsidR="00215691" w:rsidRPr="00DB1724">
        <w:rPr>
          <w:rFonts w:cs="Arial"/>
          <w:b/>
          <w:sz w:val="30"/>
          <w:szCs w:val="30"/>
          <w:lang w:val="en-US"/>
        </w:rPr>
        <w:t>)</w:t>
      </w:r>
    </w:p>
    <w:p w14:paraId="70EA552E" w14:textId="77777777" w:rsidR="007760F9" w:rsidRPr="00DB1724" w:rsidRDefault="007760F9" w:rsidP="00341DC2">
      <w:pPr>
        <w:jc w:val="center"/>
        <w:rPr>
          <w:rFonts w:cs="Arial"/>
          <w:bCs/>
          <w:sz w:val="30"/>
          <w:szCs w:val="30"/>
          <w:lang w:val="en-US"/>
        </w:rPr>
      </w:pPr>
    </w:p>
    <w:p w14:paraId="26EF39F6" w14:textId="364F9FFB" w:rsidR="00341DC2" w:rsidRPr="00DB1724" w:rsidRDefault="007773C9" w:rsidP="00341DC2">
      <w:pPr>
        <w:jc w:val="center"/>
        <w:rPr>
          <w:rFonts w:cs="Arial"/>
          <w:b/>
          <w:color w:val="FF0000"/>
          <w:sz w:val="30"/>
          <w:szCs w:val="30"/>
          <w:lang w:val="en-US"/>
        </w:rPr>
      </w:pPr>
      <w:r w:rsidRPr="00DB1724">
        <w:rPr>
          <w:rFonts w:cs="Arial"/>
          <w:b/>
          <w:color w:val="FF0000"/>
          <w:sz w:val="30"/>
          <w:szCs w:val="30"/>
          <w:lang w:val="en-US"/>
        </w:rPr>
        <w:t>Submit in digital version (DOC</w:t>
      </w:r>
      <w:r w:rsidR="00775EA2">
        <w:rPr>
          <w:rFonts w:cs="Arial"/>
          <w:b/>
          <w:color w:val="FF0000"/>
          <w:sz w:val="30"/>
          <w:szCs w:val="30"/>
          <w:lang w:val="en-US"/>
        </w:rPr>
        <w:t xml:space="preserve">X </w:t>
      </w:r>
      <w:r w:rsidRPr="00DB1724">
        <w:rPr>
          <w:rFonts w:cs="Arial"/>
          <w:b/>
          <w:color w:val="FF0000"/>
          <w:sz w:val="30"/>
          <w:szCs w:val="30"/>
          <w:lang w:val="en-US"/>
        </w:rPr>
        <w:t xml:space="preserve">format) to </w:t>
      </w:r>
      <w:hyperlink r:id="rId9" w:history="1">
        <w:r w:rsidR="007760F9" w:rsidRPr="00DB1724">
          <w:rPr>
            <w:rStyle w:val="Lienhypertexte"/>
            <w:rFonts w:cs="Arial"/>
            <w:b/>
            <w:sz w:val="30"/>
            <w:szCs w:val="30"/>
            <w:lang w:val="en-US"/>
          </w:rPr>
          <w:t>funding-request@innoviris.brussels</w:t>
        </w:r>
      </w:hyperlink>
      <w:r w:rsidR="00DF6DCF" w:rsidRPr="00DB1724">
        <w:rPr>
          <w:rFonts w:cs="Arial"/>
          <w:b/>
          <w:sz w:val="30"/>
          <w:szCs w:val="30"/>
          <w:lang w:val="en-US"/>
        </w:rPr>
        <w:t xml:space="preserve"> </w:t>
      </w:r>
    </w:p>
    <w:p w14:paraId="3BB34433" w14:textId="77777777" w:rsidR="007760F9" w:rsidRPr="00DB1724" w:rsidRDefault="007760F9" w:rsidP="00341DC2">
      <w:pPr>
        <w:jc w:val="center"/>
        <w:rPr>
          <w:rFonts w:cs="Arial"/>
          <w:bCs/>
          <w:sz w:val="30"/>
          <w:szCs w:val="30"/>
          <w:lang w:val="en-US"/>
        </w:rPr>
      </w:pPr>
    </w:p>
    <w:sdt>
      <w:sdtPr>
        <w:rPr>
          <w:rFonts w:cs="Arial"/>
          <w:b/>
          <w:sz w:val="30"/>
          <w:szCs w:val="30"/>
          <w:lang w:val="en-US"/>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24768648" w:rsidR="0092091A" w:rsidRPr="00DB1724" w:rsidRDefault="006E5F3E" w:rsidP="0092091A">
          <w:pPr>
            <w:jc w:val="center"/>
            <w:rPr>
              <w:rFonts w:cs="Arial"/>
              <w:sz w:val="30"/>
              <w:szCs w:val="30"/>
              <w:lang w:val="en-US"/>
            </w:rPr>
          </w:pPr>
          <w:r w:rsidRPr="00DB1724">
            <w:rPr>
              <w:rFonts w:cs="Arial"/>
              <w:b/>
              <w:sz w:val="30"/>
              <w:szCs w:val="30"/>
              <w:lang w:val="en-US"/>
            </w:rPr>
            <w:t>Name</w:t>
          </w:r>
          <w:r w:rsidR="00A33184">
            <w:rPr>
              <w:rFonts w:cs="Arial"/>
              <w:b/>
              <w:sz w:val="30"/>
              <w:szCs w:val="30"/>
              <w:lang w:val="en-US"/>
            </w:rPr>
            <w:t>s</w:t>
          </w:r>
          <w:r w:rsidRPr="00DB1724">
            <w:rPr>
              <w:rFonts w:cs="Arial"/>
              <w:b/>
              <w:sz w:val="30"/>
              <w:szCs w:val="30"/>
              <w:lang w:val="en-US"/>
            </w:rPr>
            <w:t xml:space="preserve"> of the partners</w:t>
          </w:r>
        </w:p>
      </w:sdtContent>
    </w:sdt>
    <w:p w14:paraId="5B514C34" w14:textId="6E0B287D" w:rsidR="0092091A" w:rsidRPr="00DB1724" w:rsidRDefault="0092091A" w:rsidP="0092091A">
      <w:pPr>
        <w:jc w:val="center"/>
        <w:rPr>
          <w:rFonts w:cs="Arial"/>
          <w:sz w:val="30"/>
          <w:szCs w:val="30"/>
          <w:lang w:val="en-US"/>
        </w:rPr>
      </w:pPr>
    </w:p>
    <w:sdt>
      <w:sdtPr>
        <w:rPr>
          <w:rFonts w:cs="Arial"/>
          <w:i/>
          <w:sz w:val="30"/>
          <w:szCs w:val="30"/>
          <w:lang w:val="en-US"/>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35C101F3" w:rsidR="00341DC2" w:rsidRPr="00DB1724" w:rsidRDefault="00754489" w:rsidP="00341DC2">
          <w:pPr>
            <w:jc w:val="center"/>
            <w:rPr>
              <w:rFonts w:cs="Arial"/>
              <w:i/>
              <w:sz w:val="30"/>
              <w:szCs w:val="30"/>
              <w:lang w:val="en-US"/>
            </w:rPr>
          </w:pPr>
          <w:r w:rsidRPr="00DB1724">
            <w:rPr>
              <w:rFonts w:cs="Arial"/>
              <w:i/>
              <w:sz w:val="30"/>
              <w:szCs w:val="30"/>
              <w:lang w:val="en-US"/>
            </w:rPr>
            <w:t>Project Title</w:t>
          </w:r>
        </w:p>
      </w:sdtContent>
    </w:sdt>
    <w:p w14:paraId="38E28609" w14:textId="7BBAD812" w:rsidR="007760F9" w:rsidRPr="00DB1724" w:rsidRDefault="007760F9" w:rsidP="00341DC2">
      <w:pPr>
        <w:jc w:val="center"/>
        <w:rPr>
          <w:rFonts w:cs="Arial"/>
          <w:iCs/>
          <w:sz w:val="30"/>
          <w:szCs w:val="30"/>
          <w:lang w:val="en-US"/>
        </w:rPr>
      </w:pPr>
    </w:p>
    <w:tbl>
      <w:tblPr>
        <w:tblStyle w:val="Tableausimple1"/>
        <w:tblW w:w="0" w:type="auto"/>
        <w:jc w:val="center"/>
        <w:tblLook w:val="04A0" w:firstRow="1" w:lastRow="0" w:firstColumn="1" w:lastColumn="0" w:noHBand="0" w:noVBand="1"/>
      </w:tblPr>
      <w:tblGrid>
        <w:gridCol w:w="5571"/>
      </w:tblGrid>
      <w:tr w:rsidR="007760F9" w:rsidRPr="00BA6B9F"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389DB551" w14:textId="77777777" w:rsidR="007760F9" w:rsidRPr="001202C8" w:rsidRDefault="00505F30" w:rsidP="007760F9">
            <w:pPr>
              <w:jc w:val="center"/>
              <w:rPr>
                <w:rFonts w:cs="Arial"/>
                <w:b w:val="0"/>
                <w:bCs w:val="0"/>
                <w:iCs/>
                <w:sz w:val="24"/>
                <w:szCs w:val="24"/>
                <w:lang w:val="en-US"/>
              </w:rPr>
            </w:pPr>
            <w:r w:rsidRPr="001202C8">
              <w:rPr>
                <w:rFonts w:cs="Arial"/>
                <w:iCs/>
                <w:sz w:val="24"/>
                <w:szCs w:val="24"/>
                <w:lang w:val="en-US"/>
              </w:rPr>
              <w:t>Project Nature</w:t>
            </w:r>
          </w:p>
          <w:p w14:paraId="051D1050" w14:textId="0E1AEA8F" w:rsidR="00E16203" w:rsidRPr="00FA2050" w:rsidRDefault="00461B22" w:rsidP="007760F9">
            <w:pPr>
              <w:jc w:val="center"/>
              <w:rPr>
                <w:rFonts w:cs="Arial"/>
                <w:iCs/>
                <w:sz w:val="24"/>
                <w:szCs w:val="24"/>
                <w:lang w:val="en-US"/>
              </w:rPr>
            </w:pPr>
            <w:r w:rsidRPr="00CF0D91">
              <w:rPr>
                <w:rFonts w:cs="Arial"/>
                <w:color w:val="0000FF"/>
                <w:sz w:val="14"/>
                <w:szCs w:val="14"/>
                <w:lang w:val="en-US"/>
              </w:rPr>
              <w:t>[Please duplicate this table</w:t>
            </w:r>
            <w:r>
              <w:rPr>
                <w:rFonts w:cs="Arial"/>
                <w:color w:val="0000FF"/>
                <w:sz w:val="14"/>
                <w:szCs w:val="14"/>
                <w:lang w:val="en-US"/>
              </w:rPr>
              <w:t xml:space="preserve"> for </w:t>
            </w:r>
            <w:r w:rsidRPr="00CF0D91">
              <w:rPr>
                <w:rFonts w:cs="Arial"/>
                <w:color w:val="0000FF"/>
                <w:sz w:val="14"/>
                <w:szCs w:val="14"/>
                <w:lang w:val="en-US"/>
              </w:rPr>
              <w:t>multi-partner project</w:t>
            </w:r>
            <w:r w:rsidR="00D76DBE">
              <w:rPr>
                <w:rFonts w:cs="Arial"/>
                <w:color w:val="0000FF"/>
                <w:sz w:val="14"/>
                <w:szCs w:val="14"/>
                <w:lang w:val="en-US"/>
              </w:rPr>
              <w:t>s</w:t>
            </w:r>
            <w:r w:rsidRPr="00CF0D91">
              <w:rPr>
                <w:rFonts w:cs="Arial"/>
                <w:color w:val="0000FF"/>
                <w:sz w:val="14"/>
                <w:szCs w:val="14"/>
                <w:lang w:val="en-US"/>
              </w:rPr>
              <w:t>]</w:t>
            </w:r>
          </w:p>
        </w:tc>
      </w:tr>
      <w:tr w:rsidR="007760F9" w:rsidRPr="00DB1724"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sdt>
            <w:sdtPr>
              <w:rPr>
                <w:rStyle w:val="Style1"/>
                <w:lang w:val="en-US"/>
              </w:rPr>
              <w:alias w:val="Project Nature"/>
              <w:tag w:val="Nature"/>
              <w:id w:val="1392394846"/>
              <w:placeholder>
                <w:docPart w:val="CA94D657E7C24E9AA2895CA58829BDE5"/>
              </w:placeholder>
              <w:showingPlcHdr/>
              <w15:color w:val="000000"/>
              <w:dropDownList>
                <w:listItem w:displayText="Choose an element" w:value="Choose an element"/>
                <w:listItem w:displayText="Industrial research" w:value="Industrial research"/>
                <w:listItem w:displayText="Experimental development - Subsidy" w:value="Experimental development - Subsidy"/>
                <w:listItem w:displayText="Experimental development - Repayable advance" w:value="Experimental development - Repayable advance"/>
                <w:listItem w:displayText="Process innovation or organisational innovation" w:value="Process innovation or organisational innovation"/>
              </w:dropDownList>
            </w:sdtPr>
            <w:sdtEndPr>
              <w:rPr>
                <w:rStyle w:val="Policepardfaut"/>
                <w:rFonts w:cs="Arial"/>
                <w:iCs/>
                <w:sz w:val="30"/>
                <w:szCs w:val="30"/>
              </w:rPr>
            </w:sdtEndPr>
            <w:sdtContent>
              <w:p w14:paraId="088A00E6" w14:textId="1894ED41" w:rsidR="00DF6DCF" w:rsidRPr="00DB1724" w:rsidRDefault="00245563" w:rsidP="00E73C8C">
                <w:pPr>
                  <w:jc w:val="center"/>
                  <w:rPr>
                    <w:rFonts w:cs="Arial"/>
                    <w:iCs/>
                    <w:sz w:val="30"/>
                    <w:szCs w:val="30"/>
                    <w:lang w:val="en-US"/>
                  </w:rPr>
                </w:pPr>
                <w:r w:rsidRPr="00DB1724">
                  <w:rPr>
                    <w:rStyle w:val="Textedelespacerserv"/>
                    <w:lang w:val="en-US"/>
                  </w:rPr>
                  <w:t>Choisissez un élément.</w:t>
                </w:r>
              </w:p>
            </w:sdtContent>
          </w:sdt>
        </w:tc>
      </w:tr>
    </w:tbl>
    <w:p w14:paraId="679E7764" w14:textId="67D9479E" w:rsidR="00341DC2" w:rsidRPr="00DB1724" w:rsidRDefault="00341DC2" w:rsidP="00341DC2">
      <w:pPr>
        <w:jc w:val="center"/>
        <w:rPr>
          <w:rFonts w:cs="Arial"/>
          <w:iCs/>
          <w:sz w:val="30"/>
          <w:szCs w:val="30"/>
          <w:lang w:val="en-US"/>
        </w:rPr>
      </w:pPr>
    </w:p>
    <w:tbl>
      <w:tblPr>
        <w:tblStyle w:val="Tableausimple1"/>
        <w:tblW w:w="0" w:type="auto"/>
        <w:tblLook w:val="04A0" w:firstRow="1" w:lastRow="0" w:firstColumn="1" w:lastColumn="0" w:noHBand="0" w:noVBand="1"/>
      </w:tblPr>
      <w:tblGrid>
        <w:gridCol w:w="4530"/>
        <w:gridCol w:w="4530"/>
      </w:tblGrid>
      <w:tr w:rsidR="00DF6DCF" w:rsidRPr="00F432A5" w14:paraId="772C446A" w14:textId="77777777" w:rsidTr="00CF0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58F365F" w14:textId="79B17A97" w:rsidR="00DF6DCF" w:rsidRPr="00DB1724" w:rsidRDefault="008A29BB" w:rsidP="00341DC2">
            <w:pPr>
              <w:rPr>
                <w:rFonts w:cs="Arial"/>
                <w:b w:val="0"/>
                <w:bCs w:val="0"/>
                <w:iCs/>
                <w:sz w:val="24"/>
                <w:szCs w:val="24"/>
                <w:lang w:val="en-US"/>
              </w:rPr>
            </w:pPr>
            <w:r>
              <w:rPr>
                <w:rFonts w:cs="Arial"/>
                <w:b w:val="0"/>
                <w:bCs w:val="0"/>
                <w:iCs/>
                <w:sz w:val="24"/>
                <w:szCs w:val="24"/>
                <w:lang w:val="en-US"/>
              </w:rPr>
              <w:t>Area</w:t>
            </w:r>
            <w:r w:rsidRPr="00DB1724">
              <w:rPr>
                <w:rFonts w:cs="Arial"/>
                <w:b w:val="0"/>
                <w:bCs w:val="0"/>
                <w:iCs/>
                <w:sz w:val="24"/>
                <w:szCs w:val="24"/>
                <w:lang w:val="en-US"/>
              </w:rPr>
              <w:t xml:space="preserve"> </w:t>
            </w:r>
            <w:r w:rsidR="007470E2" w:rsidRPr="00DB1724">
              <w:rPr>
                <w:rFonts w:cs="Arial"/>
                <w:b w:val="0"/>
                <w:bCs w:val="0"/>
                <w:iCs/>
                <w:sz w:val="24"/>
                <w:szCs w:val="24"/>
                <w:lang w:val="en-US"/>
              </w:rPr>
              <w:t>of activity</w:t>
            </w:r>
          </w:p>
        </w:tc>
        <w:tc>
          <w:tcPr>
            <w:tcW w:w="0" w:type="dxa"/>
            <w:vAlign w:val="center"/>
          </w:tcPr>
          <w:p w14:paraId="0225975C" w14:textId="28B8DB15" w:rsidR="00DF6DCF" w:rsidRPr="00CF0D91" w:rsidRDefault="008A29BB">
            <w:pPr>
              <w:jc w:val="center"/>
              <w:cnfStyle w:val="100000000000" w:firstRow="1" w:lastRow="0" w:firstColumn="0" w:lastColumn="0" w:oddVBand="0" w:evenVBand="0" w:oddHBand="0" w:evenHBand="0" w:firstRowFirstColumn="0" w:firstRowLastColumn="0" w:lastRowFirstColumn="0" w:lastRowLastColumn="0"/>
              <w:rPr>
                <w:rFonts w:cs="Arial"/>
                <w:iCs/>
                <w:sz w:val="24"/>
                <w:szCs w:val="24"/>
                <w:lang w:val="en-US"/>
              </w:rPr>
            </w:pPr>
            <w:r w:rsidRPr="00CF0D91">
              <w:rPr>
                <w:rFonts w:cs="Arial"/>
                <w:i/>
                <w:sz w:val="14"/>
                <w:szCs w:val="14"/>
                <w:lang w:val="en-US"/>
              </w:rPr>
              <w:t>Select an area</w:t>
            </w:r>
            <w:r w:rsidR="00F432A5" w:rsidRPr="00CD13C2">
              <w:rPr>
                <w:rFonts w:cs="Arial"/>
                <w:i/>
                <w:sz w:val="14"/>
                <w:szCs w:val="14"/>
                <w:lang w:val="en-US"/>
              </w:rPr>
              <w:t xml:space="preserve"> of activity</w:t>
            </w:r>
            <w:r w:rsidRPr="00CF0D91">
              <w:rPr>
                <w:rFonts w:cs="Arial"/>
                <w:i/>
                <w:sz w:val="14"/>
                <w:szCs w:val="14"/>
                <w:lang w:val="en-US"/>
              </w:rPr>
              <w:t xml:space="preserve"> in </w:t>
            </w:r>
            <w:r w:rsidR="00FD08D5" w:rsidRPr="00CD13C2">
              <w:rPr>
                <w:rFonts w:cs="Arial"/>
                <w:i/>
                <w:sz w:val="14"/>
                <w:szCs w:val="14"/>
                <w:lang w:val="en-US"/>
              </w:rPr>
              <w:t>section</w:t>
            </w:r>
            <w:r w:rsidRPr="00CF0D91">
              <w:rPr>
                <w:rFonts w:cs="Arial"/>
                <w:i/>
                <w:sz w:val="14"/>
                <w:szCs w:val="14"/>
                <w:lang w:val="en-US"/>
              </w:rPr>
              <w:t xml:space="preserve"> A.2. Project definition</w:t>
            </w:r>
          </w:p>
        </w:tc>
      </w:tr>
      <w:tr w:rsidR="00341DC2" w:rsidRPr="00DB1724" w14:paraId="5AE0A1C8" w14:textId="77777777" w:rsidTr="00776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3609E18" w14:textId="7F2FB420" w:rsidR="00341DC2" w:rsidRPr="00DB1724" w:rsidRDefault="006009C3" w:rsidP="00341DC2">
            <w:pPr>
              <w:rPr>
                <w:rFonts w:cs="Arial"/>
                <w:b w:val="0"/>
                <w:bCs w:val="0"/>
                <w:iCs/>
                <w:sz w:val="24"/>
                <w:szCs w:val="24"/>
                <w:lang w:val="en-US"/>
              </w:rPr>
            </w:pPr>
            <w:r w:rsidRPr="00DB1724">
              <w:rPr>
                <w:rFonts w:cs="Arial"/>
                <w:b w:val="0"/>
                <w:bCs w:val="0"/>
                <w:iCs/>
                <w:sz w:val="24"/>
                <w:szCs w:val="24"/>
                <w:lang w:val="en-US"/>
              </w:rPr>
              <w:t>Start date of the project</w:t>
            </w:r>
          </w:p>
        </w:tc>
        <w:tc>
          <w:tcPr>
            <w:tcW w:w="4531" w:type="dxa"/>
          </w:tcPr>
          <w:p w14:paraId="4C9DC021" w14:textId="70D1139F" w:rsidR="00341DC2" w:rsidRPr="00DB1724" w:rsidRDefault="006035E3"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Pr>
                <w:rFonts w:cs="Arial"/>
                <w:iCs/>
                <w:sz w:val="24"/>
                <w:szCs w:val="24"/>
                <w:lang w:val="en-US"/>
              </w:rPr>
              <w:t>DD</w:t>
            </w:r>
            <w:r w:rsidR="00341DC2" w:rsidRPr="00DB1724">
              <w:rPr>
                <w:rFonts w:cs="Arial"/>
                <w:iCs/>
                <w:sz w:val="24"/>
                <w:szCs w:val="24"/>
                <w:lang w:val="en-US"/>
              </w:rPr>
              <w:t>/MM/</w:t>
            </w:r>
            <w:r>
              <w:rPr>
                <w:rFonts w:cs="Arial"/>
                <w:iCs/>
                <w:sz w:val="24"/>
                <w:szCs w:val="24"/>
                <w:lang w:val="en-US"/>
              </w:rPr>
              <w:t>YYYY</w:t>
            </w:r>
          </w:p>
        </w:tc>
      </w:tr>
      <w:tr w:rsidR="00341DC2" w:rsidRPr="00DB1724" w14:paraId="7FE1624C" w14:textId="77777777" w:rsidTr="007760F9">
        <w:tc>
          <w:tcPr>
            <w:cnfStyle w:val="001000000000" w:firstRow="0" w:lastRow="0" w:firstColumn="1" w:lastColumn="0" w:oddVBand="0" w:evenVBand="0" w:oddHBand="0" w:evenHBand="0" w:firstRowFirstColumn="0" w:firstRowLastColumn="0" w:lastRowFirstColumn="0" w:lastRowLastColumn="0"/>
            <w:tcW w:w="4531" w:type="dxa"/>
          </w:tcPr>
          <w:p w14:paraId="76AB4FCB" w14:textId="1CCCA5C8" w:rsidR="00341DC2" w:rsidRPr="00DB1724" w:rsidRDefault="007F167F" w:rsidP="00341DC2">
            <w:pPr>
              <w:rPr>
                <w:rFonts w:cs="Arial"/>
                <w:b w:val="0"/>
                <w:bCs w:val="0"/>
                <w:iCs/>
                <w:sz w:val="24"/>
                <w:szCs w:val="24"/>
                <w:lang w:val="en-US"/>
              </w:rPr>
            </w:pPr>
            <w:r w:rsidRPr="00DB1724">
              <w:rPr>
                <w:rFonts w:cs="Arial"/>
                <w:b w:val="0"/>
                <w:bCs w:val="0"/>
                <w:iCs/>
                <w:sz w:val="24"/>
                <w:szCs w:val="24"/>
                <w:lang w:val="en-US"/>
              </w:rPr>
              <w:t>Duration of the project</w:t>
            </w:r>
          </w:p>
        </w:tc>
        <w:tc>
          <w:tcPr>
            <w:tcW w:w="4531" w:type="dxa"/>
          </w:tcPr>
          <w:p w14:paraId="25210C4B" w14:textId="4AB6A5D3" w:rsidR="00341DC2" w:rsidRPr="00DB1724"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DB1724">
              <w:rPr>
                <w:rFonts w:cs="Arial"/>
                <w:iCs/>
                <w:sz w:val="24"/>
                <w:szCs w:val="24"/>
                <w:lang w:val="en-US"/>
              </w:rPr>
              <w:t>XX Mo</w:t>
            </w:r>
            <w:r w:rsidR="00D50ED4">
              <w:rPr>
                <w:rFonts w:cs="Arial"/>
                <w:iCs/>
                <w:sz w:val="24"/>
                <w:szCs w:val="24"/>
                <w:lang w:val="en-US"/>
              </w:rPr>
              <w:t>nths</w:t>
            </w:r>
          </w:p>
        </w:tc>
      </w:tr>
      <w:tr w:rsidR="00341DC2" w:rsidRPr="00DB1724" w14:paraId="77DF3D59" w14:textId="77777777" w:rsidTr="00776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8501A3" w14:textId="26228911" w:rsidR="00341DC2" w:rsidRPr="00DB1724" w:rsidRDefault="00C30E1A" w:rsidP="00341DC2">
            <w:pPr>
              <w:rPr>
                <w:rFonts w:cs="Arial"/>
                <w:b w:val="0"/>
                <w:bCs w:val="0"/>
                <w:iCs/>
                <w:sz w:val="24"/>
                <w:szCs w:val="24"/>
                <w:lang w:val="en-US"/>
              </w:rPr>
            </w:pPr>
            <w:r w:rsidRPr="00DB1724">
              <w:rPr>
                <w:rFonts w:cs="Arial"/>
                <w:b w:val="0"/>
                <w:bCs w:val="0"/>
                <w:iCs/>
                <w:sz w:val="24"/>
                <w:szCs w:val="24"/>
                <w:lang w:val="en-US"/>
              </w:rPr>
              <w:t>Total budget amount</w:t>
            </w:r>
          </w:p>
        </w:tc>
        <w:tc>
          <w:tcPr>
            <w:tcW w:w="4531" w:type="dxa"/>
          </w:tcPr>
          <w:p w14:paraId="7D9C7FC9" w14:textId="71D23FD1" w:rsidR="00341DC2" w:rsidRPr="00DB1724"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DB1724">
              <w:rPr>
                <w:rFonts w:cs="Arial"/>
                <w:iCs/>
                <w:sz w:val="24"/>
                <w:szCs w:val="24"/>
                <w:lang w:val="en-US"/>
              </w:rPr>
              <w:t>XXXX€</w:t>
            </w:r>
          </w:p>
        </w:tc>
      </w:tr>
      <w:tr w:rsidR="00341DC2" w:rsidRPr="00DB1724" w14:paraId="6070652F" w14:textId="77777777" w:rsidTr="007760F9">
        <w:tc>
          <w:tcPr>
            <w:cnfStyle w:val="001000000000" w:firstRow="0" w:lastRow="0" w:firstColumn="1" w:lastColumn="0" w:oddVBand="0" w:evenVBand="0" w:oddHBand="0" w:evenHBand="0" w:firstRowFirstColumn="0" w:firstRowLastColumn="0" w:lastRowFirstColumn="0" w:lastRowLastColumn="0"/>
            <w:tcW w:w="4531" w:type="dxa"/>
          </w:tcPr>
          <w:p w14:paraId="4A417EEF" w14:textId="4D4806CA" w:rsidR="00341DC2" w:rsidRPr="00DB1724" w:rsidRDefault="00D716A8" w:rsidP="00341DC2">
            <w:pPr>
              <w:rPr>
                <w:rFonts w:cs="Arial"/>
                <w:b w:val="0"/>
                <w:bCs w:val="0"/>
                <w:iCs/>
                <w:sz w:val="24"/>
                <w:szCs w:val="24"/>
                <w:lang w:val="en-US"/>
              </w:rPr>
            </w:pPr>
            <w:r w:rsidRPr="00DB1724">
              <w:rPr>
                <w:rFonts w:cs="Arial"/>
                <w:b w:val="0"/>
                <w:bCs w:val="0"/>
                <w:iCs/>
                <w:sz w:val="24"/>
                <w:szCs w:val="24"/>
                <w:lang w:val="en-US"/>
              </w:rPr>
              <w:t>Rate of intervention requested</w:t>
            </w:r>
          </w:p>
        </w:tc>
        <w:tc>
          <w:tcPr>
            <w:tcW w:w="4531" w:type="dxa"/>
          </w:tcPr>
          <w:p w14:paraId="4DAF7D8D" w14:textId="61551C96" w:rsidR="00341DC2" w:rsidRPr="00DB1724"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DB1724">
              <w:rPr>
                <w:rFonts w:cs="Arial"/>
                <w:iCs/>
                <w:sz w:val="24"/>
                <w:szCs w:val="24"/>
                <w:lang w:val="en-US"/>
              </w:rPr>
              <w:t>XX%</w:t>
            </w:r>
          </w:p>
        </w:tc>
      </w:tr>
      <w:tr w:rsidR="00341DC2" w:rsidRPr="00DB1724" w14:paraId="713462F4" w14:textId="77777777" w:rsidTr="00776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E6A98B" w14:textId="148FDE49" w:rsidR="00341DC2" w:rsidRPr="00DB1724" w:rsidRDefault="00D716A8" w:rsidP="00341DC2">
            <w:pPr>
              <w:rPr>
                <w:rFonts w:cs="Arial"/>
                <w:b w:val="0"/>
                <w:bCs w:val="0"/>
                <w:iCs/>
                <w:sz w:val="24"/>
                <w:szCs w:val="24"/>
                <w:lang w:val="en-US"/>
              </w:rPr>
            </w:pPr>
            <w:r w:rsidRPr="00DB1724">
              <w:rPr>
                <w:rFonts w:cs="Arial"/>
                <w:b w:val="0"/>
                <w:bCs w:val="0"/>
                <w:iCs/>
                <w:sz w:val="24"/>
                <w:szCs w:val="24"/>
                <w:lang w:val="en-US"/>
              </w:rPr>
              <w:t>Requested subsidy</w:t>
            </w:r>
          </w:p>
        </w:tc>
        <w:tc>
          <w:tcPr>
            <w:tcW w:w="4531" w:type="dxa"/>
          </w:tcPr>
          <w:p w14:paraId="760321CB" w14:textId="29E72BB0" w:rsidR="00341DC2" w:rsidRPr="00DB1724"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DB1724">
              <w:rPr>
                <w:rFonts w:cs="Arial"/>
                <w:iCs/>
                <w:sz w:val="24"/>
                <w:szCs w:val="24"/>
                <w:lang w:val="en-US"/>
              </w:rPr>
              <w:t>XXXX€</w:t>
            </w:r>
          </w:p>
        </w:tc>
      </w:tr>
      <w:tr w:rsidR="00807AAE" w:rsidRPr="00DB1724" w14:paraId="5E50D92C" w14:textId="77777777" w:rsidTr="00807AAE">
        <w:tc>
          <w:tcPr>
            <w:cnfStyle w:val="001000000000" w:firstRow="0" w:lastRow="0" w:firstColumn="1" w:lastColumn="0" w:oddVBand="0" w:evenVBand="0" w:oddHBand="0" w:evenHBand="0" w:firstRowFirstColumn="0" w:firstRowLastColumn="0" w:lastRowFirstColumn="0" w:lastRowLastColumn="0"/>
            <w:tcW w:w="4531" w:type="dxa"/>
            <w:vMerge w:val="restart"/>
            <w:vAlign w:val="center"/>
          </w:tcPr>
          <w:p w14:paraId="4469B77A" w14:textId="07DAA2FD" w:rsidR="00807AAE" w:rsidRPr="00DB1724" w:rsidRDefault="008D78C8" w:rsidP="00807AAE">
            <w:pPr>
              <w:rPr>
                <w:rFonts w:cs="Arial"/>
                <w:b w:val="0"/>
                <w:bCs w:val="0"/>
                <w:iCs/>
                <w:sz w:val="24"/>
                <w:szCs w:val="24"/>
                <w:lang w:val="en-US"/>
              </w:rPr>
            </w:pPr>
            <w:r w:rsidRPr="00DB1724">
              <w:rPr>
                <w:rFonts w:cs="Arial"/>
                <w:b w:val="0"/>
                <w:bCs w:val="0"/>
                <w:iCs/>
                <w:sz w:val="24"/>
                <w:szCs w:val="24"/>
                <w:lang w:val="en-US"/>
              </w:rPr>
              <w:t>Contribution level</w:t>
            </w:r>
          </w:p>
        </w:tc>
        <w:tc>
          <w:tcPr>
            <w:tcW w:w="4531" w:type="dxa"/>
          </w:tcPr>
          <w:p w14:paraId="26B08E53" w14:textId="272376E9" w:rsidR="00807AAE" w:rsidRPr="00DB1724" w:rsidRDefault="00807AAE"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DB1724">
              <w:rPr>
                <w:rFonts w:cs="Arial"/>
                <w:iCs/>
                <w:sz w:val="24"/>
                <w:szCs w:val="24"/>
                <w:lang w:val="en-US"/>
              </w:rPr>
              <w:t>XX%</w:t>
            </w:r>
          </w:p>
        </w:tc>
      </w:tr>
      <w:tr w:rsidR="00807AAE" w:rsidRPr="00DB1724" w14:paraId="25D6E569" w14:textId="77777777" w:rsidTr="00776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tcPr>
          <w:p w14:paraId="4AEC0621" w14:textId="77777777" w:rsidR="00807AAE" w:rsidRPr="00DB1724" w:rsidRDefault="00807AAE" w:rsidP="00341DC2">
            <w:pPr>
              <w:rPr>
                <w:rFonts w:cs="Arial"/>
                <w:b w:val="0"/>
                <w:bCs w:val="0"/>
                <w:iCs/>
                <w:sz w:val="24"/>
                <w:szCs w:val="24"/>
                <w:lang w:val="en-US"/>
              </w:rPr>
            </w:pPr>
          </w:p>
        </w:tc>
        <w:tc>
          <w:tcPr>
            <w:tcW w:w="4531" w:type="dxa"/>
          </w:tcPr>
          <w:p w14:paraId="5BB41001" w14:textId="6A0370E7" w:rsidR="00807AAE" w:rsidRPr="00DB1724" w:rsidRDefault="00807AAE"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DB1724">
              <w:rPr>
                <w:rFonts w:cs="Arial"/>
                <w:iCs/>
                <w:sz w:val="24"/>
                <w:szCs w:val="24"/>
                <w:lang w:val="en-US"/>
              </w:rPr>
              <w:t>XXXX€</w:t>
            </w:r>
          </w:p>
        </w:tc>
      </w:tr>
    </w:tbl>
    <w:p w14:paraId="23AB9820" w14:textId="6CE697BD" w:rsidR="00341DC2" w:rsidRPr="00DB1724" w:rsidRDefault="00341DC2" w:rsidP="0065417F">
      <w:pPr>
        <w:rPr>
          <w:rFonts w:cs="Arial"/>
          <w:iCs/>
          <w:sz w:val="30"/>
          <w:szCs w:val="30"/>
          <w:lang w:val="en-US"/>
        </w:rPr>
      </w:pPr>
    </w:p>
    <w:p w14:paraId="748AFD9F" w14:textId="7ED08A11" w:rsidR="0065417F" w:rsidRPr="00506C9C" w:rsidRDefault="008766DB" w:rsidP="00E7643D">
      <w:pPr>
        <w:jc w:val="center"/>
        <w:rPr>
          <w:rFonts w:cs="Arial"/>
          <w:b/>
          <w:bCs/>
          <w:iCs/>
          <w:color w:val="FF0000"/>
          <w:sz w:val="22"/>
          <w:u w:val="single"/>
          <w:lang w:val="en-US"/>
        </w:rPr>
      </w:pPr>
      <w:r w:rsidRPr="00DB1724">
        <w:rPr>
          <w:rFonts w:cs="Arial"/>
          <w:b/>
          <w:bCs/>
          <w:iCs/>
          <w:color w:val="FF0000"/>
          <w:sz w:val="24"/>
          <w:szCs w:val="24"/>
          <w:u w:val="single"/>
          <w:lang w:val="en-US"/>
        </w:rPr>
        <w:t>A signed consortium agreement must be appended to the form. Its absence will make the proposal ineligible!</w:t>
      </w:r>
      <w:r w:rsidR="0065417F" w:rsidRPr="00506C9C">
        <w:rPr>
          <w:rFonts w:cs="Arial"/>
          <w:b/>
          <w:bCs/>
          <w:iCs/>
          <w:color w:val="FF0000"/>
          <w:sz w:val="28"/>
          <w:szCs w:val="28"/>
          <w:u w:val="single"/>
          <w:lang w:val="en-US"/>
        </w:rPr>
        <w:br w:type="page"/>
      </w:r>
    </w:p>
    <w:p w14:paraId="7AAD80F2" w14:textId="5C8CE2DA" w:rsidR="00544668" w:rsidRDefault="004060F4">
      <w:pPr>
        <w:pStyle w:val="TM1"/>
        <w:tabs>
          <w:tab w:val="left" w:pos="880"/>
          <w:tab w:val="right" w:leader="dot" w:pos="9060"/>
        </w:tabs>
        <w:rPr>
          <w:rFonts w:asciiTheme="minorHAnsi" w:eastAsiaTheme="minorEastAsia" w:hAnsiTheme="minorHAnsi"/>
          <w:b w:val="0"/>
          <w:noProof/>
          <w:sz w:val="22"/>
          <w:lang w:eastAsia="fr-BE"/>
        </w:rPr>
      </w:pPr>
      <w:r w:rsidRPr="00DB1724">
        <w:rPr>
          <w:rFonts w:cs="Arial"/>
          <w:iCs/>
          <w:color w:val="FF0000"/>
          <w:sz w:val="30"/>
          <w:szCs w:val="30"/>
          <w:lang w:val="en-US"/>
        </w:rPr>
        <w:lastRenderedPageBreak/>
        <w:fldChar w:fldCharType="begin"/>
      </w:r>
      <w:r w:rsidRPr="00DB1724">
        <w:rPr>
          <w:rFonts w:cs="Arial"/>
          <w:iCs/>
          <w:color w:val="FF0000"/>
          <w:sz w:val="30"/>
          <w:szCs w:val="30"/>
          <w:lang w:val="en-US"/>
        </w:rPr>
        <w:instrText xml:space="preserve"> TOC \o "1-3" \h \z \u </w:instrText>
      </w:r>
      <w:r w:rsidRPr="00DB1724">
        <w:rPr>
          <w:rFonts w:cs="Arial"/>
          <w:iCs/>
          <w:color w:val="FF0000"/>
          <w:sz w:val="30"/>
          <w:szCs w:val="30"/>
          <w:lang w:val="en-US"/>
        </w:rPr>
        <w:fldChar w:fldCharType="separate"/>
      </w:r>
      <w:hyperlink w:anchor="_Toc89435250" w:history="1">
        <w:r w:rsidR="00544668" w:rsidRPr="003B7FD3">
          <w:rPr>
            <w:rStyle w:val="Lienhypertexte"/>
            <w:bCs/>
            <w:noProof/>
            <w:lang w:val="en-US"/>
          </w:rPr>
          <w:t>Part A.</w:t>
        </w:r>
        <w:r w:rsidR="00544668">
          <w:rPr>
            <w:rFonts w:asciiTheme="minorHAnsi" w:eastAsiaTheme="minorEastAsia" w:hAnsiTheme="minorHAnsi"/>
            <w:b w:val="0"/>
            <w:noProof/>
            <w:sz w:val="22"/>
            <w:lang w:eastAsia="fr-BE"/>
          </w:rPr>
          <w:tab/>
        </w:r>
        <w:r w:rsidR="00544668" w:rsidRPr="003B7FD3">
          <w:rPr>
            <w:rStyle w:val="Lienhypertexte"/>
            <w:noProof/>
            <w:lang w:val="en-US"/>
          </w:rPr>
          <w:t>Overview</w:t>
        </w:r>
        <w:r w:rsidR="00544668">
          <w:rPr>
            <w:noProof/>
            <w:webHidden/>
          </w:rPr>
          <w:tab/>
        </w:r>
        <w:r w:rsidR="00544668">
          <w:rPr>
            <w:noProof/>
            <w:webHidden/>
          </w:rPr>
          <w:fldChar w:fldCharType="begin"/>
        </w:r>
        <w:r w:rsidR="00544668">
          <w:rPr>
            <w:noProof/>
            <w:webHidden/>
          </w:rPr>
          <w:instrText xml:space="preserve"> PAGEREF _Toc89435250 \h </w:instrText>
        </w:r>
        <w:r w:rsidR="00544668">
          <w:rPr>
            <w:noProof/>
            <w:webHidden/>
          </w:rPr>
        </w:r>
        <w:r w:rsidR="00544668">
          <w:rPr>
            <w:noProof/>
            <w:webHidden/>
          </w:rPr>
          <w:fldChar w:fldCharType="separate"/>
        </w:r>
        <w:r w:rsidR="00544668">
          <w:rPr>
            <w:noProof/>
            <w:webHidden/>
          </w:rPr>
          <w:t>4</w:t>
        </w:r>
        <w:r w:rsidR="00544668">
          <w:rPr>
            <w:noProof/>
            <w:webHidden/>
          </w:rPr>
          <w:fldChar w:fldCharType="end"/>
        </w:r>
      </w:hyperlink>
    </w:p>
    <w:p w14:paraId="6D38C610" w14:textId="7B9D2582" w:rsidR="00544668" w:rsidRDefault="00000000">
      <w:pPr>
        <w:pStyle w:val="TM2"/>
        <w:rPr>
          <w:rFonts w:asciiTheme="minorHAnsi" w:eastAsiaTheme="minorEastAsia" w:hAnsiTheme="minorHAnsi"/>
          <w:noProof/>
          <w:sz w:val="22"/>
          <w:lang w:eastAsia="fr-BE"/>
        </w:rPr>
      </w:pPr>
      <w:hyperlink w:anchor="_Toc89435251" w:history="1">
        <w:r w:rsidR="00544668" w:rsidRPr="003B7FD3">
          <w:rPr>
            <w:rStyle w:val="Lienhypertexte"/>
            <w:rFonts w:cs="Arial"/>
            <w:bCs/>
            <w:noProof/>
            <w:lang w:val="fr-FR"/>
          </w:rPr>
          <w:t>A.1.</w:t>
        </w:r>
        <w:r w:rsidR="00544668">
          <w:rPr>
            <w:rFonts w:asciiTheme="minorHAnsi" w:eastAsiaTheme="minorEastAsia" w:hAnsiTheme="minorHAnsi"/>
            <w:noProof/>
            <w:sz w:val="22"/>
            <w:lang w:eastAsia="fr-BE"/>
          </w:rPr>
          <w:tab/>
        </w:r>
        <w:r w:rsidR="00544668" w:rsidRPr="003B7FD3">
          <w:rPr>
            <w:rStyle w:val="Lienhypertexte"/>
            <w:noProof/>
            <w:lang w:val="en-US"/>
          </w:rPr>
          <w:t>Identities</w:t>
        </w:r>
        <w:r w:rsidR="00544668">
          <w:rPr>
            <w:noProof/>
            <w:webHidden/>
          </w:rPr>
          <w:tab/>
        </w:r>
        <w:r w:rsidR="00544668">
          <w:rPr>
            <w:noProof/>
            <w:webHidden/>
          </w:rPr>
          <w:fldChar w:fldCharType="begin"/>
        </w:r>
        <w:r w:rsidR="00544668">
          <w:rPr>
            <w:noProof/>
            <w:webHidden/>
          </w:rPr>
          <w:instrText xml:space="preserve"> PAGEREF _Toc89435251 \h </w:instrText>
        </w:r>
        <w:r w:rsidR="00544668">
          <w:rPr>
            <w:noProof/>
            <w:webHidden/>
          </w:rPr>
        </w:r>
        <w:r w:rsidR="00544668">
          <w:rPr>
            <w:noProof/>
            <w:webHidden/>
          </w:rPr>
          <w:fldChar w:fldCharType="separate"/>
        </w:r>
        <w:r w:rsidR="00544668">
          <w:rPr>
            <w:noProof/>
            <w:webHidden/>
          </w:rPr>
          <w:t>5</w:t>
        </w:r>
        <w:r w:rsidR="00544668">
          <w:rPr>
            <w:noProof/>
            <w:webHidden/>
          </w:rPr>
          <w:fldChar w:fldCharType="end"/>
        </w:r>
      </w:hyperlink>
    </w:p>
    <w:p w14:paraId="36134149" w14:textId="433868E2" w:rsidR="00544668" w:rsidRDefault="00000000">
      <w:pPr>
        <w:pStyle w:val="TM2"/>
        <w:rPr>
          <w:rFonts w:asciiTheme="minorHAnsi" w:eastAsiaTheme="minorEastAsia" w:hAnsiTheme="minorHAnsi"/>
          <w:noProof/>
          <w:sz w:val="22"/>
          <w:lang w:eastAsia="fr-BE"/>
        </w:rPr>
      </w:pPr>
      <w:hyperlink w:anchor="_Toc89435252" w:history="1">
        <w:r w:rsidR="00544668" w:rsidRPr="003B7FD3">
          <w:rPr>
            <w:rStyle w:val="Lienhypertexte"/>
            <w:bCs/>
            <w:noProof/>
            <w:lang w:val="en-US"/>
          </w:rPr>
          <w:t>A.1.1</w:t>
        </w:r>
        <w:r w:rsidR="00544668">
          <w:rPr>
            <w:rFonts w:asciiTheme="minorHAnsi" w:eastAsiaTheme="minorEastAsia" w:hAnsiTheme="minorHAnsi"/>
            <w:noProof/>
            <w:sz w:val="22"/>
            <w:lang w:eastAsia="fr-BE"/>
          </w:rPr>
          <w:tab/>
        </w:r>
        <w:r w:rsidR="00544668" w:rsidRPr="003B7FD3">
          <w:rPr>
            <w:rStyle w:val="Lienhypertexte"/>
            <w:noProof/>
            <w:lang w:val="en-US"/>
          </w:rPr>
          <w:t>Drafter(s) of the present funding application</w:t>
        </w:r>
        <w:r w:rsidR="00544668">
          <w:rPr>
            <w:noProof/>
            <w:webHidden/>
          </w:rPr>
          <w:tab/>
        </w:r>
        <w:r w:rsidR="00544668">
          <w:rPr>
            <w:noProof/>
            <w:webHidden/>
          </w:rPr>
          <w:fldChar w:fldCharType="begin"/>
        </w:r>
        <w:r w:rsidR="00544668">
          <w:rPr>
            <w:noProof/>
            <w:webHidden/>
          </w:rPr>
          <w:instrText xml:space="preserve"> PAGEREF _Toc89435252 \h </w:instrText>
        </w:r>
        <w:r w:rsidR="00544668">
          <w:rPr>
            <w:noProof/>
            <w:webHidden/>
          </w:rPr>
        </w:r>
        <w:r w:rsidR="00544668">
          <w:rPr>
            <w:noProof/>
            <w:webHidden/>
          </w:rPr>
          <w:fldChar w:fldCharType="separate"/>
        </w:r>
        <w:r w:rsidR="00544668">
          <w:rPr>
            <w:noProof/>
            <w:webHidden/>
          </w:rPr>
          <w:t>5</w:t>
        </w:r>
        <w:r w:rsidR="00544668">
          <w:rPr>
            <w:noProof/>
            <w:webHidden/>
          </w:rPr>
          <w:fldChar w:fldCharType="end"/>
        </w:r>
      </w:hyperlink>
    </w:p>
    <w:p w14:paraId="1BBC4F89" w14:textId="1EA9C247" w:rsidR="00544668" w:rsidRDefault="00000000">
      <w:pPr>
        <w:pStyle w:val="TM2"/>
        <w:rPr>
          <w:rFonts w:asciiTheme="minorHAnsi" w:eastAsiaTheme="minorEastAsia" w:hAnsiTheme="minorHAnsi"/>
          <w:noProof/>
          <w:sz w:val="22"/>
          <w:lang w:eastAsia="fr-BE"/>
        </w:rPr>
      </w:pPr>
      <w:hyperlink w:anchor="_Toc89435253" w:history="1">
        <w:r w:rsidR="00544668" w:rsidRPr="003B7FD3">
          <w:rPr>
            <w:rStyle w:val="Lienhypertexte"/>
            <w:bCs/>
            <w:noProof/>
            <w:lang w:val="en-US"/>
          </w:rPr>
          <w:t>A.1.2</w:t>
        </w:r>
        <w:r w:rsidR="00544668">
          <w:rPr>
            <w:rFonts w:asciiTheme="minorHAnsi" w:eastAsiaTheme="minorEastAsia" w:hAnsiTheme="minorHAnsi"/>
            <w:noProof/>
            <w:sz w:val="22"/>
            <w:lang w:eastAsia="fr-BE"/>
          </w:rPr>
          <w:tab/>
        </w:r>
        <w:r w:rsidR="00544668" w:rsidRPr="003B7FD3">
          <w:rPr>
            <w:rStyle w:val="Lienhypertexte"/>
            <w:noProof/>
            <w:lang w:val="en-US"/>
          </w:rPr>
          <w:t>Company(ies)</w:t>
        </w:r>
        <w:r w:rsidR="00544668">
          <w:rPr>
            <w:noProof/>
            <w:webHidden/>
          </w:rPr>
          <w:tab/>
        </w:r>
        <w:r w:rsidR="00544668">
          <w:rPr>
            <w:noProof/>
            <w:webHidden/>
          </w:rPr>
          <w:fldChar w:fldCharType="begin"/>
        </w:r>
        <w:r w:rsidR="00544668">
          <w:rPr>
            <w:noProof/>
            <w:webHidden/>
          </w:rPr>
          <w:instrText xml:space="preserve"> PAGEREF _Toc89435253 \h </w:instrText>
        </w:r>
        <w:r w:rsidR="00544668">
          <w:rPr>
            <w:noProof/>
            <w:webHidden/>
          </w:rPr>
        </w:r>
        <w:r w:rsidR="00544668">
          <w:rPr>
            <w:noProof/>
            <w:webHidden/>
          </w:rPr>
          <w:fldChar w:fldCharType="separate"/>
        </w:r>
        <w:r w:rsidR="00544668">
          <w:rPr>
            <w:noProof/>
            <w:webHidden/>
          </w:rPr>
          <w:t>6</w:t>
        </w:r>
        <w:r w:rsidR="00544668">
          <w:rPr>
            <w:noProof/>
            <w:webHidden/>
          </w:rPr>
          <w:fldChar w:fldCharType="end"/>
        </w:r>
      </w:hyperlink>
    </w:p>
    <w:p w14:paraId="2243EF39" w14:textId="7417D7C7" w:rsidR="00544668" w:rsidRDefault="00000000">
      <w:pPr>
        <w:pStyle w:val="TM2"/>
        <w:rPr>
          <w:rFonts w:asciiTheme="minorHAnsi" w:eastAsiaTheme="minorEastAsia" w:hAnsiTheme="minorHAnsi"/>
          <w:noProof/>
          <w:sz w:val="22"/>
          <w:lang w:eastAsia="fr-BE"/>
        </w:rPr>
      </w:pPr>
      <w:hyperlink w:anchor="_Toc89435254" w:history="1">
        <w:r w:rsidR="00544668" w:rsidRPr="003B7FD3">
          <w:rPr>
            <w:rStyle w:val="Lienhypertexte"/>
            <w:bCs/>
            <w:noProof/>
            <w:lang w:val="en-GB"/>
          </w:rPr>
          <w:t>A.1.3</w:t>
        </w:r>
        <w:r w:rsidR="00544668">
          <w:rPr>
            <w:rFonts w:asciiTheme="minorHAnsi" w:eastAsiaTheme="minorEastAsia" w:hAnsiTheme="minorHAnsi"/>
            <w:noProof/>
            <w:sz w:val="22"/>
            <w:lang w:eastAsia="fr-BE"/>
          </w:rPr>
          <w:tab/>
        </w:r>
        <w:r w:rsidR="00544668" w:rsidRPr="003B7FD3">
          <w:rPr>
            <w:rStyle w:val="Lienhypertexte"/>
            <w:noProof/>
            <w:lang w:val="en-GB"/>
          </w:rPr>
          <w:t>Research centre(s)</w:t>
        </w:r>
        <w:r w:rsidR="00544668">
          <w:rPr>
            <w:noProof/>
            <w:webHidden/>
          </w:rPr>
          <w:tab/>
        </w:r>
        <w:r w:rsidR="00544668">
          <w:rPr>
            <w:noProof/>
            <w:webHidden/>
          </w:rPr>
          <w:fldChar w:fldCharType="begin"/>
        </w:r>
        <w:r w:rsidR="00544668">
          <w:rPr>
            <w:noProof/>
            <w:webHidden/>
          </w:rPr>
          <w:instrText xml:space="preserve"> PAGEREF _Toc89435254 \h </w:instrText>
        </w:r>
        <w:r w:rsidR="00544668">
          <w:rPr>
            <w:noProof/>
            <w:webHidden/>
          </w:rPr>
        </w:r>
        <w:r w:rsidR="00544668">
          <w:rPr>
            <w:noProof/>
            <w:webHidden/>
          </w:rPr>
          <w:fldChar w:fldCharType="separate"/>
        </w:r>
        <w:r w:rsidR="00544668">
          <w:rPr>
            <w:noProof/>
            <w:webHidden/>
          </w:rPr>
          <w:t>7</w:t>
        </w:r>
        <w:r w:rsidR="00544668">
          <w:rPr>
            <w:noProof/>
            <w:webHidden/>
          </w:rPr>
          <w:fldChar w:fldCharType="end"/>
        </w:r>
      </w:hyperlink>
    </w:p>
    <w:p w14:paraId="233D16E1" w14:textId="1BAA10C0" w:rsidR="00544668" w:rsidRDefault="00000000">
      <w:pPr>
        <w:pStyle w:val="TM2"/>
        <w:rPr>
          <w:rFonts w:asciiTheme="minorHAnsi" w:eastAsiaTheme="minorEastAsia" w:hAnsiTheme="minorHAnsi"/>
          <w:noProof/>
          <w:sz w:val="22"/>
          <w:lang w:eastAsia="fr-BE"/>
        </w:rPr>
      </w:pPr>
      <w:hyperlink w:anchor="_Toc89435255" w:history="1">
        <w:r w:rsidR="00544668" w:rsidRPr="003B7FD3">
          <w:rPr>
            <w:rStyle w:val="Lienhypertexte"/>
            <w:rFonts w:cs="Arial"/>
            <w:bCs/>
            <w:noProof/>
            <w:lang w:val="fr-FR"/>
          </w:rPr>
          <w:t>A.2.</w:t>
        </w:r>
        <w:r w:rsidR="00544668">
          <w:rPr>
            <w:rFonts w:asciiTheme="minorHAnsi" w:eastAsiaTheme="minorEastAsia" w:hAnsiTheme="minorHAnsi"/>
            <w:noProof/>
            <w:sz w:val="22"/>
            <w:lang w:eastAsia="fr-BE"/>
          </w:rPr>
          <w:tab/>
        </w:r>
        <w:r w:rsidR="00544668" w:rsidRPr="003B7FD3">
          <w:rPr>
            <w:rStyle w:val="Lienhypertexte"/>
            <w:noProof/>
            <w:lang w:val="en-US"/>
          </w:rPr>
          <w:t>Project description</w:t>
        </w:r>
        <w:r w:rsidR="00544668">
          <w:rPr>
            <w:noProof/>
            <w:webHidden/>
          </w:rPr>
          <w:tab/>
        </w:r>
        <w:r w:rsidR="00544668">
          <w:rPr>
            <w:noProof/>
            <w:webHidden/>
          </w:rPr>
          <w:fldChar w:fldCharType="begin"/>
        </w:r>
        <w:r w:rsidR="00544668">
          <w:rPr>
            <w:noProof/>
            <w:webHidden/>
          </w:rPr>
          <w:instrText xml:space="preserve"> PAGEREF _Toc89435255 \h </w:instrText>
        </w:r>
        <w:r w:rsidR="00544668">
          <w:rPr>
            <w:noProof/>
            <w:webHidden/>
          </w:rPr>
        </w:r>
        <w:r w:rsidR="00544668">
          <w:rPr>
            <w:noProof/>
            <w:webHidden/>
          </w:rPr>
          <w:fldChar w:fldCharType="separate"/>
        </w:r>
        <w:r w:rsidR="00544668">
          <w:rPr>
            <w:noProof/>
            <w:webHidden/>
          </w:rPr>
          <w:t>8</w:t>
        </w:r>
        <w:r w:rsidR="00544668">
          <w:rPr>
            <w:noProof/>
            <w:webHidden/>
          </w:rPr>
          <w:fldChar w:fldCharType="end"/>
        </w:r>
      </w:hyperlink>
    </w:p>
    <w:p w14:paraId="79A37FEA" w14:textId="3BD13DD3" w:rsidR="00544668" w:rsidRDefault="00000000">
      <w:pPr>
        <w:pStyle w:val="TM2"/>
        <w:rPr>
          <w:rFonts w:asciiTheme="minorHAnsi" w:eastAsiaTheme="minorEastAsia" w:hAnsiTheme="minorHAnsi"/>
          <w:noProof/>
          <w:sz w:val="22"/>
          <w:lang w:eastAsia="fr-BE"/>
        </w:rPr>
      </w:pPr>
      <w:hyperlink w:anchor="_Toc89435256" w:history="1">
        <w:r w:rsidR="00544668" w:rsidRPr="003B7FD3">
          <w:rPr>
            <w:rStyle w:val="Lienhypertexte"/>
            <w:rFonts w:cs="Arial"/>
            <w:bCs/>
            <w:noProof/>
            <w:lang w:val="fr-FR"/>
          </w:rPr>
          <w:t>A.3.</w:t>
        </w:r>
        <w:r w:rsidR="00544668">
          <w:rPr>
            <w:rFonts w:asciiTheme="minorHAnsi" w:eastAsiaTheme="minorEastAsia" w:hAnsiTheme="minorHAnsi"/>
            <w:noProof/>
            <w:sz w:val="22"/>
            <w:lang w:eastAsia="fr-BE"/>
          </w:rPr>
          <w:tab/>
        </w:r>
        <w:r w:rsidR="00544668" w:rsidRPr="003B7FD3">
          <w:rPr>
            <w:rStyle w:val="Lienhypertexte"/>
            <w:noProof/>
            <w:lang w:val="en-US"/>
          </w:rPr>
          <w:t>Nature of the project</w:t>
        </w:r>
        <w:r w:rsidR="00544668" w:rsidRPr="003B7FD3">
          <w:rPr>
            <w:rStyle w:val="Lienhypertexte"/>
            <w:rFonts w:eastAsia="Arial" w:cs="Arial"/>
            <w:noProof/>
            <w:lang w:val="en-US"/>
          </w:rPr>
          <w:t xml:space="preserve"> &amp; </w:t>
        </w:r>
        <w:r w:rsidR="00544668" w:rsidRPr="003B7FD3">
          <w:rPr>
            <w:rStyle w:val="Lienhypertexte"/>
            <w:noProof/>
            <w:lang w:val="en-US"/>
          </w:rPr>
          <w:t>type of financial aid</w:t>
        </w:r>
        <w:r w:rsidR="00544668">
          <w:rPr>
            <w:noProof/>
            <w:webHidden/>
          </w:rPr>
          <w:tab/>
        </w:r>
        <w:r w:rsidR="00544668">
          <w:rPr>
            <w:noProof/>
            <w:webHidden/>
          </w:rPr>
          <w:fldChar w:fldCharType="begin"/>
        </w:r>
        <w:r w:rsidR="00544668">
          <w:rPr>
            <w:noProof/>
            <w:webHidden/>
          </w:rPr>
          <w:instrText xml:space="preserve"> PAGEREF _Toc89435256 \h </w:instrText>
        </w:r>
        <w:r w:rsidR="00544668">
          <w:rPr>
            <w:noProof/>
            <w:webHidden/>
          </w:rPr>
        </w:r>
        <w:r w:rsidR="00544668">
          <w:rPr>
            <w:noProof/>
            <w:webHidden/>
          </w:rPr>
          <w:fldChar w:fldCharType="separate"/>
        </w:r>
        <w:r w:rsidR="00544668">
          <w:rPr>
            <w:noProof/>
            <w:webHidden/>
          </w:rPr>
          <w:t>10</w:t>
        </w:r>
        <w:r w:rsidR="00544668">
          <w:rPr>
            <w:noProof/>
            <w:webHidden/>
          </w:rPr>
          <w:fldChar w:fldCharType="end"/>
        </w:r>
      </w:hyperlink>
    </w:p>
    <w:p w14:paraId="106F2D78" w14:textId="0FA5A37A" w:rsidR="00544668" w:rsidRDefault="00000000">
      <w:pPr>
        <w:pStyle w:val="TM2"/>
        <w:rPr>
          <w:rFonts w:asciiTheme="minorHAnsi" w:eastAsiaTheme="minorEastAsia" w:hAnsiTheme="minorHAnsi"/>
          <w:noProof/>
          <w:sz w:val="22"/>
          <w:lang w:eastAsia="fr-BE"/>
        </w:rPr>
      </w:pPr>
      <w:hyperlink w:anchor="_Toc89435257" w:history="1">
        <w:r w:rsidR="00544668" w:rsidRPr="003B7FD3">
          <w:rPr>
            <w:rStyle w:val="Lienhypertexte"/>
            <w:rFonts w:cs="Arial"/>
            <w:bCs/>
            <w:noProof/>
            <w:lang w:val="fr-FR"/>
          </w:rPr>
          <w:t>A.4.</w:t>
        </w:r>
        <w:r w:rsidR="00544668">
          <w:rPr>
            <w:rFonts w:asciiTheme="minorHAnsi" w:eastAsiaTheme="minorEastAsia" w:hAnsiTheme="minorHAnsi"/>
            <w:noProof/>
            <w:sz w:val="22"/>
            <w:lang w:eastAsia="fr-BE"/>
          </w:rPr>
          <w:tab/>
        </w:r>
        <w:r w:rsidR="00544668" w:rsidRPr="003B7FD3">
          <w:rPr>
            <w:rStyle w:val="Lienhypertexte"/>
            <w:noProof/>
            <w:lang w:val="en-US"/>
          </w:rPr>
          <w:t>Nature of the application</w:t>
        </w:r>
        <w:r w:rsidR="00544668">
          <w:rPr>
            <w:noProof/>
            <w:webHidden/>
          </w:rPr>
          <w:tab/>
        </w:r>
        <w:r w:rsidR="00544668">
          <w:rPr>
            <w:noProof/>
            <w:webHidden/>
          </w:rPr>
          <w:fldChar w:fldCharType="begin"/>
        </w:r>
        <w:r w:rsidR="00544668">
          <w:rPr>
            <w:noProof/>
            <w:webHidden/>
          </w:rPr>
          <w:instrText xml:space="preserve"> PAGEREF _Toc89435257 \h </w:instrText>
        </w:r>
        <w:r w:rsidR="00544668">
          <w:rPr>
            <w:noProof/>
            <w:webHidden/>
          </w:rPr>
        </w:r>
        <w:r w:rsidR="00544668">
          <w:rPr>
            <w:noProof/>
            <w:webHidden/>
          </w:rPr>
          <w:fldChar w:fldCharType="separate"/>
        </w:r>
        <w:r w:rsidR="00544668">
          <w:rPr>
            <w:noProof/>
            <w:webHidden/>
          </w:rPr>
          <w:t>12</w:t>
        </w:r>
        <w:r w:rsidR="00544668">
          <w:rPr>
            <w:noProof/>
            <w:webHidden/>
          </w:rPr>
          <w:fldChar w:fldCharType="end"/>
        </w:r>
      </w:hyperlink>
    </w:p>
    <w:p w14:paraId="14301902" w14:textId="4BA0AEDF" w:rsidR="00544668" w:rsidRDefault="00000000">
      <w:pPr>
        <w:pStyle w:val="TM2"/>
        <w:rPr>
          <w:rFonts w:asciiTheme="minorHAnsi" w:eastAsiaTheme="minorEastAsia" w:hAnsiTheme="minorHAnsi"/>
          <w:noProof/>
          <w:sz w:val="22"/>
          <w:lang w:eastAsia="fr-BE"/>
        </w:rPr>
      </w:pPr>
      <w:hyperlink w:anchor="_Toc89435258" w:history="1">
        <w:r w:rsidR="00544668" w:rsidRPr="003B7FD3">
          <w:rPr>
            <w:rStyle w:val="Lienhypertexte"/>
            <w:rFonts w:cs="Arial"/>
            <w:bCs/>
            <w:noProof/>
            <w:lang w:val="fr-FR"/>
          </w:rPr>
          <w:t>A.5.</w:t>
        </w:r>
        <w:r w:rsidR="00544668">
          <w:rPr>
            <w:rFonts w:asciiTheme="minorHAnsi" w:eastAsiaTheme="minorEastAsia" w:hAnsiTheme="minorHAnsi"/>
            <w:noProof/>
            <w:sz w:val="22"/>
            <w:lang w:eastAsia="fr-BE"/>
          </w:rPr>
          <w:tab/>
        </w:r>
        <w:r w:rsidR="00544668" w:rsidRPr="003B7FD3">
          <w:rPr>
            <w:rStyle w:val="Lienhypertexte"/>
            <w:noProof/>
            <w:lang w:val="en-US"/>
          </w:rPr>
          <w:t>Start date and duration of the project</w:t>
        </w:r>
        <w:r w:rsidR="00544668">
          <w:rPr>
            <w:noProof/>
            <w:webHidden/>
          </w:rPr>
          <w:tab/>
        </w:r>
        <w:r w:rsidR="00544668">
          <w:rPr>
            <w:noProof/>
            <w:webHidden/>
          </w:rPr>
          <w:fldChar w:fldCharType="begin"/>
        </w:r>
        <w:r w:rsidR="00544668">
          <w:rPr>
            <w:noProof/>
            <w:webHidden/>
          </w:rPr>
          <w:instrText xml:space="preserve"> PAGEREF _Toc89435258 \h </w:instrText>
        </w:r>
        <w:r w:rsidR="00544668">
          <w:rPr>
            <w:noProof/>
            <w:webHidden/>
          </w:rPr>
        </w:r>
        <w:r w:rsidR="00544668">
          <w:rPr>
            <w:noProof/>
            <w:webHidden/>
          </w:rPr>
          <w:fldChar w:fldCharType="separate"/>
        </w:r>
        <w:r w:rsidR="00544668">
          <w:rPr>
            <w:noProof/>
            <w:webHidden/>
          </w:rPr>
          <w:t>12</w:t>
        </w:r>
        <w:r w:rsidR="00544668">
          <w:rPr>
            <w:noProof/>
            <w:webHidden/>
          </w:rPr>
          <w:fldChar w:fldCharType="end"/>
        </w:r>
      </w:hyperlink>
    </w:p>
    <w:p w14:paraId="143C0EFC" w14:textId="75708DBE" w:rsidR="00544668" w:rsidRDefault="00000000">
      <w:pPr>
        <w:pStyle w:val="TM2"/>
        <w:rPr>
          <w:rFonts w:asciiTheme="minorHAnsi" w:eastAsiaTheme="minorEastAsia" w:hAnsiTheme="minorHAnsi"/>
          <w:noProof/>
          <w:sz w:val="22"/>
          <w:lang w:eastAsia="fr-BE"/>
        </w:rPr>
      </w:pPr>
      <w:hyperlink w:anchor="_Toc89435259" w:history="1">
        <w:r w:rsidR="00544668" w:rsidRPr="003B7FD3">
          <w:rPr>
            <w:rStyle w:val="Lienhypertexte"/>
            <w:rFonts w:cs="Arial"/>
            <w:bCs/>
            <w:noProof/>
            <w:lang w:val="fr-FR"/>
          </w:rPr>
          <w:t>A.6.</w:t>
        </w:r>
        <w:r w:rsidR="00544668">
          <w:rPr>
            <w:rFonts w:asciiTheme="minorHAnsi" w:eastAsiaTheme="minorEastAsia" w:hAnsiTheme="minorHAnsi"/>
            <w:noProof/>
            <w:sz w:val="22"/>
            <w:lang w:eastAsia="fr-BE"/>
          </w:rPr>
          <w:tab/>
        </w:r>
        <w:r w:rsidR="00544668" w:rsidRPr="003B7FD3">
          <w:rPr>
            <w:rStyle w:val="Lienhypertexte"/>
            <w:noProof/>
            <w:lang w:val="en-US"/>
          </w:rPr>
          <w:t>Aid amount</w:t>
        </w:r>
        <w:r w:rsidR="00544668">
          <w:rPr>
            <w:noProof/>
            <w:webHidden/>
          </w:rPr>
          <w:tab/>
        </w:r>
        <w:r w:rsidR="00544668">
          <w:rPr>
            <w:noProof/>
            <w:webHidden/>
          </w:rPr>
          <w:fldChar w:fldCharType="begin"/>
        </w:r>
        <w:r w:rsidR="00544668">
          <w:rPr>
            <w:noProof/>
            <w:webHidden/>
          </w:rPr>
          <w:instrText xml:space="preserve"> PAGEREF _Toc89435259 \h </w:instrText>
        </w:r>
        <w:r w:rsidR="00544668">
          <w:rPr>
            <w:noProof/>
            <w:webHidden/>
          </w:rPr>
        </w:r>
        <w:r w:rsidR="00544668">
          <w:rPr>
            <w:noProof/>
            <w:webHidden/>
          </w:rPr>
          <w:fldChar w:fldCharType="separate"/>
        </w:r>
        <w:r w:rsidR="00544668">
          <w:rPr>
            <w:noProof/>
            <w:webHidden/>
          </w:rPr>
          <w:t>12</w:t>
        </w:r>
        <w:r w:rsidR="00544668">
          <w:rPr>
            <w:noProof/>
            <w:webHidden/>
          </w:rPr>
          <w:fldChar w:fldCharType="end"/>
        </w:r>
      </w:hyperlink>
    </w:p>
    <w:p w14:paraId="5F17A84C" w14:textId="035F9FBB" w:rsidR="0054466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9435260" w:history="1">
        <w:r w:rsidR="00544668" w:rsidRPr="003B7FD3">
          <w:rPr>
            <w:rStyle w:val="Lienhypertexte"/>
            <w:bCs/>
            <w:noProof/>
            <w:lang w:val="en-US"/>
          </w:rPr>
          <w:t>Part B.</w:t>
        </w:r>
        <w:r w:rsidR="00544668">
          <w:rPr>
            <w:rFonts w:asciiTheme="minorHAnsi" w:eastAsiaTheme="minorEastAsia" w:hAnsiTheme="minorHAnsi"/>
            <w:b w:val="0"/>
            <w:noProof/>
            <w:sz w:val="22"/>
            <w:lang w:eastAsia="fr-BE"/>
          </w:rPr>
          <w:tab/>
        </w:r>
        <w:r w:rsidR="00544668" w:rsidRPr="003B7FD3">
          <w:rPr>
            <w:rStyle w:val="Lienhypertexte"/>
            <w:noProof/>
            <w:lang w:val="en-US"/>
          </w:rPr>
          <w:t>Company and research partner presentation</w:t>
        </w:r>
        <w:r w:rsidR="00544668">
          <w:rPr>
            <w:noProof/>
            <w:webHidden/>
          </w:rPr>
          <w:tab/>
        </w:r>
        <w:r w:rsidR="00544668">
          <w:rPr>
            <w:noProof/>
            <w:webHidden/>
          </w:rPr>
          <w:fldChar w:fldCharType="begin"/>
        </w:r>
        <w:r w:rsidR="00544668">
          <w:rPr>
            <w:noProof/>
            <w:webHidden/>
          </w:rPr>
          <w:instrText xml:space="preserve"> PAGEREF _Toc89435260 \h </w:instrText>
        </w:r>
        <w:r w:rsidR="00544668">
          <w:rPr>
            <w:noProof/>
            <w:webHidden/>
          </w:rPr>
        </w:r>
        <w:r w:rsidR="00544668">
          <w:rPr>
            <w:noProof/>
            <w:webHidden/>
          </w:rPr>
          <w:fldChar w:fldCharType="separate"/>
        </w:r>
        <w:r w:rsidR="00544668">
          <w:rPr>
            <w:noProof/>
            <w:webHidden/>
          </w:rPr>
          <w:t>14</w:t>
        </w:r>
        <w:r w:rsidR="00544668">
          <w:rPr>
            <w:noProof/>
            <w:webHidden/>
          </w:rPr>
          <w:fldChar w:fldCharType="end"/>
        </w:r>
      </w:hyperlink>
    </w:p>
    <w:p w14:paraId="29A041C7" w14:textId="6688DA20" w:rsidR="00544668" w:rsidRDefault="00000000">
      <w:pPr>
        <w:pStyle w:val="TM2"/>
        <w:rPr>
          <w:rFonts w:asciiTheme="minorHAnsi" w:eastAsiaTheme="minorEastAsia" w:hAnsiTheme="minorHAnsi"/>
          <w:noProof/>
          <w:sz w:val="22"/>
          <w:lang w:eastAsia="fr-BE"/>
        </w:rPr>
      </w:pPr>
      <w:hyperlink w:anchor="_Toc89435261" w:history="1">
        <w:r w:rsidR="00544668" w:rsidRPr="003B7FD3">
          <w:rPr>
            <w:rStyle w:val="Lienhypertexte"/>
            <w:rFonts w:cs="Arial"/>
            <w:bCs/>
            <w:noProof/>
            <w:lang w:val="fr-FR"/>
          </w:rPr>
          <w:t>B.1.</w:t>
        </w:r>
        <w:r w:rsidR="00544668">
          <w:rPr>
            <w:rFonts w:asciiTheme="minorHAnsi" w:eastAsiaTheme="minorEastAsia" w:hAnsiTheme="minorHAnsi"/>
            <w:noProof/>
            <w:sz w:val="22"/>
            <w:lang w:eastAsia="fr-BE"/>
          </w:rPr>
          <w:tab/>
        </w:r>
        <w:r w:rsidR="00544668" w:rsidRPr="003B7FD3">
          <w:rPr>
            <w:rStyle w:val="Lienhypertexte"/>
            <w:noProof/>
            <w:lang w:val="en-US"/>
          </w:rPr>
          <w:t>Background and activities</w:t>
        </w:r>
        <w:r w:rsidR="00544668">
          <w:rPr>
            <w:noProof/>
            <w:webHidden/>
          </w:rPr>
          <w:tab/>
        </w:r>
        <w:r w:rsidR="00544668">
          <w:rPr>
            <w:noProof/>
            <w:webHidden/>
          </w:rPr>
          <w:fldChar w:fldCharType="begin"/>
        </w:r>
        <w:r w:rsidR="00544668">
          <w:rPr>
            <w:noProof/>
            <w:webHidden/>
          </w:rPr>
          <w:instrText xml:space="preserve"> PAGEREF _Toc89435261 \h </w:instrText>
        </w:r>
        <w:r w:rsidR="00544668">
          <w:rPr>
            <w:noProof/>
            <w:webHidden/>
          </w:rPr>
        </w:r>
        <w:r w:rsidR="00544668">
          <w:rPr>
            <w:noProof/>
            <w:webHidden/>
          </w:rPr>
          <w:fldChar w:fldCharType="separate"/>
        </w:r>
        <w:r w:rsidR="00544668">
          <w:rPr>
            <w:noProof/>
            <w:webHidden/>
          </w:rPr>
          <w:t>15</w:t>
        </w:r>
        <w:r w:rsidR="00544668">
          <w:rPr>
            <w:noProof/>
            <w:webHidden/>
          </w:rPr>
          <w:fldChar w:fldCharType="end"/>
        </w:r>
      </w:hyperlink>
    </w:p>
    <w:p w14:paraId="040844CA" w14:textId="60467DCC" w:rsidR="00544668" w:rsidRDefault="00000000">
      <w:pPr>
        <w:pStyle w:val="TM2"/>
        <w:rPr>
          <w:rFonts w:asciiTheme="minorHAnsi" w:eastAsiaTheme="minorEastAsia" w:hAnsiTheme="minorHAnsi"/>
          <w:noProof/>
          <w:sz w:val="22"/>
          <w:lang w:eastAsia="fr-BE"/>
        </w:rPr>
      </w:pPr>
      <w:hyperlink w:anchor="_Toc89435262" w:history="1">
        <w:r w:rsidR="00544668" w:rsidRPr="003B7FD3">
          <w:rPr>
            <w:rStyle w:val="Lienhypertexte"/>
            <w:bCs/>
            <w:noProof/>
            <w:lang w:val="en-US"/>
          </w:rPr>
          <w:t>B.1.1</w:t>
        </w:r>
        <w:r w:rsidR="00544668">
          <w:rPr>
            <w:rFonts w:asciiTheme="minorHAnsi" w:eastAsiaTheme="minorEastAsia" w:hAnsiTheme="minorHAnsi"/>
            <w:noProof/>
            <w:sz w:val="22"/>
            <w:lang w:eastAsia="fr-BE"/>
          </w:rPr>
          <w:tab/>
        </w:r>
        <w:r w:rsidR="00544668" w:rsidRPr="003B7FD3">
          <w:rPr>
            <w:rStyle w:val="Lienhypertexte"/>
            <w:noProof/>
            <w:lang w:val="en-US"/>
          </w:rPr>
          <w:t>Company</w:t>
        </w:r>
        <w:r w:rsidR="00544668">
          <w:rPr>
            <w:noProof/>
            <w:webHidden/>
          </w:rPr>
          <w:tab/>
        </w:r>
        <w:r w:rsidR="00544668">
          <w:rPr>
            <w:noProof/>
            <w:webHidden/>
          </w:rPr>
          <w:fldChar w:fldCharType="begin"/>
        </w:r>
        <w:r w:rsidR="00544668">
          <w:rPr>
            <w:noProof/>
            <w:webHidden/>
          </w:rPr>
          <w:instrText xml:space="preserve"> PAGEREF _Toc89435262 \h </w:instrText>
        </w:r>
        <w:r w:rsidR="00544668">
          <w:rPr>
            <w:noProof/>
            <w:webHidden/>
          </w:rPr>
        </w:r>
        <w:r w:rsidR="00544668">
          <w:rPr>
            <w:noProof/>
            <w:webHidden/>
          </w:rPr>
          <w:fldChar w:fldCharType="separate"/>
        </w:r>
        <w:r w:rsidR="00544668">
          <w:rPr>
            <w:noProof/>
            <w:webHidden/>
          </w:rPr>
          <w:t>15</w:t>
        </w:r>
        <w:r w:rsidR="00544668">
          <w:rPr>
            <w:noProof/>
            <w:webHidden/>
          </w:rPr>
          <w:fldChar w:fldCharType="end"/>
        </w:r>
      </w:hyperlink>
    </w:p>
    <w:p w14:paraId="4C43B686" w14:textId="5C64AD85" w:rsidR="00544668" w:rsidRDefault="00000000">
      <w:pPr>
        <w:pStyle w:val="TM2"/>
        <w:rPr>
          <w:rFonts w:asciiTheme="minorHAnsi" w:eastAsiaTheme="minorEastAsia" w:hAnsiTheme="minorHAnsi"/>
          <w:noProof/>
          <w:sz w:val="22"/>
          <w:lang w:eastAsia="fr-BE"/>
        </w:rPr>
      </w:pPr>
      <w:hyperlink w:anchor="_Toc89435263" w:history="1">
        <w:r w:rsidR="00544668" w:rsidRPr="003B7FD3">
          <w:rPr>
            <w:rStyle w:val="Lienhypertexte"/>
            <w:bCs/>
            <w:noProof/>
            <w:lang w:val="en-US"/>
          </w:rPr>
          <w:t>B.1.2</w:t>
        </w:r>
        <w:r w:rsidR="00544668">
          <w:rPr>
            <w:rFonts w:asciiTheme="minorHAnsi" w:eastAsiaTheme="minorEastAsia" w:hAnsiTheme="minorHAnsi"/>
            <w:noProof/>
            <w:sz w:val="22"/>
            <w:lang w:eastAsia="fr-BE"/>
          </w:rPr>
          <w:tab/>
        </w:r>
        <w:r w:rsidR="00544668" w:rsidRPr="003B7FD3">
          <w:rPr>
            <w:rStyle w:val="Lienhypertexte"/>
            <w:noProof/>
            <w:lang w:val="en-US"/>
          </w:rPr>
          <w:t>Research partner</w:t>
        </w:r>
        <w:r w:rsidR="00544668">
          <w:rPr>
            <w:noProof/>
            <w:webHidden/>
          </w:rPr>
          <w:tab/>
        </w:r>
        <w:r w:rsidR="00544668">
          <w:rPr>
            <w:noProof/>
            <w:webHidden/>
          </w:rPr>
          <w:fldChar w:fldCharType="begin"/>
        </w:r>
        <w:r w:rsidR="00544668">
          <w:rPr>
            <w:noProof/>
            <w:webHidden/>
          </w:rPr>
          <w:instrText xml:space="preserve"> PAGEREF _Toc89435263 \h </w:instrText>
        </w:r>
        <w:r w:rsidR="00544668">
          <w:rPr>
            <w:noProof/>
            <w:webHidden/>
          </w:rPr>
        </w:r>
        <w:r w:rsidR="00544668">
          <w:rPr>
            <w:noProof/>
            <w:webHidden/>
          </w:rPr>
          <w:fldChar w:fldCharType="separate"/>
        </w:r>
        <w:r w:rsidR="00544668">
          <w:rPr>
            <w:noProof/>
            <w:webHidden/>
          </w:rPr>
          <w:t>15</w:t>
        </w:r>
        <w:r w:rsidR="00544668">
          <w:rPr>
            <w:noProof/>
            <w:webHidden/>
          </w:rPr>
          <w:fldChar w:fldCharType="end"/>
        </w:r>
      </w:hyperlink>
    </w:p>
    <w:p w14:paraId="5CBE14E9" w14:textId="28687201" w:rsidR="00544668" w:rsidRDefault="00000000">
      <w:pPr>
        <w:pStyle w:val="TM2"/>
        <w:rPr>
          <w:rFonts w:asciiTheme="minorHAnsi" w:eastAsiaTheme="minorEastAsia" w:hAnsiTheme="minorHAnsi"/>
          <w:noProof/>
          <w:sz w:val="22"/>
          <w:lang w:eastAsia="fr-BE"/>
        </w:rPr>
      </w:pPr>
      <w:hyperlink w:anchor="_Toc89435264" w:history="1">
        <w:r w:rsidR="00544668" w:rsidRPr="003B7FD3">
          <w:rPr>
            <w:rStyle w:val="Lienhypertexte"/>
            <w:rFonts w:cs="Arial"/>
            <w:bCs/>
            <w:noProof/>
            <w:lang w:val="fr-FR"/>
          </w:rPr>
          <w:t>B.2.</w:t>
        </w:r>
        <w:r w:rsidR="00544668">
          <w:rPr>
            <w:rFonts w:asciiTheme="minorHAnsi" w:eastAsiaTheme="minorEastAsia" w:hAnsiTheme="minorHAnsi"/>
            <w:noProof/>
            <w:sz w:val="22"/>
            <w:lang w:eastAsia="fr-BE"/>
          </w:rPr>
          <w:tab/>
        </w:r>
        <w:r w:rsidR="00544668" w:rsidRPr="003B7FD3">
          <w:rPr>
            <w:rStyle w:val="Lienhypertexte"/>
            <w:noProof/>
            <w:lang w:val="en-US"/>
          </w:rPr>
          <w:t>Share capital structure</w:t>
        </w:r>
        <w:r w:rsidR="00544668">
          <w:rPr>
            <w:noProof/>
            <w:webHidden/>
          </w:rPr>
          <w:tab/>
        </w:r>
        <w:r w:rsidR="00544668">
          <w:rPr>
            <w:noProof/>
            <w:webHidden/>
          </w:rPr>
          <w:fldChar w:fldCharType="begin"/>
        </w:r>
        <w:r w:rsidR="00544668">
          <w:rPr>
            <w:noProof/>
            <w:webHidden/>
          </w:rPr>
          <w:instrText xml:space="preserve"> PAGEREF _Toc89435264 \h </w:instrText>
        </w:r>
        <w:r w:rsidR="00544668">
          <w:rPr>
            <w:noProof/>
            <w:webHidden/>
          </w:rPr>
        </w:r>
        <w:r w:rsidR="00544668">
          <w:rPr>
            <w:noProof/>
            <w:webHidden/>
          </w:rPr>
          <w:fldChar w:fldCharType="separate"/>
        </w:r>
        <w:r w:rsidR="00544668">
          <w:rPr>
            <w:noProof/>
            <w:webHidden/>
          </w:rPr>
          <w:t>16</w:t>
        </w:r>
        <w:r w:rsidR="00544668">
          <w:rPr>
            <w:noProof/>
            <w:webHidden/>
          </w:rPr>
          <w:fldChar w:fldCharType="end"/>
        </w:r>
      </w:hyperlink>
    </w:p>
    <w:p w14:paraId="03350D82" w14:textId="72870DD4" w:rsidR="00544668" w:rsidRDefault="00000000">
      <w:pPr>
        <w:pStyle w:val="TM2"/>
        <w:rPr>
          <w:rFonts w:asciiTheme="minorHAnsi" w:eastAsiaTheme="minorEastAsia" w:hAnsiTheme="minorHAnsi"/>
          <w:noProof/>
          <w:sz w:val="22"/>
          <w:lang w:eastAsia="fr-BE"/>
        </w:rPr>
      </w:pPr>
      <w:hyperlink w:anchor="_Toc89435265" w:history="1">
        <w:r w:rsidR="00544668" w:rsidRPr="003B7FD3">
          <w:rPr>
            <w:rStyle w:val="Lienhypertexte"/>
            <w:rFonts w:cs="Arial"/>
            <w:bCs/>
            <w:noProof/>
            <w:lang w:val="fr-FR"/>
          </w:rPr>
          <w:t>B.3.</w:t>
        </w:r>
        <w:r w:rsidR="00544668">
          <w:rPr>
            <w:rFonts w:asciiTheme="minorHAnsi" w:eastAsiaTheme="minorEastAsia" w:hAnsiTheme="minorHAnsi"/>
            <w:noProof/>
            <w:sz w:val="22"/>
            <w:lang w:eastAsia="fr-BE"/>
          </w:rPr>
          <w:tab/>
        </w:r>
        <w:r w:rsidR="00544668" w:rsidRPr="003B7FD3">
          <w:rPr>
            <w:rStyle w:val="Lienhypertexte"/>
            <w:noProof/>
            <w:lang w:val="en-US"/>
          </w:rPr>
          <w:t>Company size</w:t>
        </w:r>
        <w:r w:rsidR="00544668">
          <w:rPr>
            <w:noProof/>
            <w:webHidden/>
          </w:rPr>
          <w:tab/>
        </w:r>
        <w:r w:rsidR="00544668">
          <w:rPr>
            <w:noProof/>
            <w:webHidden/>
          </w:rPr>
          <w:fldChar w:fldCharType="begin"/>
        </w:r>
        <w:r w:rsidR="00544668">
          <w:rPr>
            <w:noProof/>
            <w:webHidden/>
          </w:rPr>
          <w:instrText xml:space="preserve"> PAGEREF _Toc89435265 \h </w:instrText>
        </w:r>
        <w:r w:rsidR="00544668">
          <w:rPr>
            <w:noProof/>
            <w:webHidden/>
          </w:rPr>
        </w:r>
        <w:r w:rsidR="00544668">
          <w:rPr>
            <w:noProof/>
            <w:webHidden/>
          </w:rPr>
          <w:fldChar w:fldCharType="separate"/>
        </w:r>
        <w:r w:rsidR="00544668">
          <w:rPr>
            <w:noProof/>
            <w:webHidden/>
          </w:rPr>
          <w:t>16</w:t>
        </w:r>
        <w:r w:rsidR="00544668">
          <w:rPr>
            <w:noProof/>
            <w:webHidden/>
          </w:rPr>
          <w:fldChar w:fldCharType="end"/>
        </w:r>
      </w:hyperlink>
    </w:p>
    <w:p w14:paraId="2553E60E" w14:textId="593B1DFE" w:rsidR="00544668" w:rsidRDefault="00000000">
      <w:pPr>
        <w:pStyle w:val="TM2"/>
        <w:rPr>
          <w:rFonts w:asciiTheme="minorHAnsi" w:eastAsiaTheme="minorEastAsia" w:hAnsiTheme="minorHAnsi"/>
          <w:noProof/>
          <w:sz w:val="22"/>
          <w:lang w:eastAsia="fr-BE"/>
        </w:rPr>
      </w:pPr>
      <w:hyperlink w:anchor="_Toc89435266" w:history="1">
        <w:r w:rsidR="00544668" w:rsidRPr="003B7FD3">
          <w:rPr>
            <w:rStyle w:val="Lienhypertexte"/>
            <w:rFonts w:cs="Arial"/>
            <w:bCs/>
            <w:noProof/>
            <w:lang w:val="fr-FR"/>
          </w:rPr>
          <w:t>B.4.</w:t>
        </w:r>
        <w:r w:rsidR="00544668">
          <w:rPr>
            <w:rFonts w:asciiTheme="minorHAnsi" w:eastAsiaTheme="minorEastAsia" w:hAnsiTheme="minorHAnsi"/>
            <w:noProof/>
            <w:sz w:val="22"/>
            <w:lang w:eastAsia="fr-BE"/>
          </w:rPr>
          <w:tab/>
        </w:r>
        <w:r w:rsidR="00544668" w:rsidRPr="003B7FD3">
          <w:rPr>
            <w:rStyle w:val="Lienhypertexte"/>
            <w:noProof/>
            <w:lang w:val="en-US"/>
          </w:rPr>
          <w:t>Financial details</w:t>
        </w:r>
        <w:r w:rsidR="00544668">
          <w:rPr>
            <w:noProof/>
            <w:webHidden/>
          </w:rPr>
          <w:tab/>
        </w:r>
        <w:r w:rsidR="00544668">
          <w:rPr>
            <w:noProof/>
            <w:webHidden/>
          </w:rPr>
          <w:fldChar w:fldCharType="begin"/>
        </w:r>
        <w:r w:rsidR="00544668">
          <w:rPr>
            <w:noProof/>
            <w:webHidden/>
          </w:rPr>
          <w:instrText xml:space="preserve"> PAGEREF _Toc89435266 \h </w:instrText>
        </w:r>
        <w:r w:rsidR="00544668">
          <w:rPr>
            <w:noProof/>
            <w:webHidden/>
          </w:rPr>
        </w:r>
        <w:r w:rsidR="00544668">
          <w:rPr>
            <w:noProof/>
            <w:webHidden/>
          </w:rPr>
          <w:fldChar w:fldCharType="separate"/>
        </w:r>
        <w:r w:rsidR="00544668">
          <w:rPr>
            <w:noProof/>
            <w:webHidden/>
          </w:rPr>
          <w:t>17</w:t>
        </w:r>
        <w:r w:rsidR="00544668">
          <w:rPr>
            <w:noProof/>
            <w:webHidden/>
          </w:rPr>
          <w:fldChar w:fldCharType="end"/>
        </w:r>
      </w:hyperlink>
    </w:p>
    <w:p w14:paraId="1EAD78EA" w14:textId="3B345AD1" w:rsidR="00544668" w:rsidRDefault="00000000">
      <w:pPr>
        <w:pStyle w:val="TM2"/>
        <w:rPr>
          <w:rFonts w:asciiTheme="minorHAnsi" w:eastAsiaTheme="minorEastAsia" w:hAnsiTheme="minorHAnsi"/>
          <w:noProof/>
          <w:sz w:val="22"/>
          <w:lang w:eastAsia="fr-BE"/>
        </w:rPr>
      </w:pPr>
      <w:hyperlink w:anchor="_Toc89435267" w:history="1">
        <w:r w:rsidR="00544668" w:rsidRPr="003B7FD3">
          <w:rPr>
            <w:rStyle w:val="Lienhypertexte"/>
            <w:rFonts w:cs="Arial"/>
            <w:bCs/>
            <w:noProof/>
            <w:lang w:val="fr-FR"/>
          </w:rPr>
          <w:t>B.5.</w:t>
        </w:r>
        <w:r w:rsidR="00544668">
          <w:rPr>
            <w:rFonts w:asciiTheme="minorHAnsi" w:eastAsiaTheme="minorEastAsia" w:hAnsiTheme="minorHAnsi"/>
            <w:noProof/>
            <w:sz w:val="22"/>
            <w:lang w:eastAsia="fr-BE"/>
          </w:rPr>
          <w:tab/>
        </w:r>
        <w:r w:rsidR="00544668" w:rsidRPr="003B7FD3">
          <w:rPr>
            <w:rStyle w:val="Lienhypertexte"/>
            <w:noProof/>
            <w:lang w:val="en-US"/>
          </w:rPr>
          <w:t>Explanation of the ability of the company to contribute its financial share</w:t>
        </w:r>
        <w:r w:rsidR="00544668">
          <w:rPr>
            <w:noProof/>
            <w:webHidden/>
          </w:rPr>
          <w:tab/>
        </w:r>
        <w:r w:rsidR="00544668">
          <w:rPr>
            <w:noProof/>
            <w:webHidden/>
          </w:rPr>
          <w:fldChar w:fldCharType="begin"/>
        </w:r>
        <w:r w:rsidR="00544668">
          <w:rPr>
            <w:noProof/>
            <w:webHidden/>
          </w:rPr>
          <w:instrText xml:space="preserve"> PAGEREF _Toc89435267 \h </w:instrText>
        </w:r>
        <w:r w:rsidR="00544668">
          <w:rPr>
            <w:noProof/>
            <w:webHidden/>
          </w:rPr>
        </w:r>
        <w:r w:rsidR="00544668">
          <w:rPr>
            <w:noProof/>
            <w:webHidden/>
          </w:rPr>
          <w:fldChar w:fldCharType="separate"/>
        </w:r>
        <w:r w:rsidR="00544668">
          <w:rPr>
            <w:noProof/>
            <w:webHidden/>
          </w:rPr>
          <w:t>18</w:t>
        </w:r>
        <w:r w:rsidR="00544668">
          <w:rPr>
            <w:noProof/>
            <w:webHidden/>
          </w:rPr>
          <w:fldChar w:fldCharType="end"/>
        </w:r>
      </w:hyperlink>
    </w:p>
    <w:p w14:paraId="00045A9D" w14:textId="41ECE18D" w:rsidR="00544668" w:rsidRDefault="00000000">
      <w:pPr>
        <w:pStyle w:val="TM2"/>
        <w:rPr>
          <w:rFonts w:asciiTheme="minorHAnsi" w:eastAsiaTheme="minorEastAsia" w:hAnsiTheme="minorHAnsi"/>
          <w:noProof/>
          <w:sz w:val="22"/>
          <w:lang w:eastAsia="fr-BE"/>
        </w:rPr>
      </w:pPr>
      <w:hyperlink w:anchor="_Toc89435268" w:history="1">
        <w:r w:rsidR="00544668" w:rsidRPr="003B7FD3">
          <w:rPr>
            <w:rStyle w:val="Lienhypertexte"/>
            <w:rFonts w:cs="Arial"/>
            <w:bCs/>
            <w:noProof/>
            <w:lang w:val="fr-FR"/>
          </w:rPr>
          <w:t>B.6.</w:t>
        </w:r>
        <w:r w:rsidR="00544668">
          <w:rPr>
            <w:rFonts w:asciiTheme="minorHAnsi" w:eastAsiaTheme="minorEastAsia" w:hAnsiTheme="minorHAnsi"/>
            <w:noProof/>
            <w:sz w:val="22"/>
            <w:lang w:eastAsia="fr-BE"/>
          </w:rPr>
          <w:tab/>
        </w:r>
        <w:r w:rsidR="00544668" w:rsidRPr="003B7FD3">
          <w:rPr>
            <w:rStyle w:val="Lienhypertexte"/>
            <w:noProof/>
            <w:lang w:val="en-US"/>
          </w:rPr>
          <w:t>R&amp;D Budget</w:t>
        </w:r>
        <w:r w:rsidR="00544668">
          <w:rPr>
            <w:noProof/>
            <w:webHidden/>
          </w:rPr>
          <w:tab/>
        </w:r>
        <w:r w:rsidR="00544668">
          <w:rPr>
            <w:noProof/>
            <w:webHidden/>
          </w:rPr>
          <w:fldChar w:fldCharType="begin"/>
        </w:r>
        <w:r w:rsidR="00544668">
          <w:rPr>
            <w:noProof/>
            <w:webHidden/>
          </w:rPr>
          <w:instrText xml:space="preserve"> PAGEREF _Toc89435268 \h </w:instrText>
        </w:r>
        <w:r w:rsidR="00544668">
          <w:rPr>
            <w:noProof/>
            <w:webHidden/>
          </w:rPr>
        </w:r>
        <w:r w:rsidR="00544668">
          <w:rPr>
            <w:noProof/>
            <w:webHidden/>
          </w:rPr>
          <w:fldChar w:fldCharType="separate"/>
        </w:r>
        <w:r w:rsidR="00544668">
          <w:rPr>
            <w:noProof/>
            <w:webHidden/>
          </w:rPr>
          <w:t>18</w:t>
        </w:r>
        <w:r w:rsidR="00544668">
          <w:rPr>
            <w:noProof/>
            <w:webHidden/>
          </w:rPr>
          <w:fldChar w:fldCharType="end"/>
        </w:r>
      </w:hyperlink>
    </w:p>
    <w:p w14:paraId="4214F5F4" w14:textId="5C0FBE8A" w:rsidR="00544668" w:rsidRDefault="00000000">
      <w:pPr>
        <w:pStyle w:val="TM2"/>
        <w:rPr>
          <w:rFonts w:asciiTheme="minorHAnsi" w:eastAsiaTheme="minorEastAsia" w:hAnsiTheme="minorHAnsi"/>
          <w:noProof/>
          <w:sz w:val="22"/>
          <w:lang w:eastAsia="fr-BE"/>
        </w:rPr>
      </w:pPr>
      <w:hyperlink w:anchor="_Toc89435269" w:history="1">
        <w:r w:rsidR="00544668" w:rsidRPr="003B7FD3">
          <w:rPr>
            <w:rStyle w:val="Lienhypertexte"/>
            <w:rFonts w:cs="Arial"/>
            <w:bCs/>
            <w:noProof/>
            <w:lang w:val="fr-FR"/>
          </w:rPr>
          <w:t>B.7.</w:t>
        </w:r>
        <w:r w:rsidR="00544668">
          <w:rPr>
            <w:rFonts w:asciiTheme="minorHAnsi" w:eastAsiaTheme="minorEastAsia" w:hAnsiTheme="minorHAnsi"/>
            <w:noProof/>
            <w:sz w:val="22"/>
            <w:lang w:eastAsia="fr-BE"/>
          </w:rPr>
          <w:tab/>
        </w:r>
        <w:r w:rsidR="00544668" w:rsidRPr="003B7FD3">
          <w:rPr>
            <w:rStyle w:val="Lienhypertexte"/>
            <w:noProof/>
            <w:lang w:val="en-US"/>
          </w:rPr>
          <w:t>Statement of debts and payment arrears</w:t>
        </w:r>
        <w:r w:rsidR="00544668">
          <w:rPr>
            <w:noProof/>
            <w:webHidden/>
          </w:rPr>
          <w:tab/>
        </w:r>
        <w:r w:rsidR="00544668">
          <w:rPr>
            <w:noProof/>
            <w:webHidden/>
          </w:rPr>
          <w:fldChar w:fldCharType="begin"/>
        </w:r>
        <w:r w:rsidR="00544668">
          <w:rPr>
            <w:noProof/>
            <w:webHidden/>
          </w:rPr>
          <w:instrText xml:space="preserve"> PAGEREF _Toc89435269 \h </w:instrText>
        </w:r>
        <w:r w:rsidR="00544668">
          <w:rPr>
            <w:noProof/>
            <w:webHidden/>
          </w:rPr>
        </w:r>
        <w:r w:rsidR="00544668">
          <w:rPr>
            <w:noProof/>
            <w:webHidden/>
          </w:rPr>
          <w:fldChar w:fldCharType="separate"/>
        </w:r>
        <w:r w:rsidR="00544668">
          <w:rPr>
            <w:noProof/>
            <w:webHidden/>
          </w:rPr>
          <w:t>18</w:t>
        </w:r>
        <w:r w:rsidR="00544668">
          <w:rPr>
            <w:noProof/>
            <w:webHidden/>
          </w:rPr>
          <w:fldChar w:fldCharType="end"/>
        </w:r>
      </w:hyperlink>
    </w:p>
    <w:p w14:paraId="392C5EF8" w14:textId="5060093F" w:rsidR="00544668" w:rsidRDefault="00000000">
      <w:pPr>
        <w:pStyle w:val="TM2"/>
        <w:rPr>
          <w:rFonts w:asciiTheme="minorHAnsi" w:eastAsiaTheme="minorEastAsia" w:hAnsiTheme="minorHAnsi"/>
          <w:noProof/>
          <w:sz w:val="22"/>
          <w:lang w:eastAsia="fr-BE"/>
        </w:rPr>
      </w:pPr>
      <w:hyperlink w:anchor="_Toc89435270" w:history="1">
        <w:r w:rsidR="00544668" w:rsidRPr="003B7FD3">
          <w:rPr>
            <w:rStyle w:val="Lienhypertexte"/>
            <w:rFonts w:cs="Arial"/>
            <w:bCs/>
            <w:noProof/>
            <w:lang w:val="fr-FR"/>
          </w:rPr>
          <w:t>B.8.</w:t>
        </w:r>
        <w:r w:rsidR="00544668">
          <w:rPr>
            <w:rFonts w:asciiTheme="minorHAnsi" w:eastAsiaTheme="minorEastAsia" w:hAnsiTheme="minorHAnsi"/>
            <w:noProof/>
            <w:sz w:val="22"/>
            <w:lang w:eastAsia="fr-BE"/>
          </w:rPr>
          <w:tab/>
        </w:r>
        <w:r w:rsidR="00544668" w:rsidRPr="003B7FD3">
          <w:rPr>
            <w:rStyle w:val="Lienhypertexte"/>
            <w:noProof/>
            <w:lang w:val="en-US"/>
          </w:rPr>
          <w:t>Staff</w:t>
        </w:r>
        <w:r w:rsidR="00544668">
          <w:rPr>
            <w:noProof/>
            <w:webHidden/>
          </w:rPr>
          <w:tab/>
        </w:r>
        <w:r w:rsidR="00544668">
          <w:rPr>
            <w:noProof/>
            <w:webHidden/>
          </w:rPr>
          <w:fldChar w:fldCharType="begin"/>
        </w:r>
        <w:r w:rsidR="00544668">
          <w:rPr>
            <w:noProof/>
            <w:webHidden/>
          </w:rPr>
          <w:instrText xml:space="preserve"> PAGEREF _Toc89435270 \h </w:instrText>
        </w:r>
        <w:r w:rsidR="00544668">
          <w:rPr>
            <w:noProof/>
            <w:webHidden/>
          </w:rPr>
        </w:r>
        <w:r w:rsidR="00544668">
          <w:rPr>
            <w:noProof/>
            <w:webHidden/>
          </w:rPr>
          <w:fldChar w:fldCharType="separate"/>
        </w:r>
        <w:r w:rsidR="00544668">
          <w:rPr>
            <w:noProof/>
            <w:webHidden/>
          </w:rPr>
          <w:t>19</w:t>
        </w:r>
        <w:r w:rsidR="00544668">
          <w:rPr>
            <w:noProof/>
            <w:webHidden/>
          </w:rPr>
          <w:fldChar w:fldCharType="end"/>
        </w:r>
      </w:hyperlink>
    </w:p>
    <w:p w14:paraId="764422D0" w14:textId="07552315" w:rsidR="00544668" w:rsidRDefault="00000000">
      <w:pPr>
        <w:pStyle w:val="TM2"/>
        <w:rPr>
          <w:rFonts w:asciiTheme="minorHAnsi" w:eastAsiaTheme="minorEastAsia" w:hAnsiTheme="minorHAnsi"/>
          <w:noProof/>
          <w:sz w:val="22"/>
          <w:lang w:eastAsia="fr-BE"/>
        </w:rPr>
      </w:pPr>
      <w:hyperlink w:anchor="_Toc89435271" w:history="1">
        <w:r w:rsidR="00544668" w:rsidRPr="003B7FD3">
          <w:rPr>
            <w:rStyle w:val="Lienhypertexte"/>
            <w:rFonts w:cs="Arial"/>
            <w:bCs/>
            <w:noProof/>
            <w:lang w:val="fr-FR"/>
          </w:rPr>
          <w:t>B.9.</w:t>
        </w:r>
        <w:r w:rsidR="00544668">
          <w:rPr>
            <w:rFonts w:asciiTheme="minorHAnsi" w:eastAsiaTheme="minorEastAsia" w:hAnsiTheme="minorHAnsi"/>
            <w:noProof/>
            <w:sz w:val="22"/>
            <w:lang w:eastAsia="fr-BE"/>
          </w:rPr>
          <w:tab/>
        </w:r>
        <w:r w:rsidR="00544668" w:rsidRPr="003B7FD3">
          <w:rPr>
            <w:rStyle w:val="Lienhypertexte"/>
            <w:noProof/>
            <w:lang w:val="en-US"/>
          </w:rPr>
          <w:t>Financial aid from public authorities</w:t>
        </w:r>
        <w:r w:rsidR="00544668">
          <w:rPr>
            <w:noProof/>
            <w:webHidden/>
          </w:rPr>
          <w:tab/>
        </w:r>
        <w:r w:rsidR="00544668">
          <w:rPr>
            <w:noProof/>
            <w:webHidden/>
          </w:rPr>
          <w:fldChar w:fldCharType="begin"/>
        </w:r>
        <w:r w:rsidR="00544668">
          <w:rPr>
            <w:noProof/>
            <w:webHidden/>
          </w:rPr>
          <w:instrText xml:space="preserve"> PAGEREF _Toc89435271 \h </w:instrText>
        </w:r>
        <w:r w:rsidR="00544668">
          <w:rPr>
            <w:noProof/>
            <w:webHidden/>
          </w:rPr>
        </w:r>
        <w:r w:rsidR="00544668">
          <w:rPr>
            <w:noProof/>
            <w:webHidden/>
          </w:rPr>
          <w:fldChar w:fldCharType="separate"/>
        </w:r>
        <w:r w:rsidR="00544668">
          <w:rPr>
            <w:noProof/>
            <w:webHidden/>
          </w:rPr>
          <w:t>19</w:t>
        </w:r>
        <w:r w:rsidR="00544668">
          <w:rPr>
            <w:noProof/>
            <w:webHidden/>
          </w:rPr>
          <w:fldChar w:fldCharType="end"/>
        </w:r>
      </w:hyperlink>
    </w:p>
    <w:p w14:paraId="2EF873C9" w14:textId="5F148535" w:rsidR="00544668" w:rsidRDefault="00000000">
      <w:pPr>
        <w:pStyle w:val="TM2"/>
        <w:rPr>
          <w:rFonts w:asciiTheme="minorHAnsi" w:eastAsiaTheme="minorEastAsia" w:hAnsiTheme="minorHAnsi"/>
          <w:noProof/>
          <w:sz w:val="22"/>
          <w:lang w:eastAsia="fr-BE"/>
        </w:rPr>
      </w:pPr>
      <w:hyperlink w:anchor="_Toc89435272" w:history="1">
        <w:r w:rsidR="00544668" w:rsidRPr="003B7FD3">
          <w:rPr>
            <w:rStyle w:val="Lienhypertexte"/>
            <w:bCs/>
            <w:noProof/>
            <w:lang w:val="en-US"/>
          </w:rPr>
          <w:t>B.9.1</w:t>
        </w:r>
        <w:r w:rsidR="00544668">
          <w:rPr>
            <w:rFonts w:asciiTheme="minorHAnsi" w:eastAsiaTheme="minorEastAsia" w:hAnsiTheme="minorHAnsi"/>
            <w:noProof/>
            <w:sz w:val="22"/>
            <w:lang w:eastAsia="fr-BE"/>
          </w:rPr>
          <w:tab/>
        </w:r>
        <w:r w:rsidR="00544668" w:rsidRPr="003B7FD3">
          <w:rPr>
            <w:rStyle w:val="Lienhypertexte"/>
            <w:noProof/>
            <w:lang w:val="en-US"/>
          </w:rPr>
          <w:t>BCR aid</w:t>
        </w:r>
        <w:r w:rsidR="00544668">
          <w:rPr>
            <w:noProof/>
            <w:webHidden/>
          </w:rPr>
          <w:tab/>
        </w:r>
        <w:r w:rsidR="00544668">
          <w:rPr>
            <w:noProof/>
            <w:webHidden/>
          </w:rPr>
          <w:fldChar w:fldCharType="begin"/>
        </w:r>
        <w:r w:rsidR="00544668">
          <w:rPr>
            <w:noProof/>
            <w:webHidden/>
          </w:rPr>
          <w:instrText xml:space="preserve"> PAGEREF _Toc89435272 \h </w:instrText>
        </w:r>
        <w:r w:rsidR="00544668">
          <w:rPr>
            <w:noProof/>
            <w:webHidden/>
          </w:rPr>
        </w:r>
        <w:r w:rsidR="00544668">
          <w:rPr>
            <w:noProof/>
            <w:webHidden/>
          </w:rPr>
          <w:fldChar w:fldCharType="separate"/>
        </w:r>
        <w:r w:rsidR="00544668">
          <w:rPr>
            <w:noProof/>
            <w:webHidden/>
          </w:rPr>
          <w:t>20</w:t>
        </w:r>
        <w:r w:rsidR="00544668">
          <w:rPr>
            <w:noProof/>
            <w:webHidden/>
          </w:rPr>
          <w:fldChar w:fldCharType="end"/>
        </w:r>
      </w:hyperlink>
    </w:p>
    <w:p w14:paraId="0C7EA0FE" w14:textId="2AFE1BA2" w:rsidR="00544668" w:rsidRDefault="00000000">
      <w:pPr>
        <w:pStyle w:val="TM2"/>
        <w:rPr>
          <w:rFonts w:asciiTheme="minorHAnsi" w:eastAsiaTheme="minorEastAsia" w:hAnsiTheme="minorHAnsi"/>
          <w:noProof/>
          <w:sz w:val="22"/>
          <w:lang w:eastAsia="fr-BE"/>
        </w:rPr>
      </w:pPr>
      <w:hyperlink w:anchor="_Toc89435273" w:history="1">
        <w:r w:rsidR="00544668" w:rsidRPr="003B7FD3">
          <w:rPr>
            <w:rStyle w:val="Lienhypertexte"/>
            <w:rFonts w:eastAsia="Times New Roman"/>
            <w:bCs/>
            <w:noProof/>
            <w:lang w:val="en-US" w:eastAsia="fr-BE"/>
          </w:rPr>
          <w:t>B.9.2</w:t>
        </w:r>
        <w:r w:rsidR="00544668">
          <w:rPr>
            <w:rFonts w:asciiTheme="minorHAnsi" w:eastAsiaTheme="minorEastAsia" w:hAnsiTheme="minorHAnsi"/>
            <w:noProof/>
            <w:sz w:val="22"/>
            <w:lang w:eastAsia="fr-BE"/>
          </w:rPr>
          <w:tab/>
        </w:r>
        <w:r w:rsidR="00544668" w:rsidRPr="003B7FD3">
          <w:rPr>
            <w:rStyle w:val="Lienhypertexte"/>
            <w:rFonts w:eastAsia="Times New Roman"/>
            <w:noProof/>
            <w:lang w:val="en-US" w:eastAsia="fr-BE"/>
          </w:rPr>
          <w:t>Other regions/federal aid</w:t>
        </w:r>
        <w:r w:rsidR="00544668">
          <w:rPr>
            <w:noProof/>
            <w:webHidden/>
          </w:rPr>
          <w:tab/>
        </w:r>
        <w:r w:rsidR="00544668">
          <w:rPr>
            <w:noProof/>
            <w:webHidden/>
          </w:rPr>
          <w:fldChar w:fldCharType="begin"/>
        </w:r>
        <w:r w:rsidR="00544668">
          <w:rPr>
            <w:noProof/>
            <w:webHidden/>
          </w:rPr>
          <w:instrText xml:space="preserve"> PAGEREF _Toc89435273 \h </w:instrText>
        </w:r>
        <w:r w:rsidR="00544668">
          <w:rPr>
            <w:noProof/>
            <w:webHidden/>
          </w:rPr>
        </w:r>
        <w:r w:rsidR="00544668">
          <w:rPr>
            <w:noProof/>
            <w:webHidden/>
          </w:rPr>
          <w:fldChar w:fldCharType="separate"/>
        </w:r>
        <w:r w:rsidR="00544668">
          <w:rPr>
            <w:noProof/>
            <w:webHidden/>
          </w:rPr>
          <w:t>20</w:t>
        </w:r>
        <w:r w:rsidR="00544668">
          <w:rPr>
            <w:noProof/>
            <w:webHidden/>
          </w:rPr>
          <w:fldChar w:fldCharType="end"/>
        </w:r>
      </w:hyperlink>
    </w:p>
    <w:p w14:paraId="70F2E1E0" w14:textId="6F09CE8B" w:rsidR="00544668" w:rsidRDefault="00000000">
      <w:pPr>
        <w:pStyle w:val="TM2"/>
        <w:rPr>
          <w:rFonts w:asciiTheme="minorHAnsi" w:eastAsiaTheme="minorEastAsia" w:hAnsiTheme="minorHAnsi"/>
          <w:noProof/>
          <w:sz w:val="22"/>
          <w:lang w:eastAsia="fr-BE"/>
        </w:rPr>
      </w:pPr>
      <w:hyperlink w:anchor="_Toc89435274" w:history="1">
        <w:r w:rsidR="00544668" w:rsidRPr="003B7FD3">
          <w:rPr>
            <w:rStyle w:val="Lienhypertexte"/>
            <w:bCs/>
            <w:noProof/>
            <w:lang w:val="en-US"/>
          </w:rPr>
          <w:t>B.9.3</w:t>
        </w:r>
        <w:r w:rsidR="00544668">
          <w:rPr>
            <w:rFonts w:asciiTheme="minorHAnsi" w:eastAsiaTheme="minorEastAsia" w:hAnsiTheme="minorHAnsi"/>
            <w:noProof/>
            <w:sz w:val="22"/>
            <w:lang w:eastAsia="fr-BE"/>
          </w:rPr>
          <w:tab/>
        </w:r>
        <w:r w:rsidR="00544668" w:rsidRPr="003B7FD3">
          <w:rPr>
            <w:rStyle w:val="Lienhypertexte"/>
            <w:noProof/>
            <w:lang w:val="en-US"/>
          </w:rPr>
          <w:t>EU aid</w:t>
        </w:r>
        <w:r w:rsidR="00544668">
          <w:rPr>
            <w:noProof/>
            <w:webHidden/>
          </w:rPr>
          <w:tab/>
        </w:r>
        <w:r w:rsidR="00544668">
          <w:rPr>
            <w:noProof/>
            <w:webHidden/>
          </w:rPr>
          <w:fldChar w:fldCharType="begin"/>
        </w:r>
        <w:r w:rsidR="00544668">
          <w:rPr>
            <w:noProof/>
            <w:webHidden/>
          </w:rPr>
          <w:instrText xml:space="preserve"> PAGEREF _Toc89435274 \h </w:instrText>
        </w:r>
        <w:r w:rsidR="00544668">
          <w:rPr>
            <w:noProof/>
            <w:webHidden/>
          </w:rPr>
        </w:r>
        <w:r w:rsidR="00544668">
          <w:rPr>
            <w:noProof/>
            <w:webHidden/>
          </w:rPr>
          <w:fldChar w:fldCharType="separate"/>
        </w:r>
        <w:r w:rsidR="00544668">
          <w:rPr>
            <w:noProof/>
            <w:webHidden/>
          </w:rPr>
          <w:t>20</w:t>
        </w:r>
        <w:r w:rsidR="00544668">
          <w:rPr>
            <w:noProof/>
            <w:webHidden/>
          </w:rPr>
          <w:fldChar w:fldCharType="end"/>
        </w:r>
      </w:hyperlink>
    </w:p>
    <w:p w14:paraId="30D031A8" w14:textId="5890FE8E" w:rsidR="0054466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9435275" w:history="1">
        <w:r w:rsidR="00544668" w:rsidRPr="003B7FD3">
          <w:rPr>
            <w:rStyle w:val="Lienhypertexte"/>
            <w:bCs/>
            <w:noProof/>
            <w:lang w:val="en-US"/>
          </w:rPr>
          <w:t>Part C.</w:t>
        </w:r>
        <w:r w:rsidR="00544668">
          <w:rPr>
            <w:rFonts w:asciiTheme="minorHAnsi" w:eastAsiaTheme="minorEastAsia" w:hAnsiTheme="minorHAnsi"/>
            <w:b w:val="0"/>
            <w:noProof/>
            <w:sz w:val="22"/>
            <w:lang w:eastAsia="fr-BE"/>
          </w:rPr>
          <w:tab/>
        </w:r>
        <w:r w:rsidR="00544668" w:rsidRPr="003B7FD3">
          <w:rPr>
            <w:rStyle w:val="Lienhypertexte"/>
            <w:noProof/>
            <w:lang w:val="en-US"/>
          </w:rPr>
          <w:t>Project presentation</w:t>
        </w:r>
        <w:r w:rsidR="00544668">
          <w:rPr>
            <w:noProof/>
            <w:webHidden/>
          </w:rPr>
          <w:tab/>
        </w:r>
        <w:r w:rsidR="00544668">
          <w:rPr>
            <w:noProof/>
            <w:webHidden/>
          </w:rPr>
          <w:fldChar w:fldCharType="begin"/>
        </w:r>
        <w:r w:rsidR="00544668">
          <w:rPr>
            <w:noProof/>
            <w:webHidden/>
          </w:rPr>
          <w:instrText xml:space="preserve"> PAGEREF _Toc89435275 \h </w:instrText>
        </w:r>
        <w:r w:rsidR="00544668">
          <w:rPr>
            <w:noProof/>
            <w:webHidden/>
          </w:rPr>
        </w:r>
        <w:r w:rsidR="00544668">
          <w:rPr>
            <w:noProof/>
            <w:webHidden/>
          </w:rPr>
          <w:fldChar w:fldCharType="separate"/>
        </w:r>
        <w:r w:rsidR="00544668">
          <w:rPr>
            <w:noProof/>
            <w:webHidden/>
          </w:rPr>
          <w:t>21</w:t>
        </w:r>
        <w:r w:rsidR="00544668">
          <w:rPr>
            <w:noProof/>
            <w:webHidden/>
          </w:rPr>
          <w:fldChar w:fldCharType="end"/>
        </w:r>
      </w:hyperlink>
    </w:p>
    <w:p w14:paraId="3E0DC76F" w14:textId="583EF02B" w:rsidR="00544668" w:rsidRDefault="00000000">
      <w:pPr>
        <w:pStyle w:val="TM2"/>
        <w:rPr>
          <w:rFonts w:asciiTheme="minorHAnsi" w:eastAsiaTheme="minorEastAsia" w:hAnsiTheme="minorHAnsi"/>
          <w:noProof/>
          <w:sz w:val="22"/>
          <w:lang w:eastAsia="fr-BE"/>
        </w:rPr>
      </w:pPr>
      <w:hyperlink w:anchor="_Toc89435276" w:history="1">
        <w:r w:rsidR="00544668" w:rsidRPr="003B7FD3">
          <w:rPr>
            <w:rStyle w:val="Lienhypertexte"/>
            <w:rFonts w:cs="Arial"/>
            <w:bCs/>
            <w:noProof/>
            <w:lang w:val="fr-FR"/>
          </w:rPr>
          <w:t>C.1.</w:t>
        </w:r>
        <w:r w:rsidR="00544668">
          <w:rPr>
            <w:rFonts w:asciiTheme="minorHAnsi" w:eastAsiaTheme="minorEastAsia" w:hAnsiTheme="minorHAnsi"/>
            <w:noProof/>
            <w:sz w:val="22"/>
            <w:lang w:eastAsia="fr-BE"/>
          </w:rPr>
          <w:tab/>
        </w:r>
        <w:r w:rsidR="00544668" w:rsidRPr="003B7FD3">
          <w:rPr>
            <w:rStyle w:val="Lienhypertexte"/>
            <w:noProof/>
            <w:lang w:val="en-US"/>
          </w:rPr>
          <w:t>Presentation of the project: objectives and technical steps, technological positioning, implementation</w:t>
        </w:r>
        <w:r w:rsidR="00544668">
          <w:rPr>
            <w:noProof/>
            <w:webHidden/>
          </w:rPr>
          <w:tab/>
        </w:r>
        <w:r w:rsidR="00544668">
          <w:rPr>
            <w:noProof/>
            <w:webHidden/>
          </w:rPr>
          <w:fldChar w:fldCharType="begin"/>
        </w:r>
        <w:r w:rsidR="00544668">
          <w:rPr>
            <w:noProof/>
            <w:webHidden/>
          </w:rPr>
          <w:instrText xml:space="preserve"> PAGEREF _Toc89435276 \h </w:instrText>
        </w:r>
        <w:r w:rsidR="00544668">
          <w:rPr>
            <w:noProof/>
            <w:webHidden/>
          </w:rPr>
        </w:r>
        <w:r w:rsidR="00544668">
          <w:rPr>
            <w:noProof/>
            <w:webHidden/>
          </w:rPr>
          <w:fldChar w:fldCharType="separate"/>
        </w:r>
        <w:r w:rsidR="00544668">
          <w:rPr>
            <w:noProof/>
            <w:webHidden/>
          </w:rPr>
          <w:t>22</w:t>
        </w:r>
        <w:r w:rsidR="00544668">
          <w:rPr>
            <w:noProof/>
            <w:webHidden/>
          </w:rPr>
          <w:fldChar w:fldCharType="end"/>
        </w:r>
      </w:hyperlink>
    </w:p>
    <w:p w14:paraId="31A8B927" w14:textId="6CC89CDA" w:rsidR="00544668" w:rsidRDefault="00000000">
      <w:pPr>
        <w:pStyle w:val="TM2"/>
        <w:rPr>
          <w:rFonts w:asciiTheme="minorHAnsi" w:eastAsiaTheme="minorEastAsia" w:hAnsiTheme="minorHAnsi"/>
          <w:noProof/>
          <w:sz w:val="22"/>
          <w:lang w:eastAsia="fr-BE"/>
        </w:rPr>
      </w:pPr>
      <w:hyperlink w:anchor="_Toc89435277" w:history="1">
        <w:r w:rsidR="00544668" w:rsidRPr="003B7FD3">
          <w:rPr>
            <w:rStyle w:val="Lienhypertexte"/>
            <w:bCs/>
            <w:noProof/>
            <w:lang w:val="en-US"/>
          </w:rPr>
          <w:t>C.1.1</w:t>
        </w:r>
        <w:r w:rsidR="00544668">
          <w:rPr>
            <w:rFonts w:asciiTheme="minorHAnsi" w:eastAsiaTheme="minorEastAsia" w:hAnsiTheme="minorHAnsi"/>
            <w:noProof/>
            <w:sz w:val="22"/>
            <w:lang w:eastAsia="fr-BE"/>
          </w:rPr>
          <w:tab/>
        </w:r>
        <w:r w:rsidR="00544668" w:rsidRPr="003B7FD3">
          <w:rPr>
            <w:rStyle w:val="Lienhypertexte"/>
            <w:noProof/>
            <w:lang w:val="en-US"/>
          </w:rPr>
          <w:t>Project origins, objectives, and targets</w:t>
        </w:r>
        <w:r w:rsidR="00544668">
          <w:rPr>
            <w:noProof/>
            <w:webHidden/>
          </w:rPr>
          <w:tab/>
        </w:r>
        <w:r w:rsidR="00544668">
          <w:rPr>
            <w:noProof/>
            <w:webHidden/>
          </w:rPr>
          <w:fldChar w:fldCharType="begin"/>
        </w:r>
        <w:r w:rsidR="00544668">
          <w:rPr>
            <w:noProof/>
            <w:webHidden/>
          </w:rPr>
          <w:instrText xml:space="preserve"> PAGEREF _Toc89435277 \h </w:instrText>
        </w:r>
        <w:r w:rsidR="00544668">
          <w:rPr>
            <w:noProof/>
            <w:webHidden/>
          </w:rPr>
        </w:r>
        <w:r w:rsidR="00544668">
          <w:rPr>
            <w:noProof/>
            <w:webHidden/>
          </w:rPr>
          <w:fldChar w:fldCharType="separate"/>
        </w:r>
        <w:r w:rsidR="00544668">
          <w:rPr>
            <w:noProof/>
            <w:webHidden/>
          </w:rPr>
          <w:t>22</w:t>
        </w:r>
        <w:r w:rsidR="00544668">
          <w:rPr>
            <w:noProof/>
            <w:webHidden/>
          </w:rPr>
          <w:fldChar w:fldCharType="end"/>
        </w:r>
      </w:hyperlink>
    </w:p>
    <w:p w14:paraId="30D3E01D" w14:textId="1B3C43FD" w:rsidR="00544668" w:rsidRDefault="00000000">
      <w:pPr>
        <w:pStyle w:val="TM2"/>
        <w:rPr>
          <w:rFonts w:asciiTheme="minorHAnsi" w:eastAsiaTheme="minorEastAsia" w:hAnsiTheme="minorHAnsi"/>
          <w:noProof/>
          <w:sz w:val="22"/>
          <w:lang w:eastAsia="fr-BE"/>
        </w:rPr>
      </w:pPr>
      <w:hyperlink w:anchor="_Toc89435278" w:history="1">
        <w:r w:rsidR="00544668" w:rsidRPr="003B7FD3">
          <w:rPr>
            <w:rStyle w:val="Lienhypertexte"/>
            <w:bCs/>
            <w:noProof/>
            <w:lang w:val="en-US"/>
          </w:rPr>
          <w:t>C.1.2</w:t>
        </w:r>
        <w:r w:rsidR="00544668">
          <w:rPr>
            <w:rFonts w:asciiTheme="minorHAnsi" w:eastAsiaTheme="minorEastAsia" w:hAnsiTheme="minorHAnsi"/>
            <w:noProof/>
            <w:sz w:val="22"/>
            <w:lang w:eastAsia="fr-BE"/>
          </w:rPr>
          <w:tab/>
        </w:r>
        <w:r w:rsidR="00544668" w:rsidRPr="003B7FD3">
          <w:rPr>
            <w:rStyle w:val="Lienhypertexte"/>
            <w:noProof/>
            <w:lang w:val="en-US"/>
          </w:rPr>
          <w:t>Technological (and strategic) positioning</w:t>
        </w:r>
        <w:r w:rsidR="00544668">
          <w:rPr>
            <w:noProof/>
            <w:webHidden/>
          </w:rPr>
          <w:tab/>
        </w:r>
        <w:r w:rsidR="00544668">
          <w:rPr>
            <w:noProof/>
            <w:webHidden/>
          </w:rPr>
          <w:fldChar w:fldCharType="begin"/>
        </w:r>
        <w:r w:rsidR="00544668">
          <w:rPr>
            <w:noProof/>
            <w:webHidden/>
          </w:rPr>
          <w:instrText xml:space="preserve"> PAGEREF _Toc89435278 \h </w:instrText>
        </w:r>
        <w:r w:rsidR="00544668">
          <w:rPr>
            <w:noProof/>
            <w:webHidden/>
          </w:rPr>
        </w:r>
        <w:r w:rsidR="00544668">
          <w:rPr>
            <w:noProof/>
            <w:webHidden/>
          </w:rPr>
          <w:fldChar w:fldCharType="separate"/>
        </w:r>
        <w:r w:rsidR="00544668">
          <w:rPr>
            <w:noProof/>
            <w:webHidden/>
          </w:rPr>
          <w:t>22</w:t>
        </w:r>
        <w:r w:rsidR="00544668">
          <w:rPr>
            <w:noProof/>
            <w:webHidden/>
          </w:rPr>
          <w:fldChar w:fldCharType="end"/>
        </w:r>
      </w:hyperlink>
    </w:p>
    <w:p w14:paraId="4B49954C" w14:textId="07B1C258" w:rsidR="00544668" w:rsidRDefault="00000000">
      <w:pPr>
        <w:pStyle w:val="TM2"/>
        <w:rPr>
          <w:rFonts w:asciiTheme="minorHAnsi" w:eastAsiaTheme="minorEastAsia" w:hAnsiTheme="minorHAnsi"/>
          <w:noProof/>
          <w:sz w:val="22"/>
          <w:lang w:eastAsia="fr-BE"/>
        </w:rPr>
      </w:pPr>
      <w:hyperlink w:anchor="_Toc89435279" w:history="1">
        <w:r w:rsidR="00544668" w:rsidRPr="003B7FD3">
          <w:rPr>
            <w:rStyle w:val="Lienhypertexte"/>
            <w:bCs/>
            <w:noProof/>
            <w:lang w:val="en-US"/>
          </w:rPr>
          <w:t>C.1.3</w:t>
        </w:r>
        <w:r w:rsidR="00544668">
          <w:rPr>
            <w:rFonts w:asciiTheme="minorHAnsi" w:eastAsiaTheme="minorEastAsia" w:hAnsiTheme="minorHAnsi"/>
            <w:noProof/>
            <w:sz w:val="22"/>
            <w:lang w:eastAsia="fr-BE"/>
          </w:rPr>
          <w:tab/>
        </w:r>
        <w:r w:rsidR="00544668" w:rsidRPr="003B7FD3">
          <w:rPr>
            <w:rStyle w:val="Lienhypertexte"/>
            <w:noProof/>
            <w:lang w:val="en-US"/>
          </w:rPr>
          <w:t>Project implementation</w:t>
        </w:r>
        <w:r w:rsidR="00544668">
          <w:rPr>
            <w:noProof/>
            <w:webHidden/>
          </w:rPr>
          <w:tab/>
        </w:r>
        <w:r w:rsidR="00544668">
          <w:rPr>
            <w:noProof/>
            <w:webHidden/>
          </w:rPr>
          <w:fldChar w:fldCharType="begin"/>
        </w:r>
        <w:r w:rsidR="00544668">
          <w:rPr>
            <w:noProof/>
            <w:webHidden/>
          </w:rPr>
          <w:instrText xml:space="preserve"> PAGEREF _Toc89435279 \h </w:instrText>
        </w:r>
        <w:r w:rsidR="00544668">
          <w:rPr>
            <w:noProof/>
            <w:webHidden/>
          </w:rPr>
        </w:r>
        <w:r w:rsidR="00544668">
          <w:rPr>
            <w:noProof/>
            <w:webHidden/>
          </w:rPr>
          <w:fldChar w:fldCharType="separate"/>
        </w:r>
        <w:r w:rsidR="00544668">
          <w:rPr>
            <w:noProof/>
            <w:webHidden/>
          </w:rPr>
          <w:t>22</w:t>
        </w:r>
        <w:r w:rsidR="00544668">
          <w:rPr>
            <w:noProof/>
            <w:webHidden/>
          </w:rPr>
          <w:fldChar w:fldCharType="end"/>
        </w:r>
      </w:hyperlink>
    </w:p>
    <w:p w14:paraId="60F15980" w14:textId="46B7AEDD" w:rsidR="00544668" w:rsidRDefault="00000000">
      <w:pPr>
        <w:pStyle w:val="TM2"/>
        <w:rPr>
          <w:rFonts w:asciiTheme="minorHAnsi" w:eastAsiaTheme="minorEastAsia" w:hAnsiTheme="minorHAnsi"/>
          <w:noProof/>
          <w:sz w:val="22"/>
          <w:lang w:eastAsia="fr-BE"/>
        </w:rPr>
      </w:pPr>
      <w:hyperlink w:anchor="_Toc89435280" w:history="1">
        <w:r w:rsidR="00544668" w:rsidRPr="003B7FD3">
          <w:rPr>
            <w:rStyle w:val="Lienhypertexte"/>
            <w:bCs/>
            <w:noProof/>
            <w:lang w:val="en-US"/>
          </w:rPr>
          <w:t>C.1.4</w:t>
        </w:r>
        <w:r w:rsidR="00544668">
          <w:rPr>
            <w:rFonts w:asciiTheme="minorHAnsi" w:eastAsiaTheme="minorEastAsia" w:hAnsiTheme="minorHAnsi"/>
            <w:noProof/>
            <w:sz w:val="22"/>
            <w:lang w:eastAsia="fr-BE"/>
          </w:rPr>
          <w:tab/>
        </w:r>
        <w:r w:rsidR="00544668" w:rsidRPr="003B7FD3">
          <w:rPr>
            <w:rStyle w:val="Lienhypertexte"/>
            <w:noProof/>
            <w:lang w:val="en-US"/>
          </w:rPr>
          <w:t>Description of the project that can be used for a presentation on the Innoviris website or in a press release</w:t>
        </w:r>
        <w:r w:rsidR="00544668">
          <w:rPr>
            <w:noProof/>
            <w:webHidden/>
          </w:rPr>
          <w:tab/>
        </w:r>
        <w:r w:rsidR="00544668">
          <w:rPr>
            <w:noProof/>
            <w:webHidden/>
          </w:rPr>
          <w:fldChar w:fldCharType="begin"/>
        </w:r>
        <w:r w:rsidR="00544668">
          <w:rPr>
            <w:noProof/>
            <w:webHidden/>
          </w:rPr>
          <w:instrText xml:space="preserve"> PAGEREF _Toc89435280 \h </w:instrText>
        </w:r>
        <w:r w:rsidR="00544668">
          <w:rPr>
            <w:noProof/>
            <w:webHidden/>
          </w:rPr>
        </w:r>
        <w:r w:rsidR="00544668">
          <w:rPr>
            <w:noProof/>
            <w:webHidden/>
          </w:rPr>
          <w:fldChar w:fldCharType="separate"/>
        </w:r>
        <w:r w:rsidR="00544668">
          <w:rPr>
            <w:noProof/>
            <w:webHidden/>
          </w:rPr>
          <w:t>23</w:t>
        </w:r>
        <w:r w:rsidR="00544668">
          <w:rPr>
            <w:noProof/>
            <w:webHidden/>
          </w:rPr>
          <w:fldChar w:fldCharType="end"/>
        </w:r>
      </w:hyperlink>
    </w:p>
    <w:p w14:paraId="26037BFD" w14:textId="29F780D5" w:rsidR="00544668" w:rsidRDefault="00000000">
      <w:pPr>
        <w:pStyle w:val="TM2"/>
        <w:rPr>
          <w:rFonts w:asciiTheme="minorHAnsi" w:eastAsiaTheme="minorEastAsia" w:hAnsiTheme="minorHAnsi"/>
          <w:noProof/>
          <w:sz w:val="22"/>
          <w:lang w:eastAsia="fr-BE"/>
        </w:rPr>
      </w:pPr>
      <w:hyperlink w:anchor="_Toc89435281" w:history="1">
        <w:r w:rsidR="00544668" w:rsidRPr="003B7FD3">
          <w:rPr>
            <w:rStyle w:val="Lienhypertexte"/>
            <w:bCs/>
            <w:noProof/>
            <w:lang w:val="en-US"/>
          </w:rPr>
          <w:t>C.1.5</w:t>
        </w:r>
        <w:r w:rsidR="00544668">
          <w:rPr>
            <w:rFonts w:asciiTheme="minorHAnsi" w:eastAsiaTheme="minorEastAsia" w:hAnsiTheme="minorHAnsi"/>
            <w:noProof/>
            <w:sz w:val="22"/>
            <w:lang w:eastAsia="fr-BE"/>
          </w:rPr>
          <w:tab/>
        </w:r>
        <w:r w:rsidR="00544668" w:rsidRPr="003B7FD3">
          <w:rPr>
            <w:rStyle w:val="Lienhypertexte"/>
            <w:noProof/>
            <w:lang w:val="en-US"/>
          </w:rPr>
          <w:t>Compliance with the legal framework covering research and development projects</w:t>
        </w:r>
        <w:r w:rsidR="00544668">
          <w:rPr>
            <w:noProof/>
            <w:webHidden/>
          </w:rPr>
          <w:tab/>
        </w:r>
        <w:r w:rsidR="00544668">
          <w:rPr>
            <w:noProof/>
            <w:webHidden/>
          </w:rPr>
          <w:fldChar w:fldCharType="begin"/>
        </w:r>
        <w:r w:rsidR="00544668">
          <w:rPr>
            <w:noProof/>
            <w:webHidden/>
          </w:rPr>
          <w:instrText xml:space="preserve"> PAGEREF _Toc89435281 \h </w:instrText>
        </w:r>
        <w:r w:rsidR="00544668">
          <w:rPr>
            <w:noProof/>
            <w:webHidden/>
          </w:rPr>
        </w:r>
        <w:r w:rsidR="00544668">
          <w:rPr>
            <w:noProof/>
            <w:webHidden/>
          </w:rPr>
          <w:fldChar w:fldCharType="separate"/>
        </w:r>
        <w:r w:rsidR="00544668">
          <w:rPr>
            <w:noProof/>
            <w:webHidden/>
          </w:rPr>
          <w:t>23</w:t>
        </w:r>
        <w:r w:rsidR="00544668">
          <w:rPr>
            <w:noProof/>
            <w:webHidden/>
          </w:rPr>
          <w:fldChar w:fldCharType="end"/>
        </w:r>
      </w:hyperlink>
    </w:p>
    <w:p w14:paraId="6EB84F61" w14:textId="3809D8AF" w:rsidR="00544668" w:rsidRDefault="00000000">
      <w:pPr>
        <w:pStyle w:val="TM2"/>
        <w:rPr>
          <w:rFonts w:asciiTheme="minorHAnsi" w:eastAsiaTheme="minorEastAsia" w:hAnsiTheme="minorHAnsi"/>
          <w:noProof/>
          <w:sz w:val="22"/>
          <w:lang w:eastAsia="fr-BE"/>
        </w:rPr>
      </w:pPr>
      <w:hyperlink w:anchor="_Toc89435282" w:history="1">
        <w:r w:rsidR="00544668" w:rsidRPr="003B7FD3">
          <w:rPr>
            <w:rStyle w:val="Lienhypertexte"/>
            <w:bCs/>
            <w:noProof/>
            <w:lang w:val="en-US"/>
          </w:rPr>
          <w:t>C.1.6</w:t>
        </w:r>
        <w:r w:rsidR="00544668">
          <w:rPr>
            <w:rFonts w:asciiTheme="minorHAnsi" w:eastAsiaTheme="minorEastAsia" w:hAnsiTheme="minorHAnsi"/>
            <w:noProof/>
            <w:sz w:val="22"/>
            <w:lang w:eastAsia="fr-BE"/>
          </w:rPr>
          <w:tab/>
        </w:r>
        <w:r w:rsidR="00544668" w:rsidRPr="003B7FD3">
          <w:rPr>
            <w:rStyle w:val="Lienhypertexte"/>
            <w:noProof/>
            <w:lang w:val="en-US"/>
          </w:rPr>
          <w:t>Summary of each partner’s contribution/tasks within the project</w:t>
        </w:r>
        <w:r w:rsidR="00544668">
          <w:rPr>
            <w:noProof/>
            <w:webHidden/>
          </w:rPr>
          <w:tab/>
        </w:r>
        <w:r w:rsidR="00544668">
          <w:rPr>
            <w:noProof/>
            <w:webHidden/>
          </w:rPr>
          <w:fldChar w:fldCharType="begin"/>
        </w:r>
        <w:r w:rsidR="00544668">
          <w:rPr>
            <w:noProof/>
            <w:webHidden/>
          </w:rPr>
          <w:instrText xml:space="preserve"> PAGEREF _Toc89435282 \h </w:instrText>
        </w:r>
        <w:r w:rsidR="00544668">
          <w:rPr>
            <w:noProof/>
            <w:webHidden/>
          </w:rPr>
        </w:r>
        <w:r w:rsidR="00544668">
          <w:rPr>
            <w:noProof/>
            <w:webHidden/>
          </w:rPr>
          <w:fldChar w:fldCharType="separate"/>
        </w:r>
        <w:r w:rsidR="00544668">
          <w:rPr>
            <w:noProof/>
            <w:webHidden/>
          </w:rPr>
          <w:t>24</w:t>
        </w:r>
        <w:r w:rsidR="00544668">
          <w:rPr>
            <w:noProof/>
            <w:webHidden/>
          </w:rPr>
          <w:fldChar w:fldCharType="end"/>
        </w:r>
      </w:hyperlink>
    </w:p>
    <w:p w14:paraId="2FCA3E77" w14:textId="135E73F2" w:rsidR="00544668" w:rsidRDefault="00000000">
      <w:pPr>
        <w:pStyle w:val="TM2"/>
        <w:rPr>
          <w:rFonts w:asciiTheme="minorHAnsi" w:eastAsiaTheme="minorEastAsia" w:hAnsiTheme="minorHAnsi"/>
          <w:noProof/>
          <w:sz w:val="22"/>
          <w:lang w:eastAsia="fr-BE"/>
        </w:rPr>
      </w:pPr>
      <w:hyperlink w:anchor="_Toc89435283" w:history="1">
        <w:r w:rsidR="00544668" w:rsidRPr="003B7FD3">
          <w:rPr>
            <w:rStyle w:val="Lienhypertexte"/>
            <w:rFonts w:cs="Arial"/>
            <w:bCs/>
            <w:noProof/>
            <w:lang w:val="fr-FR"/>
          </w:rPr>
          <w:t>C.2.</w:t>
        </w:r>
        <w:r w:rsidR="00544668">
          <w:rPr>
            <w:rFonts w:asciiTheme="minorHAnsi" w:eastAsiaTheme="minorEastAsia" w:hAnsiTheme="minorHAnsi"/>
            <w:noProof/>
            <w:sz w:val="22"/>
            <w:lang w:eastAsia="fr-BE"/>
          </w:rPr>
          <w:tab/>
        </w:r>
        <w:r w:rsidR="00544668" w:rsidRPr="003B7FD3">
          <w:rPr>
            <w:rStyle w:val="Lienhypertexte"/>
            <w:noProof/>
            <w:lang w:val="en-US"/>
          </w:rPr>
          <w:t>Place(s) where the project will be carried out</w:t>
        </w:r>
        <w:r w:rsidR="00544668">
          <w:rPr>
            <w:noProof/>
            <w:webHidden/>
          </w:rPr>
          <w:tab/>
        </w:r>
        <w:r w:rsidR="00544668">
          <w:rPr>
            <w:noProof/>
            <w:webHidden/>
          </w:rPr>
          <w:fldChar w:fldCharType="begin"/>
        </w:r>
        <w:r w:rsidR="00544668">
          <w:rPr>
            <w:noProof/>
            <w:webHidden/>
          </w:rPr>
          <w:instrText xml:space="preserve"> PAGEREF _Toc89435283 \h </w:instrText>
        </w:r>
        <w:r w:rsidR="00544668">
          <w:rPr>
            <w:noProof/>
            <w:webHidden/>
          </w:rPr>
        </w:r>
        <w:r w:rsidR="00544668">
          <w:rPr>
            <w:noProof/>
            <w:webHidden/>
          </w:rPr>
          <w:fldChar w:fldCharType="separate"/>
        </w:r>
        <w:r w:rsidR="00544668">
          <w:rPr>
            <w:noProof/>
            <w:webHidden/>
          </w:rPr>
          <w:t>25</w:t>
        </w:r>
        <w:r w:rsidR="00544668">
          <w:rPr>
            <w:noProof/>
            <w:webHidden/>
          </w:rPr>
          <w:fldChar w:fldCharType="end"/>
        </w:r>
      </w:hyperlink>
    </w:p>
    <w:p w14:paraId="7CCB2961" w14:textId="439BC68A" w:rsidR="00544668" w:rsidRDefault="00000000">
      <w:pPr>
        <w:pStyle w:val="TM2"/>
        <w:rPr>
          <w:rFonts w:asciiTheme="minorHAnsi" w:eastAsiaTheme="minorEastAsia" w:hAnsiTheme="minorHAnsi"/>
          <w:noProof/>
          <w:sz w:val="22"/>
          <w:lang w:eastAsia="fr-BE"/>
        </w:rPr>
      </w:pPr>
      <w:hyperlink w:anchor="_Toc89435284" w:history="1">
        <w:r w:rsidR="00544668" w:rsidRPr="003B7FD3">
          <w:rPr>
            <w:rStyle w:val="Lienhypertexte"/>
            <w:rFonts w:cs="Arial"/>
            <w:bCs/>
            <w:noProof/>
            <w:lang w:val="fr-FR"/>
          </w:rPr>
          <w:t>C.3.</w:t>
        </w:r>
        <w:r w:rsidR="00544668">
          <w:rPr>
            <w:rFonts w:asciiTheme="minorHAnsi" w:eastAsiaTheme="minorEastAsia" w:hAnsiTheme="minorHAnsi"/>
            <w:noProof/>
            <w:sz w:val="22"/>
            <w:lang w:eastAsia="fr-BE"/>
          </w:rPr>
          <w:tab/>
        </w:r>
        <w:r w:rsidR="00544668" w:rsidRPr="003B7FD3">
          <w:rPr>
            <w:rStyle w:val="Lienhypertexte"/>
            <w:noProof/>
            <w:lang w:val="en-US"/>
          </w:rPr>
          <w:t>Detailed work program</w:t>
        </w:r>
        <w:r w:rsidR="00544668">
          <w:rPr>
            <w:noProof/>
            <w:webHidden/>
          </w:rPr>
          <w:tab/>
        </w:r>
        <w:r w:rsidR="00544668">
          <w:rPr>
            <w:noProof/>
            <w:webHidden/>
          </w:rPr>
          <w:fldChar w:fldCharType="begin"/>
        </w:r>
        <w:r w:rsidR="00544668">
          <w:rPr>
            <w:noProof/>
            <w:webHidden/>
          </w:rPr>
          <w:instrText xml:space="preserve"> PAGEREF _Toc89435284 \h </w:instrText>
        </w:r>
        <w:r w:rsidR="00544668">
          <w:rPr>
            <w:noProof/>
            <w:webHidden/>
          </w:rPr>
        </w:r>
        <w:r w:rsidR="00544668">
          <w:rPr>
            <w:noProof/>
            <w:webHidden/>
          </w:rPr>
          <w:fldChar w:fldCharType="separate"/>
        </w:r>
        <w:r w:rsidR="00544668">
          <w:rPr>
            <w:noProof/>
            <w:webHidden/>
          </w:rPr>
          <w:t>25</w:t>
        </w:r>
        <w:r w:rsidR="00544668">
          <w:rPr>
            <w:noProof/>
            <w:webHidden/>
          </w:rPr>
          <w:fldChar w:fldCharType="end"/>
        </w:r>
      </w:hyperlink>
    </w:p>
    <w:p w14:paraId="18FF5963" w14:textId="7984489D" w:rsidR="00544668" w:rsidRDefault="00000000">
      <w:pPr>
        <w:pStyle w:val="TM2"/>
        <w:rPr>
          <w:rFonts w:asciiTheme="minorHAnsi" w:eastAsiaTheme="minorEastAsia" w:hAnsiTheme="minorHAnsi"/>
          <w:noProof/>
          <w:sz w:val="22"/>
          <w:lang w:eastAsia="fr-BE"/>
        </w:rPr>
      </w:pPr>
      <w:hyperlink w:anchor="_Toc89435285" w:history="1">
        <w:r w:rsidR="00544668" w:rsidRPr="003B7FD3">
          <w:rPr>
            <w:rStyle w:val="Lienhypertexte"/>
            <w:rFonts w:cs="Arial"/>
            <w:bCs/>
            <w:noProof/>
            <w:lang w:val="fr-FR"/>
          </w:rPr>
          <w:t>C.4.</w:t>
        </w:r>
        <w:r w:rsidR="00544668">
          <w:rPr>
            <w:rFonts w:asciiTheme="minorHAnsi" w:eastAsiaTheme="minorEastAsia" w:hAnsiTheme="minorHAnsi"/>
            <w:noProof/>
            <w:sz w:val="22"/>
            <w:lang w:eastAsia="fr-BE"/>
          </w:rPr>
          <w:tab/>
        </w:r>
        <w:r w:rsidR="00544668" w:rsidRPr="003B7FD3">
          <w:rPr>
            <w:rStyle w:val="Lienhypertexte"/>
            <w:noProof/>
            <w:lang w:val="en-US"/>
          </w:rPr>
          <w:t>Planning</w:t>
        </w:r>
        <w:r w:rsidR="00544668">
          <w:rPr>
            <w:noProof/>
            <w:webHidden/>
          </w:rPr>
          <w:tab/>
        </w:r>
        <w:r w:rsidR="00544668">
          <w:rPr>
            <w:noProof/>
            <w:webHidden/>
          </w:rPr>
          <w:fldChar w:fldCharType="begin"/>
        </w:r>
        <w:r w:rsidR="00544668">
          <w:rPr>
            <w:noProof/>
            <w:webHidden/>
          </w:rPr>
          <w:instrText xml:space="preserve"> PAGEREF _Toc89435285 \h </w:instrText>
        </w:r>
        <w:r w:rsidR="00544668">
          <w:rPr>
            <w:noProof/>
            <w:webHidden/>
          </w:rPr>
        </w:r>
        <w:r w:rsidR="00544668">
          <w:rPr>
            <w:noProof/>
            <w:webHidden/>
          </w:rPr>
          <w:fldChar w:fldCharType="separate"/>
        </w:r>
        <w:r w:rsidR="00544668">
          <w:rPr>
            <w:noProof/>
            <w:webHidden/>
          </w:rPr>
          <w:t>26</w:t>
        </w:r>
        <w:r w:rsidR="00544668">
          <w:rPr>
            <w:noProof/>
            <w:webHidden/>
          </w:rPr>
          <w:fldChar w:fldCharType="end"/>
        </w:r>
      </w:hyperlink>
    </w:p>
    <w:p w14:paraId="1714FB37" w14:textId="4F3557AF" w:rsidR="00544668" w:rsidRDefault="00000000">
      <w:pPr>
        <w:pStyle w:val="TM2"/>
        <w:rPr>
          <w:rFonts w:asciiTheme="minorHAnsi" w:eastAsiaTheme="minorEastAsia" w:hAnsiTheme="minorHAnsi"/>
          <w:noProof/>
          <w:sz w:val="22"/>
          <w:lang w:eastAsia="fr-BE"/>
        </w:rPr>
      </w:pPr>
      <w:hyperlink w:anchor="_Toc89435286" w:history="1">
        <w:r w:rsidR="00544668" w:rsidRPr="003B7FD3">
          <w:rPr>
            <w:rStyle w:val="Lienhypertexte"/>
            <w:rFonts w:cs="Arial"/>
            <w:bCs/>
            <w:noProof/>
            <w:lang w:val="fr-FR"/>
          </w:rPr>
          <w:t>C.5.</w:t>
        </w:r>
        <w:r w:rsidR="00544668">
          <w:rPr>
            <w:rFonts w:asciiTheme="minorHAnsi" w:eastAsiaTheme="minorEastAsia" w:hAnsiTheme="minorHAnsi"/>
            <w:noProof/>
            <w:sz w:val="22"/>
            <w:lang w:eastAsia="fr-BE"/>
          </w:rPr>
          <w:tab/>
        </w:r>
        <w:r w:rsidR="00544668" w:rsidRPr="003B7FD3">
          <w:rPr>
            <w:rStyle w:val="Lienhypertexte"/>
            <w:noProof/>
            <w:lang w:val="en-US"/>
          </w:rPr>
          <w:t>Budget</w:t>
        </w:r>
        <w:r w:rsidR="00544668">
          <w:rPr>
            <w:noProof/>
            <w:webHidden/>
          </w:rPr>
          <w:tab/>
        </w:r>
        <w:r w:rsidR="00544668">
          <w:rPr>
            <w:noProof/>
            <w:webHidden/>
          </w:rPr>
          <w:fldChar w:fldCharType="begin"/>
        </w:r>
        <w:r w:rsidR="00544668">
          <w:rPr>
            <w:noProof/>
            <w:webHidden/>
          </w:rPr>
          <w:instrText xml:space="preserve"> PAGEREF _Toc89435286 \h </w:instrText>
        </w:r>
        <w:r w:rsidR="00544668">
          <w:rPr>
            <w:noProof/>
            <w:webHidden/>
          </w:rPr>
        </w:r>
        <w:r w:rsidR="00544668">
          <w:rPr>
            <w:noProof/>
            <w:webHidden/>
          </w:rPr>
          <w:fldChar w:fldCharType="separate"/>
        </w:r>
        <w:r w:rsidR="00544668">
          <w:rPr>
            <w:noProof/>
            <w:webHidden/>
          </w:rPr>
          <w:t>26</w:t>
        </w:r>
        <w:r w:rsidR="00544668">
          <w:rPr>
            <w:noProof/>
            <w:webHidden/>
          </w:rPr>
          <w:fldChar w:fldCharType="end"/>
        </w:r>
      </w:hyperlink>
    </w:p>
    <w:p w14:paraId="1AF63510" w14:textId="30504948" w:rsidR="0054466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9435287" w:history="1">
        <w:r w:rsidR="00544668" w:rsidRPr="003B7FD3">
          <w:rPr>
            <w:rStyle w:val="Lienhypertexte"/>
            <w:bCs/>
            <w:noProof/>
            <w:lang w:val="en-US"/>
          </w:rPr>
          <w:t>Part D.</w:t>
        </w:r>
        <w:r w:rsidR="00544668">
          <w:rPr>
            <w:rFonts w:asciiTheme="minorHAnsi" w:eastAsiaTheme="minorEastAsia" w:hAnsiTheme="minorHAnsi"/>
            <w:b w:val="0"/>
            <w:noProof/>
            <w:sz w:val="22"/>
            <w:lang w:eastAsia="fr-BE"/>
          </w:rPr>
          <w:tab/>
        </w:r>
        <w:r w:rsidR="00544668" w:rsidRPr="003B7FD3">
          <w:rPr>
            <w:rStyle w:val="Lienhypertexte"/>
            <w:noProof/>
            <w:lang w:val="en-US"/>
          </w:rPr>
          <w:t>Project Valorization</w:t>
        </w:r>
        <w:r w:rsidR="00544668">
          <w:rPr>
            <w:noProof/>
            <w:webHidden/>
          </w:rPr>
          <w:tab/>
        </w:r>
        <w:r w:rsidR="00544668">
          <w:rPr>
            <w:noProof/>
            <w:webHidden/>
          </w:rPr>
          <w:fldChar w:fldCharType="begin"/>
        </w:r>
        <w:r w:rsidR="00544668">
          <w:rPr>
            <w:noProof/>
            <w:webHidden/>
          </w:rPr>
          <w:instrText xml:space="preserve"> PAGEREF _Toc89435287 \h </w:instrText>
        </w:r>
        <w:r w:rsidR="00544668">
          <w:rPr>
            <w:noProof/>
            <w:webHidden/>
          </w:rPr>
        </w:r>
        <w:r w:rsidR="00544668">
          <w:rPr>
            <w:noProof/>
            <w:webHidden/>
          </w:rPr>
          <w:fldChar w:fldCharType="separate"/>
        </w:r>
        <w:r w:rsidR="00544668">
          <w:rPr>
            <w:noProof/>
            <w:webHidden/>
          </w:rPr>
          <w:t>29</w:t>
        </w:r>
        <w:r w:rsidR="00544668">
          <w:rPr>
            <w:noProof/>
            <w:webHidden/>
          </w:rPr>
          <w:fldChar w:fldCharType="end"/>
        </w:r>
      </w:hyperlink>
    </w:p>
    <w:p w14:paraId="725E769C" w14:textId="0E7E2291" w:rsidR="00544668" w:rsidRDefault="00000000">
      <w:pPr>
        <w:pStyle w:val="TM2"/>
        <w:rPr>
          <w:rFonts w:asciiTheme="minorHAnsi" w:eastAsiaTheme="minorEastAsia" w:hAnsiTheme="minorHAnsi"/>
          <w:noProof/>
          <w:sz w:val="22"/>
          <w:lang w:eastAsia="fr-BE"/>
        </w:rPr>
      </w:pPr>
      <w:hyperlink w:anchor="_Toc89435288" w:history="1">
        <w:r w:rsidR="00544668" w:rsidRPr="003B7FD3">
          <w:rPr>
            <w:rStyle w:val="Lienhypertexte"/>
            <w:rFonts w:cs="Arial"/>
            <w:bCs/>
            <w:noProof/>
            <w:lang w:val="fr-FR"/>
          </w:rPr>
          <w:t>D.1.</w:t>
        </w:r>
        <w:r w:rsidR="00544668">
          <w:rPr>
            <w:rFonts w:asciiTheme="minorHAnsi" w:eastAsiaTheme="minorEastAsia" w:hAnsiTheme="minorHAnsi"/>
            <w:noProof/>
            <w:sz w:val="22"/>
            <w:lang w:eastAsia="fr-BE"/>
          </w:rPr>
          <w:tab/>
        </w:r>
        <w:r w:rsidR="00544668" w:rsidRPr="003B7FD3">
          <w:rPr>
            <w:rStyle w:val="Lienhypertexte"/>
            <w:noProof/>
            <w:lang w:val="en-US"/>
          </w:rPr>
          <w:t>Academic project valorization</w:t>
        </w:r>
        <w:r w:rsidR="00544668">
          <w:rPr>
            <w:noProof/>
            <w:webHidden/>
          </w:rPr>
          <w:tab/>
        </w:r>
        <w:r w:rsidR="00544668">
          <w:rPr>
            <w:noProof/>
            <w:webHidden/>
          </w:rPr>
          <w:fldChar w:fldCharType="begin"/>
        </w:r>
        <w:r w:rsidR="00544668">
          <w:rPr>
            <w:noProof/>
            <w:webHidden/>
          </w:rPr>
          <w:instrText xml:space="preserve"> PAGEREF _Toc89435288 \h </w:instrText>
        </w:r>
        <w:r w:rsidR="00544668">
          <w:rPr>
            <w:noProof/>
            <w:webHidden/>
          </w:rPr>
        </w:r>
        <w:r w:rsidR="00544668">
          <w:rPr>
            <w:noProof/>
            <w:webHidden/>
          </w:rPr>
          <w:fldChar w:fldCharType="separate"/>
        </w:r>
        <w:r w:rsidR="00544668">
          <w:rPr>
            <w:noProof/>
            <w:webHidden/>
          </w:rPr>
          <w:t>30</w:t>
        </w:r>
        <w:r w:rsidR="00544668">
          <w:rPr>
            <w:noProof/>
            <w:webHidden/>
          </w:rPr>
          <w:fldChar w:fldCharType="end"/>
        </w:r>
      </w:hyperlink>
    </w:p>
    <w:p w14:paraId="2CF929AC" w14:textId="1BA058EC" w:rsidR="00544668" w:rsidRDefault="00000000">
      <w:pPr>
        <w:pStyle w:val="TM2"/>
        <w:rPr>
          <w:rFonts w:asciiTheme="minorHAnsi" w:eastAsiaTheme="minorEastAsia" w:hAnsiTheme="minorHAnsi"/>
          <w:noProof/>
          <w:sz w:val="22"/>
          <w:lang w:eastAsia="fr-BE"/>
        </w:rPr>
      </w:pPr>
      <w:hyperlink w:anchor="_Toc89435289" w:history="1">
        <w:r w:rsidR="00544668" w:rsidRPr="003B7FD3">
          <w:rPr>
            <w:rStyle w:val="Lienhypertexte"/>
            <w:rFonts w:cs="Arial"/>
            <w:bCs/>
            <w:noProof/>
            <w:lang w:val="fr-FR"/>
          </w:rPr>
          <w:t>D.2.</w:t>
        </w:r>
        <w:r w:rsidR="00544668">
          <w:rPr>
            <w:rFonts w:asciiTheme="minorHAnsi" w:eastAsiaTheme="minorEastAsia" w:hAnsiTheme="minorHAnsi"/>
            <w:noProof/>
            <w:sz w:val="22"/>
            <w:lang w:eastAsia="fr-BE"/>
          </w:rPr>
          <w:tab/>
        </w:r>
        <w:r w:rsidR="00544668" w:rsidRPr="003B7FD3">
          <w:rPr>
            <w:rStyle w:val="Lienhypertexte"/>
            <w:noProof/>
            <w:lang w:val="en-US"/>
          </w:rPr>
          <w:t>Industrial project valorization</w:t>
        </w:r>
        <w:r w:rsidR="00544668">
          <w:rPr>
            <w:noProof/>
            <w:webHidden/>
          </w:rPr>
          <w:tab/>
        </w:r>
        <w:r w:rsidR="00544668">
          <w:rPr>
            <w:noProof/>
            <w:webHidden/>
          </w:rPr>
          <w:fldChar w:fldCharType="begin"/>
        </w:r>
        <w:r w:rsidR="00544668">
          <w:rPr>
            <w:noProof/>
            <w:webHidden/>
          </w:rPr>
          <w:instrText xml:space="preserve"> PAGEREF _Toc89435289 \h </w:instrText>
        </w:r>
        <w:r w:rsidR="00544668">
          <w:rPr>
            <w:noProof/>
            <w:webHidden/>
          </w:rPr>
        </w:r>
        <w:r w:rsidR="00544668">
          <w:rPr>
            <w:noProof/>
            <w:webHidden/>
          </w:rPr>
          <w:fldChar w:fldCharType="separate"/>
        </w:r>
        <w:r w:rsidR="00544668">
          <w:rPr>
            <w:noProof/>
            <w:webHidden/>
          </w:rPr>
          <w:t>30</w:t>
        </w:r>
        <w:r w:rsidR="00544668">
          <w:rPr>
            <w:noProof/>
            <w:webHidden/>
          </w:rPr>
          <w:fldChar w:fldCharType="end"/>
        </w:r>
      </w:hyperlink>
    </w:p>
    <w:p w14:paraId="6DC06DA5" w14:textId="4250DC3F" w:rsidR="00544668" w:rsidRDefault="00000000">
      <w:pPr>
        <w:pStyle w:val="TM2"/>
        <w:rPr>
          <w:rFonts w:asciiTheme="minorHAnsi" w:eastAsiaTheme="minorEastAsia" w:hAnsiTheme="minorHAnsi"/>
          <w:noProof/>
          <w:sz w:val="22"/>
          <w:lang w:eastAsia="fr-BE"/>
        </w:rPr>
      </w:pPr>
      <w:hyperlink w:anchor="_Toc89435290" w:history="1">
        <w:r w:rsidR="00544668" w:rsidRPr="003B7FD3">
          <w:rPr>
            <w:rStyle w:val="Lienhypertexte"/>
            <w:bCs/>
            <w:noProof/>
            <w:lang w:val="en-US"/>
          </w:rPr>
          <w:t>D.2.1</w:t>
        </w:r>
        <w:r w:rsidR="00544668">
          <w:rPr>
            <w:rFonts w:asciiTheme="minorHAnsi" w:eastAsiaTheme="minorEastAsia" w:hAnsiTheme="minorHAnsi"/>
            <w:noProof/>
            <w:sz w:val="22"/>
            <w:lang w:eastAsia="fr-BE"/>
          </w:rPr>
          <w:tab/>
        </w:r>
        <w:r w:rsidR="00544668" w:rsidRPr="003B7FD3">
          <w:rPr>
            <w:rStyle w:val="Lienhypertexte"/>
            <w:noProof/>
            <w:lang w:val="en-GB"/>
          </w:rPr>
          <w:t>Description of the competition</w:t>
        </w:r>
        <w:r w:rsidR="00544668">
          <w:rPr>
            <w:noProof/>
            <w:webHidden/>
          </w:rPr>
          <w:tab/>
        </w:r>
        <w:r w:rsidR="00544668">
          <w:rPr>
            <w:noProof/>
            <w:webHidden/>
          </w:rPr>
          <w:fldChar w:fldCharType="begin"/>
        </w:r>
        <w:r w:rsidR="00544668">
          <w:rPr>
            <w:noProof/>
            <w:webHidden/>
          </w:rPr>
          <w:instrText xml:space="preserve"> PAGEREF _Toc89435290 \h </w:instrText>
        </w:r>
        <w:r w:rsidR="00544668">
          <w:rPr>
            <w:noProof/>
            <w:webHidden/>
          </w:rPr>
        </w:r>
        <w:r w:rsidR="00544668">
          <w:rPr>
            <w:noProof/>
            <w:webHidden/>
          </w:rPr>
          <w:fldChar w:fldCharType="separate"/>
        </w:r>
        <w:r w:rsidR="00544668">
          <w:rPr>
            <w:noProof/>
            <w:webHidden/>
          </w:rPr>
          <w:t>30</w:t>
        </w:r>
        <w:r w:rsidR="00544668">
          <w:rPr>
            <w:noProof/>
            <w:webHidden/>
          </w:rPr>
          <w:fldChar w:fldCharType="end"/>
        </w:r>
      </w:hyperlink>
    </w:p>
    <w:p w14:paraId="0A3B3BB2" w14:textId="055C701A" w:rsidR="00544668" w:rsidRDefault="00000000">
      <w:pPr>
        <w:pStyle w:val="TM2"/>
        <w:rPr>
          <w:rFonts w:asciiTheme="minorHAnsi" w:eastAsiaTheme="minorEastAsia" w:hAnsiTheme="minorHAnsi"/>
          <w:noProof/>
          <w:sz w:val="22"/>
          <w:lang w:eastAsia="fr-BE"/>
        </w:rPr>
      </w:pPr>
      <w:hyperlink w:anchor="_Toc89435291" w:history="1">
        <w:r w:rsidR="00544668" w:rsidRPr="003B7FD3">
          <w:rPr>
            <w:rStyle w:val="Lienhypertexte"/>
            <w:bCs/>
            <w:noProof/>
            <w:lang w:val="en-US"/>
          </w:rPr>
          <w:t>D.2.2</w:t>
        </w:r>
        <w:r w:rsidR="00544668">
          <w:rPr>
            <w:rFonts w:asciiTheme="minorHAnsi" w:eastAsiaTheme="minorEastAsia" w:hAnsiTheme="minorHAnsi"/>
            <w:noProof/>
            <w:sz w:val="22"/>
            <w:lang w:eastAsia="fr-BE"/>
          </w:rPr>
          <w:tab/>
        </w:r>
        <w:r w:rsidR="00544668" w:rsidRPr="003B7FD3">
          <w:rPr>
            <w:rStyle w:val="Lienhypertexte"/>
            <w:noProof/>
            <w:lang w:val="en-US"/>
          </w:rPr>
          <w:t>Market study</w:t>
        </w:r>
        <w:r w:rsidR="00544668">
          <w:rPr>
            <w:noProof/>
            <w:webHidden/>
          </w:rPr>
          <w:tab/>
        </w:r>
        <w:r w:rsidR="00544668">
          <w:rPr>
            <w:noProof/>
            <w:webHidden/>
          </w:rPr>
          <w:fldChar w:fldCharType="begin"/>
        </w:r>
        <w:r w:rsidR="00544668">
          <w:rPr>
            <w:noProof/>
            <w:webHidden/>
          </w:rPr>
          <w:instrText xml:space="preserve"> PAGEREF _Toc89435291 \h </w:instrText>
        </w:r>
        <w:r w:rsidR="00544668">
          <w:rPr>
            <w:noProof/>
            <w:webHidden/>
          </w:rPr>
        </w:r>
        <w:r w:rsidR="00544668">
          <w:rPr>
            <w:noProof/>
            <w:webHidden/>
          </w:rPr>
          <w:fldChar w:fldCharType="separate"/>
        </w:r>
        <w:r w:rsidR="00544668">
          <w:rPr>
            <w:noProof/>
            <w:webHidden/>
          </w:rPr>
          <w:t>30</w:t>
        </w:r>
        <w:r w:rsidR="00544668">
          <w:rPr>
            <w:noProof/>
            <w:webHidden/>
          </w:rPr>
          <w:fldChar w:fldCharType="end"/>
        </w:r>
      </w:hyperlink>
    </w:p>
    <w:p w14:paraId="1D6DCCBF" w14:textId="315F30D3" w:rsidR="00544668" w:rsidRDefault="00000000">
      <w:pPr>
        <w:pStyle w:val="TM2"/>
        <w:rPr>
          <w:rFonts w:asciiTheme="minorHAnsi" w:eastAsiaTheme="minorEastAsia" w:hAnsiTheme="minorHAnsi"/>
          <w:noProof/>
          <w:sz w:val="22"/>
          <w:lang w:eastAsia="fr-BE"/>
        </w:rPr>
      </w:pPr>
      <w:hyperlink w:anchor="_Toc89435292" w:history="1">
        <w:r w:rsidR="00544668" w:rsidRPr="003B7FD3">
          <w:rPr>
            <w:rStyle w:val="Lienhypertexte"/>
            <w:bCs/>
            <w:noProof/>
            <w:lang w:val="en-US"/>
          </w:rPr>
          <w:t>D.2.3</w:t>
        </w:r>
        <w:r w:rsidR="00544668">
          <w:rPr>
            <w:rFonts w:asciiTheme="minorHAnsi" w:eastAsiaTheme="minorEastAsia" w:hAnsiTheme="minorHAnsi"/>
            <w:noProof/>
            <w:sz w:val="22"/>
            <w:lang w:eastAsia="fr-BE"/>
          </w:rPr>
          <w:tab/>
        </w:r>
        <w:r w:rsidR="00544668" w:rsidRPr="003B7FD3">
          <w:rPr>
            <w:rStyle w:val="Lienhypertexte"/>
            <w:noProof/>
            <w:lang w:val="en-US"/>
          </w:rPr>
          <w:t>Business Plan</w:t>
        </w:r>
        <w:r w:rsidR="00544668">
          <w:rPr>
            <w:noProof/>
            <w:webHidden/>
          </w:rPr>
          <w:tab/>
        </w:r>
        <w:r w:rsidR="00544668">
          <w:rPr>
            <w:noProof/>
            <w:webHidden/>
          </w:rPr>
          <w:fldChar w:fldCharType="begin"/>
        </w:r>
        <w:r w:rsidR="00544668">
          <w:rPr>
            <w:noProof/>
            <w:webHidden/>
          </w:rPr>
          <w:instrText xml:space="preserve"> PAGEREF _Toc89435292 \h </w:instrText>
        </w:r>
        <w:r w:rsidR="00544668">
          <w:rPr>
            <w:noProof/>
            <w:webHidden/>
          </w:rPr>
        </w:r>
        <w:r w:rsidR="00544668">
          <w:rPr>
            <w:noProof/>
            <w:webHidden/>
          </w:rPr>
          <w:fldChar w:fldCharType="separate"/>
        </w:r>
        <w:r w:rsidR="00544668">
          <w:rPr>
            <w:noProof/>
            <w:webHidden/>
          </w:rPr>
          <w:t>30</w:t>
        </w:r>
        <w:r w:rsidR="00544668">
          <w:rPr>
            <w:noProof/>
            <w:webHidden/>
          </w:rPr>
          <w:fldChar w:fldCharType="end"/>
        </w:r>
      </w:hyperlink>
    </w:p>
    <w:p w14:paraId="18546DE4" w14:textId="3D37A77D" w:rsidR="00544668" w:rsidRDefault="00000000">
      <w:pPr>
        <w:pStyle w:val="TM2"/>
        <w:rPr>
          <w:rFonts w:asciiTheme="minorHAnsi" w:eastAsiaTheme="minorEastAsia" w:hAnsiTheme="minorHAnsi"/>
          <w:noProof/>
          <w:sz w:val="22"/>
          <w:lang w:eastAsia="fr-BE"/>
        </w:rPr>
      </w:pPr>
      <w:hyperlink w:anchor="_Toc89435293" w:history="1">
        <w:r w:rsidR="00544668" w:rsidRPr="003B7FD3">
          <w:rPr>
            <w:rStyle w:val="Lienhypertexte"/>
            <w:bCs/>
            <w:noProof/>
            <w:lang w:val="en-US"/>
          </w:rPr>
          <w:t>D.2.4</w:t>
        </w:r>
        <w:r w:rsidR="00544668">
          <w:rPr>
            <w:rFonts w:asciiTheme="minorHAnsi" w:eastAsiaTheme="minorEastAsia" w:hAnsiTheme="minorHAnsi"/>
            <w:noProof/>
            <w:sz w:val="22"/>
            <w:lang w:eastAsia="fr-BE"/>
          </w:rPr>
          <w:tab/>
        </w:r>
        <w:r w:rsidR="00544668" w:rsidRPr="003B7FD3">
          <w:rPr>
            <w:rStyle w:val="Lienhypertexte"/>
            <w:noProof/>
            <w:lang w:val="en-US"/>
          </w:rPr>
          <w:t>Financial plan</w:t>
        </w:r>
        <w:r w:rsidR="00544668">
          <w:rPr>
            <w:noProof/>
            <w:webHidden/>
          </w:rPr>
          <w:tab/>
        </w:r>
        <w:r w:rsidR="00544668">
          <w:rPr>
            <w:noProof/>
            <w:webHidden/>
          </w:rPr>
          <w:fldChar w:fldCharType="begin"/>
        </w:r>
        <w:r w:rsidR="00544668">
          <w:rPr>
            <w:noProof/>
            <w:webHidden/>
          </w:rPr>
          <w:instrText xml:space="preserve"> PAGEREF _Toc89435293 \h </w:instrText>
        </w:r>
        <w:r w:rsidR="00544668">
          <w:rPr>
            <w:noProof/>
            <w:webHidden/>
          </w:rPr>
        </w:r>
        <w:r w:rsidR="00544668">
          <w:rPr>
            <w:noProof/>
            <w:webHidden/>
          </w:rPr>
          <w:fldChar w:fldCharType="separate"/>
        </w:r>
        <w:r w:rsidR="00544668">
          <w:rPr>
            <w:noProof/>
            <w:webHidden/>
          </w:rPr>
          <w:t>31</w:t>
        </w:r>
        <w:r w:rsidR="00544668">
          <w:rPr>
            <w:noProof/>
            <w:webHidden/>
          </w:rPr>
          <w:fldChar w:fldCharType="end"/>
        </w:r>
      </w:hyperlink>
    </w:p>
    <w:p w14:paraId="7A0887A3" w14:textId="60446E43" w:rsidR="00544668" w:rsidRDefault="00000000">
      <w:pPr>
        <w:pStyle w:val="TM2"/>
        <w:rPr>
          <w:rFonts w:asciiTheme="minorHAnsi" w:eastAsiaTheme="minorEastAsia" w:hAnsiTheme="minorHAnsi"/>
          <w:noProof/>
          <w:sz w:val="22"/>
          <w:lang w:eastAsia="fr-BE"/>
        </w:rPr>
      </w:pPr>
      <w:hyperlink w:anchor="_Toc89435294" w:history="1">
        <w:r w:rsidR="00544668" w:rsidRPr="003B7FD3">
          <w:rPr>
            <w:rStyle w:val="Lienhypertexte"/>
            <w:bCs/>
            <w:noProof/>
            <w:lang w:val="en-US"/>
          </w:rPr>
          <w:t>D.2.5</w:t>
        </w:r>
        <w:r w:rsidR="00544668">
          <w:rPr>
            <w:rFonts w:asciiTheme="minorHAnsi" w:eastAsiaTheme="minorEastAsia" w:hAnsiTheme="minorHAnsi"/>
            <w:noProof/>
            <w:sz w:val="22"/>
            <w:lang w:eastAsia="fr-BE"/>
          </w:rPr>
          <w:tab/>
        </w:r>
        <w:r w:rsidR="00544668" w:rsidRPr="003B7FD3">
          <w:rPr>
            <w:rStyle w:val="Lienhypertexte"/>
            <w:noProof/>
            <w:lang w:val="en-US"/>
          </w:rPr>
          <w:t>Brussels ecosystem, social and environmental impact</w:t>
        </w:r>
        <w:r w:rsidR="00544668">
          <w:rPr>
            <w:noProof/>
            <w:webHidden/>
          </w:rPr>
          <w:tab/>
        </w:r>
        <w:r w:rsidR="00544668">
          <w:rPr>
            <w:noProof/>
            <w:webHidden/>
          </w:rPr>
          <w:fldChar w:fldCharType="begin"/>
        </w:r>
        <w:r w:rsidR="00544668">
          <w:rPr>
            <w:noProof/>
            <w:webHidden/>
          </w:rPr>
          <w:instrText xml:space="preserve"> PAGEREF _Toc89435294 \h </w:instrText>
        </w:r>
        <w:r w:rsidR="00544668">
          <w:rPr>
            <w:noProof/>
            <w:webHidden/>
          </w:rPr>
        </w:r>
        <w:r w:rsidR="00544668">
          <w:rPr>
            <w:noProof/>
            <w:webHidden/>
          </w:rPr>
          <w:fldChar w:fldCharType="separate"/>
        </w:r>
        <w:r w:rsidR="00544668">
          <w:rPr>
            <w:noProof/>
            <w:webHidden/>
          </w:rPr>
          <w:t>31</w:t>
        </w:r>
        <w:r w:rsidR="00544668">
          <w:rPr>
            <w:noProof/>
            <w:webHidden/>
          </w:rPr>
          <w:fldChar w:fldCharType="end"/>
        </w:r>
      </w:hyperlink>
    </w:p>
    <w:p w14:paraId="344860D1" w14:textId="338B9F3D" w:rsidR="00544668" w:rsidRDefault="00000000">
      <w:pPr>
        <w:pStyle w:val="TM2"/>
        <w:rPr>
          <w:rFonts w:asciiTheme="minorHAnsi" w:eastAsiaTheme="minorEastAsia" w:hAnsiTheme="minorHAnsi"/>
          <w:noProof/>
          <w:sz w:val="22"/>
          <w:lang w:eastAsia="fr-BE"/>
        </w:rPr>
      </w:pPr>
      <w:hyperlink w:anchor="_Toc89435295" w:history="1">
        <w:r w:rsidR="00544668" w:rsidRPr="003B7FD3">
          <w:rPr>
            <w:rStyle w:val="Lienhypertexte"/>
            <w:bCs/>
            <w:noProof/>
            <w:lang w:val="en-US"/>
          </w:rPr>
          <w:t>D.2.6</w:t>
        </w:r>
        <w:r w:rsidR="00544668">
          <w:rPr>
            <w:rFonts w:asciiTheme="minorHAnsi" w:eastAsiaTheme="minorEastAsia" w:hAnsiTheme="minorHAnsi"/>
            <w:noProof/>
            <w:sz w:val="22"/>
            <w:lang w:eastAsia="fr-BE"/>
          </w:rPr>
          <w:tab/>
        </w:r>
        <w:r w:rsidR="00544668" w:rsidRPr="003B7FD3">
          <w:rPr>
            <w:rStyle w:val="Lienhypertexte"/>
            <w:noProof/>
            <w:lang w:val="en-US"/>
          </w:rPr>
          <w:t>Sustainability of the results</w:t>
        </w:r>
        <w:r w:rsidR="00544668">
          <w:rPr>
            <w:noProof/>
            <w:webHidden/>
          </w:rPr>
          <w:tab/>
        </w:r>
        <w:r w:rsidR="00544668">
          <w:rPr>
            <w:noProof/>
            <w:webHidden/>
          </w:rPr>
          <w:fldChar w:fldCharType="begin"/>
        </w:r>
        <w:r w:rsidR="00544668">
          <w:rPr>
            <w:noProof/>
            <w:webHidden/>
          </w:rPr>
          <w:instrText xml:space="preserve"> PAGEREF _Toc89435295 \h </w:instrText>
        </w:r>
        <w:r w:rsidR="00544668">
          <w:rPr>
            <w:noProof/>
            <w:webHidden/>
          </w:rPr>
        </w:r>
        <w:r w:rsidR="00544668">
          <w:rPr>
            <w:noProof/>
            <w:webHidden/>
          </w:rPr>
          <w:fldChar w:fldCharType="separate"/>
        </w:r>
        <w:r w:rsidR="00544668">
          <w:rPr>
            <w:noProof/>
            <w:webHidden/>
          </w:rPr>
          <w:t>31</w:t>
        </w:r>
        <w:r w:rsidR="00544668">
          <w:rPr>
            <w:noProof/>
            <w:webHidden/>
          </w:rPr>
          <w:fldChar w:fldCharType="end"/>
        </w:r>
      </w:hyperlink>
    </w:p>
    <w:p w14:paraId="57B6FB48" w14:textId="098B180B" w:rsidR="0054466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9435296" w:history="1">
        <w:r w:rsidR="00544668" w:rsidRPr="003B7FD3">
          <w:rPr>
            <w:rStyle w:val="Lienhypertexte"/>
            <w:bCs/>
            <w:noProof/>
            <w:lang w:val="en-US"/>
          </w:rPr>
          <w:t>Part E.</w:t>
        </w:r>
        <w:r w:rsidR="00544668">
          <w:rPr>
            <w:rFonts w:asciiTheme="minorHAnsi" w:eastAsiaTheme="minorEastAsia" w:hAnsiTheme="minorHAnsi"/>
            <w:b w:val="0"/>
            <w:noProof/>
            <w:sz w:val="22"/>
            <w:lang w:eastAsia="fr-BE"/>
          </w:rPr>
          <w:tab/>
        </w:r>
        <w:r w:rsidR="00544668" w:rsidRPr="003B7FD3">
          <w:rPr>
            <w:rStyle w:val="Lienhypertexte"/>
            <w:noProof/>
            <w:lang w:val="en-US"/>
          </w:rPr>
          <w:t>Equal opportunities test</w:t>
        </w:r>
        <w:r w:rsidR="00544668">
          <w:rPr>
            <w:noProof/>
            <w:webHidden/>
          </w:rPr>
          <w:tab/>
        </w:r>
        <w:r w:rsidR="00544668">
          <w:rPr>
            <w:noProof/>
            <w:webHidden/>
          </w:rPr>
          <w:fldChar w:fldCharType="begin"/>
        </w:r>
        <w:r w:rsidR="00544668">
          <w:rPr>
            <w:noProof/>
            <w:webHidden/>
          </w:rPr>
          <w:instrText xml:space="preserve"> PAGEREF _Toc89435296 \h </w:instrText>
        </w:r>
        <w:r w:rsidR="00544668">
          <w:rPr>
            <w:noProof/>
            <w:webHidden/>
          </w:rPr>
        </w:r>
        <w:r w:rsidR="00544668">
          <w:rPr>
            <w:noProof/>
            <w:webHidden/>
          </w:rPr>
          <w:fldChar w:fldCharType="separate"/>
        </w:r>
        <w:r w:rsidR="00544668">
          <w:rPr>
            <w:noProof/>
            <w:webHidden/>
          </w:rPr>
          <w:t>32</w:t>
        </w:r>
        <w:r w:rsidR="00544668">
          <w:rPr>
            <w:noProof/>
            <w:webHidden/>
          </w:rPr>
          <w:fldChar w:fldCharType="end"/>
        </w:r>
      </w:hyperlink>
    </w:p>
    <w:p w14:paraId="21D2CC54" w14:textId="58A8BF1E" w:rsidR="00544668" w:rsidRDefault="00000000">
      <w:pPr>
        <w:pStyle w:val="TM2"/>
        <w:rPr>
          <w:rFonts w:asciiTheme="minorHAnsi" w:eastAsiaTheme="minorEastAsia" w:hAnsiTheme="minorHAnsi"/>
          <w:noProof/>
          <w:sz w:val="22"/>
          <w:lang w:eastAsia="fr-BE"/>
        </w:rPr>
      </w:pPr>
      <w:hyperlink w:anchor="_Toc89435297" w:history="1">
        <w:r w:rsidR="00544668" w:rsidRPr="003B7FD3">
          <w:rPr>
            <w:rStyle w:val="Lienhypertexte"/>
            <w:rFonts w:cs="Arial"/>
            <w:bCs/>
            <w:noProof/>
            <w:lang w:val="fr-FR"/>
          </w:rPr>
          <w:t>E.1.</w:t>
        </w:r>
        <w:r w:rsidR="00544668">
          <w:rPr>
            <w:rFonts w:asciiTheme="minorHAnsi" w:eastAsiaTheme="minorEastAsia" w:hAnsiTheme="minorHAnsi"/>
            <w:noProof/>
            <w:sz w:val="22"/>
            <w:lang w:eastAsia="fr-BE"/>
          </w:rPr>
          <w:tab/>
        </w:r>
        <w:r w:rsidR="00544668" w:rsidRPr="003B7FD3">
          <w:rPr>
            <w:rStyle w:val="Lienhypertexte"/>
            <w:noProof/>
            <w:lang w:val="en-US"/>
          </w:rPr>
          <w:t>Equal opportunities test</w:t>
        </w:r>
        <w:r w:rsidR="00544668">
          <w:rPr>
            <w:noProof/>
            <w:webHidden/>
          </w:rPr>
          <w:tab/>
        </w:r>
        <w:r w:rsidR="00544668">
          <w:rPr>
            <w:noProof/>
            <w:webHidden/>
          </w:rPr>
          <w:fldChar w:fldCharType="begin"/>
        </w:r>
        <w:r w:rsidR="00544668">
          <w:rPr>
            <w:noProof/>
            <w:webHidden/>
          </w:rPr>
          <w:instrText xml:space="preserve"> PAGEREF _Toc89435297 \h </w:instrText>
        </w:r>
        <w:r w:rsidR="00544668">
          <w:rPr>
            <w:noProof/>
            <w:webHidden/>
          </w:rPr>
        </w:r>
        <w:r w:rsidR="00544668">
          <w:rPr>
            <w:noProof/>
            <w:webHidden/>
          </w:rPr>
          <w:fldChar w:fldCharType="separate"/>
        </w:r>
        <w:r w:rsidR="00544668">
          <w:rPr>
            <w:noProof/>
            <w:webHidden/>
          </w:rPr>
          <w:t>33</w:t>
        </w:r>
        <w:r w:rsidR="00544668">
          <w:rPr>
            <w:noProof/>
            <w:webHidden/>
          </w:rPr>
          <w:fldChar w:fldCharType="end"/>
        </w:r>
      </w:hyperlink>
    </w:p>
    <w:p w14:paraId="2EF57DD2" w14:textId="170CD05A" w:rsidR="00544668" w:rsidRDefault="00000000">
      <w:pPr>
        <w:pStyle w:val="TM2"/>
        <w:rPr>
          <w:rFonts w:asciiTheme="minorHAnsi" w:eastAsiaTheme="minorEastAsia" w:hAnsiTheme="minorHAnsi"/>
          <w:noProof/>
          <w:sz w:val="22"/>
          <w:lang w:eastAsia="fr-BE"/>
        </w:rPr>
      </w:pPr>
      <w:hyperlink w:anchor="_Toc89435298" w:history="1">
        <w:r w:rsidR="00544668" w:rsidRPr="003B7FD3">
          <w:rPr>
            <w:rStyle w:val="Lienhypertexte"/>
            <w:rFonts w:cs="Arial"/>
            <w:bCs/>
            <w:noProof/>
            <w:lang w:val="fr-FR"/>
          </w:rPr>
          <w:t>E.2.</w:t>
        </w:r>
        <w:r w:rsidR="00544668">
          <w:rPr>
            <w:rFonts w:asciiTheme="minorHAnsi" w:eastAsiaTheme="minorEastAsia" w:hAnsiTheme="minorHAnsi"/>
            <w:noProof/>
            <w:sz w:val="22"/>
            <w:lang w:eastAsia="fr-BE"/>
          </w:rPr>
          <w:tab/>
        </w:r>
        <w:r w:rsidR="00544668" w:rsidRPr="003B7FD3">
          <w:rPr>
            <w:rStyle w:val="Lienhypertexte"/>
            <w:noProof/>
            <w:lang w:val="en-US"/>
          </w:rPr>
          <w:t>The project's impact on one (or more) of the following criteria</w:t>
        </w:r>
        <w:r w:rsidR="00544668">
          <w:rPr>
            <w:noProof/>
            <w:webHidden/>
          </w:rPr>
          <w:tab/>
        </w:r>
        <w:r w:rsidR="00544668">
          <w:rPr>
            <w:noProof/>
            <w:webHidden/>
          </w:rPr>
          <w:fldChar w:fldCharType="begin"/>
        </w:r>
        <w:r w:rsidR="00544668">
          <w:rPr>
            <w:noProof/>
            <w:webHidden/>
          </w:rPr>
          <w:instrText xml:space="preserve"> PAGEREF _Toc89435298 \h </w:instrText>
        </w:r>
        <w:r w:rsidR="00544668">
          <w:rPr>
            <w:noProof/>
            <w:webHidden/>
          </w:rPr>
        </w:r>
        <w:r w:rsidR="00544668">
          <w:rPr>
            <w:noProof/>
            <w:webHidden/>
          </w:rPr>
          <w:fldChar w:fldCharType="separate"/>
        </w:r>
        <w:r w:rsidR="00544668">
          <w:rPr>
            <w:noProof/>
            <w:webHidden/>
          </w:rPr>
          <w:t>33</w:t>
        </w:r>
        <w:r w:rsidR="00544668">
          <w:rPr>
            <w:noProof/>
            <w:webHidden/>
          </w:rPr>
          <w:fldChar w:fldCharType="end"/>
        </w:r>
      </w:hyperlink>
    </w:p>
    <w:p w14:paraId="1AE8A9D2" w14:textId="2113DEA5" w:rsidR="00544668" w:rsidRDefault="00000000">
      <w:pPr>
        <w:pStyle w:val="TM2"/>
        <w:rPr>
          <w:rFonts w:asciiTheme="minorHAnsi" w:eastAsiaTheme="minorEastAsia" w:hAnsiTheme="minorHAnsi"/>
          <w:noProof/>
          <w:sz w:val="22"/>
          <w:lang w:eastAsia="fr-BE"/>
        </w:rPr>
      </w:pPr>
      <w:hyperlink w:anchor="_Toc89435299" w:history="1">
        <w:r w:rsidR="00544668" w:rsidRPr="003B7FD3">
          <w:rPr>
            <w:rStyle w:val="Lienhypertexte"/>
            <w:rFonts w:cs="Arial"/>
            <w:bCs/>
            <w:noProof/>
            <w:lang w:val="fr-FR"/>
          </w:rPr>
          <w:t>E.3.</w:t>
        </w:r>
        <w:r w:rsidR="00544668">
          <w:rPr>
            <w:rFonts w:asciiTheme="minorHAnsi" w:eastAsiaTheme="minorEastAsia" w:hAnsiTheme="minorHAnsi"/>
            <w:noProof/>
            <w:sz w:val="22"/>
            <w:lang w:eastAsia="fr-BE"/>
          </w:rPr>
          <w:tab/>
        </w:r>
        <w:r w:rsidR="00544668" w:rsidRPr="003B7FD3">
          <w:rPr>
            <w:rStyle w:val="Lienhypertexte"/>
            <w:noProof/>
            <w:lang w:val="en-US"/>
          </w:rPr>
          <w:t>Evaluation of the project's impact on these criteria</w:t>
        </w:r>
        <w:r w:rsidR="00544668">
          <w:rPr>
            <w:noProof/>
            <w:webHidden/>
          </w:rPr>
          <w:tab/>
        </w:r>
        <w:r w:rsidR="00544668">
          <w:rPr>
            <w:noProof/>
            <w:webHidden/>
          </w:rPr>
          <w:fldChar w:fldCharType="begin"/>
        </w:r>
        <w:r w:rsidR="00544668">
          <w:rPr>
            <w:noProof/>
            <w:webHidden/>
          </w:rPr>
          <w:instrText xml:space="preserve"> PAGEREF _Toc89435299 \h </w:instrText>
        </w:r>
        <w:r w:rsidR="00544668">
          <w:rPr>
            <w:noProof/>
            <w:webHidden/>
          </w:rPr>
        </w:r>
        <w:r w:rsidR="00544668">
          <w:rPr>
            <w:noProof/>
            <w:webHidden/>
          </w:rPr>
          <w:fldChar w:fldCharType="separate"/>
        </w:r>
        <w:r w:rsidR="00544668">
          <w:rPr>
            <w:noProof/>
            <w:webHidden/>
          </w:rPr>
          <w:t>33</w:t>
        </w:r>
        <w:r w:rsidR="00544668">
          <w:rPr>
            <w:noProof/>
            <w:webHidden/>
          </w:rPr>
          <w:fldChar w:fldCharType="end"/>
        </w:r>
      </w:hyperlink>
    </w:p>
    <w:p w14:paraId="6AC7B088" w14:textId="65B7A439" w:rsidR="00544668" w:rsidRDefault="00000000">
      <w:pPr>
        <w:pStyle w:val="TM2"/>
        <w:rPr>
          <w:rFonts w:asciiTheme="minorHAnsi" w:eastAsiaTheme="minorEastAsia" w:hAnsiTheme="minorHAnsi"/>
          <w:noProof/>
          <w:sz w:val="22"/>
          <w:lang w:eastAsia="fr-BE"/>
        </w:rPr>
      </w:pPr>
      <w:hyperlink w:anchor="_Toc89435300" w:history="1">
        <w:r w:rsidR="00544668" w:rsidRPr="003B7FD3">
          <w:rPr>
            <w:rStyle w:val="Lienhypertexte"/>
            <w:rFonts w:cs="Arial"/>
            <w:bCs/>
            <w:noProof/>
            <w:lang w:val="fr-FR"/>
          </w:rPr>
          <w:t>E.4.</w:t>
        </w:r>
        <w:r w:rsidR="00544668">
          <w:rPr>
            <w:rFonts w:asciiTheme="minorHAnsi" w:eastAsiaTheme="minorEastAsia" w:hAnsiTheme="minorHAnsi"/>
            <w:noProof/>
            <w:sz w:val="22"/>
            <w:lang w:eastAsia="fr-BE"/>
          </w:rPr>
          <w:tab/>
        </w:r>
        <w:r w:rsidR="00544668" w:rsidRPr="003B7FD3">
          <w:rPr>
            <w:rStyle w:val="Lienhypertexte"/>
            <w:noProof/>
            <w:lang w:val="en-US"/>
          </w:rPr>
          <w:t>Criteria not selected</w:t>
        </w:r>
        <w:r w:rsidR="00544668">
          <w:rPr>
            <w:noProof/>
            <w:webHidden/>
          </w:rPr>
          <w:tab/>
        </w:r>
        <w:r w:rsidR="00544668">
          <w:rPr>
            <w:noProof/>
            <w:webHidden/>
          </w:rPr>
          <w:fldChar w:fldCharType="begin"/>
        </w:r>
        <w:r w:rsidR="00544668">
          <w:rPr>
            <w:noProof/>
            <w:webHidden/>
          </w:rPr>
          <w:instrText xml:space="preserve"> PAGEREF _Toc89435300 \h </w:instrText>
        </w:r>
        <w:r w:rsidR="00544668">
          <w:rPr>
            <w:noProof/>
            <w:webHidden/>
          </w:rPr>
        </w:r>
        <w:r w:rsidR="00544668">
          <w:rPr>
            <w:noProof/>
            <w:webHidden/>
          </w:rPr>
          <w:fldChar w:fldCharType="separate"/>
        </w:r>
        <w:r w:rsidR="00544668">
          <w:rPr>
            <w:noProof/>
            <w:webHidden/>
          </w:rPr>
          <w:t>34</w:t>
        </w:r>
        <w:r w:rsidR="00544668">
          <w:rPr>
            <w:noProof/>
            <w:webHidden/>
          </w:rPr>
          <w:fldChar w:fldCharType="end"/>
        </w:r>
      </w:hyperlink>
    </w:p>
    <w:p w14:paraId="09CC4A0B" w14:textId="5F8CAB6A" w:rsidR="0054466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9435301" w:history="1">
        <w:r w:rsidR="00544668" w:rsidRPr="003B7FD3">
          <w:rPr>
            <w:rStyle w:val="Lienhypertexte"/>
            <w:bCs/>
            <w:noProof/>
            <w:lang w:val="en-US"/>
          </w:rPr>
          <w:t>Part F.</w:t>
        </w:r>
        <w:r w:rsidR="00544668">
          <w:rPr>
            <w:rFonts w:asciiTheme="minorHAnsi" w:eastAsiaTheme="minorEastAsia" w:hAnsiTheme="minorHAnsi"/>
            <w:b w:val="0"/>
            <w:noProof/>
            <w:sz w:val="22"/>
            <w:lang w:eastAsia="fr-BE"/>
          </w:rPr>
          <w:tab/>
        </w:r>
        <w:r w:rsidR="00544668" w:rsidRPr="003B7FD3">
          <w:rPr>
            <w:rStyle w:val="Lienhypertexte"/>
            <w:noProof/>
            <w:lang w:val="en-US"/>
          </w:rPr>
          <w:t>Annexes and signatures</w:t>
        </w:r>
        <w:r w:rsidR="00544668">
          <w:rPr>
            <w:noProof/>
            <w:webHidden/>
          </w:rPr>
          <w:tab/>
        </w:r>
        <w:r w:rsidR="00544668">
          <w:rPr>
            <w:noProof/>
            <w:webHidden/>
          </w:rPr>
          <w:fldChar w:fldCharType="begin"/>
        </w:r>
        <w:r w:rsidR="00544668">
          <w:rPr>
            <w:noProof/>
            <w:webHidden/>
          </w:rPr>
          <w:instrText xml:space="preserve"> PAGEREF _Toc89435301 \h </w:instrText>
        </w:r>
        <w:r w:rsidR="00544668">
          <w:rPr>
            <w:noProof/>
            <w:webHidden/>
          </w:rPr>
        </w:r>
        <w:r w:rsidR="00544668">
          <w:rPr>
            <w:noProof/>
            <w:webHidden/>
          </w:rPr>
          <w:fldChar w:fldCharType="separate"/>
        </w:r>
        <w:r w:rsidR="00544668">
          <w:rPr>
            <w:noProof/>
            <w:webHidden/>
          </w:rPr>
          <w:t>35</w:t>
        </w:r>
        <w:r w:rsidR="00544668">
          <w:rPr>
            <w:noProof/>
            <w:webHidden/>
          </w:rPr>
          <w:fldChar w:fldCharType="end"/>
        </w:r>
      </w:hyperlink>
    </w:p>
    <w:p w14:paraId="7D414C8D" w14:textId="0CA87329" w:rsidR="00544668" w:rsidRDefault="00000000">
      <w:pPr>
        <w:pStyle w:val="TM2"/>
        <w:rPr>
          <w:rFonts w:asciiTheme="minorHAnsi" w:eastAsiaTheme="minorEastAsia" w:hAnsiTheme="minorHAnsi"/>
          <w:noProof/>
          <w:sz w:val="22"/>
          <w:lang w:eastAsia="fr-BE"/>
        </w:rPr>
      </w:pPr>
      <w:hyperlink w:anchor="_Toc89435302" w:history="1">
        <w:r w:rsidR="00544668" w:rsidRPr="003B7FD3">
          <w:rPr>
            <w:rStyle w:val="Lienhypertexte"/>
            <w:rFonts w:cs="Arial"/>
            <w:bCs/>
            <w:noProof/>
            <w:lang w:val="fr-FR"/>
          </w:rPr>
          <w:t>F.1.</w:t>
        </w:r>
        <w:r w:rsidR="00544668">
          <w:rPr>
            <w:rFonts w:asciiTheme="minorHAnsi" w:eastAsiaTheme="minorEastAsia" w:hAnsiTheme="minorHAnsi"/>
            <w:noProof/>
            <w:sz w:val="22"/>
            <w:lang w:eastAsia="fr-BE"/>
          </w:rPr>
          <w:tab/>
        </w:r>
        <w:r w:rsidR="00544668" w:rsidRPr="003B7FD3">
          <w:rPr>
            <w:rStyle w:val="Lienhypertexte"/>
            <w:noProof/>
            <w:lang w:val="en-US"/>
          </w:rPr>
          <w:t>Summary of the annexes to be provided</w:t>
        </w:r>
        <w:r w:rsidR="00544668">
          <w:rPr>
            <w:noProof/>
            <w:webHidden/>
          </w:rPr>
          <w:tab/>
        </w:r>
        <w:r w:rsidR="00544668">
          <w:rPr>
            <w:noProof/>
            <w:webHidden/>
          </w:rPr>
          <w:fldChar w:fldCharType="begin"/>
        </w:r>
        <w:r w:rsidR="00544668">
          <w:rPr>
            <w:noProof/>
            <w:webHidden/>
          </w:rPr>
          <w:instrText xml:space="preserve"> PAGEREF _Toc89435302 \h </w:instrText>
        </w:r>
        <w:r w:rsidR="00544668">
          <w:rPr>
            <w:noProof/>
            <w:webHidden/>
          </w:rPr>
        </w:r>
        <w:r w:rsidR="00544668">
          <w:rPr>
            <w:noProof/>
            <w:webHidden/>
          </w:rPr>
          <w:fldChar w:fldCharType="separate"/>
        </w:r>
        <w:r w:rsidR="00544668">
          <w:rPr>
            <w:noProof/>
            <w:webHidden/>
          </w:rPr>
          <w:t>36</w:t>
        </w:r>
        <w:r w:rsidR="00544668">
          <w:rPr>
            <w:noProof/>
            <w:webHidden/>
          </w:rPr>
          <w:fldChar w:fldCharType="end"/>
        </w:r>
      </w:hyperlink>
    </w:p>
    <w:p w14:paraId="4D22C524" w14:textId="69490636" w:rsidR="00544668" w:rsidRDefault="00000000">
      <w:pPr>
        <w:pStyle w:val="TM2"/>
        <w:rPr>
          <w:rFonts w:asciiTheme="minorHAnsi" w:eastAsiaTheme="minorEastAsia" w:hAnsiTheme="minorHAnsi"/>
          <w:noProof/>
          <w:sz w:val="22"/>
          <w:lang w:eastAsia="fr-BE"/>
        </w:rPr>
      </w:pPr>
      <w:hyperlink w:anchor="_Toc89435303" w:history="1">
        <w:r w:rsidR="00544668" w:rsidRPr="003B7FD3">
          <w:rPr>
            <w:rStyle w:val="Lienhypertexte"/>
            <w:rFonts w:cs="Arial"/>
            <w:bCs/>
            <w:noProof/>
            <w:lang w:val="fr-FR"/>
          </w:rPr>
          <w:t>F.2.</w:t>
        </w:r>
        <w:r w:rsidR="00544668">
          <w:rPr>
            <w:rFonts w:asciiTheme="minorHAnsi" w:eastAsiaTheme="minorEastAsia" w:hAnsiTheme="minorHAnsi"/>
            <w:noProof/>
            <w:sz w:val="22"/>
            <w:lang w:eastAsia="fr-BE"/>
          </w:rPr>
          <w:tab/>
        </w:r>
        <w:r w:rsidR="00544668" w:rsidRPr="003B7FD3">
          <w:rPr>
            <w:rStyle w:val="Lienhypertexte"/>
            <w:noProof/>
            <w:lang w:val="en-US"/>
          </w:rPr>
          <w:t>Data protection policy</w:t>
        </w:r>
        <w:r w:rsidR="00544668">
          <w:rPr>
            <w:noProof/>
            <w:webHidden/>
          </w:rPr>
          <w:tab/>
        </w:r>
        <w:r w:rsidR="00544668">
          <w:rPr>
            <w:noProof/>
            <w:webHidden/>
          </w:rPr>
          <w:fldChar w:fldCharType="begin"/>
        </w:r>
        <w:r w:rsidR="00544668">
          <w:rPr>
            <w:noProof/>
            <w:webHidden/>
          </w:rPr>
          <w:instrText xml:space="preserve"> PAGEREF _Toc89435303 \h </w:instrText>
        </w:r>
        <w:r w:rsidR="00544668">
          <w:rPr>
            <w:noProof/>
            <w:webHidden/>
          </w:rPr>
        </w:r>
        <w:r w:rsidR="00544668">
          <w:rPr>
            <w:noProof/>
            <w:webHidden/>
          </w:rPr>
          <w:fldChar w:fldCharType="separate"/>
        </w:r>
        <w:r w:rsidR="00544668">
          <w:rPr>
            <w:noProof/>
            <w:webHidden/>
          </w:rPr>
          <w:t>36</w:t>
        </w:r>
        <w:r w:rsidR="00544668">
          <w:rPr>
            <w:noProof/>
            <w:webHidden/>
          </w:rPr>
          <w:fldChar w:fldCharType="end"/>
        </w:r>
      </w:hyperlink>
    </w:p>
    <w:p w14:paraId="49F1E319" w14:textId="3BAD36D5" w:rsidR="00544668" w:rsidRDefault="00000000">
      <w:pPr>
        <w:pStyle w:val="TM2"/>
        <w:rPr>
          <w:rFonts w:asciiTheme="minorHAnsi" w:eastAsiaTheme="minorEastAsia" w:hAnsiTheme="minorHAnsi"/>
          <w:noProof/>
          <w:sz w:val="22"/>
          <w:lang w:eastAsia="fr-BE"/>
        </w:rPr>
      </w:pPr>
      <w:hyperlink w:anchor="_Toc89435304" w:history="1">
        <w:r w:rsidR="00544668" w:rsidRPr="003B7FD3">
          <w:rPr>
            <w:rStyle w:val="Lienhypertexte"/>
            <w:rFonts w:cs="Arial"/>
            <w:bCs/>
            <w:noProof/>
            <w:lang w:val="fr-FR"/>
          </w:rPr>
          <w:t>F.3.</w:t>
        </w:r>
        <w:r w:rsidR="00544668">
          <w:rPr>
            <w:rFonts w:asciiTheme="minorHAnsi" w:eastAsiaTheme="minorEastAsia" w:hAnsiTheme="minorHAnsi"/>
            <w:noProof/>
            <w:sz w:val="22"/>
            <w:lang w:eastAsia="fr-BE"/>
          </w:rPr>
          <w:tab/>
        </w:r>
        <w:r w:rsidR="00544668" w:rsidRPr="003B7FD3">
          <w:rPr>
            <w:rStyle w:val="Lienhypertexte"/>
            <w:noProof/>
            <w:lang w:val="en-US"/>
          </w:rPr>
          <w:t>Sworn declaration, undertakings, authorization and signature</w:t>
        </w:r>
        <w:r w:rsidR="00544668">
          <w:rPr>
            <w:noProof/>
            <w:webHidden/>
          </w:rPr>
          <w:tab/>
        </w:r>
        <w:r w:rsidR="00544668">
          <w:rPr>
            <w:noProof/>
            <w:webHidden/>
          </w:rPr>
          <w:fldChar w:fldCharType="begin"/>
        </w:r>
        <w:r w:rsidR="00544668">
          <w:rPr>
            <w:noProof/>
            <w:webHidden/>
          </w:rPr>
          <w:instrText xml:space="preserve"> PAGEREF _Toc89435304 \h </w:instrText>
        </w:r>
        <w:r w:rsidR="00544668">
          <w:rPr>
            <w:noProof/>
            <w:webHidden/>
          </w:rPr>
        </w:r>
        <w:r w:rsidR="00544668">
          <w:rPr>
            <w:noProof/>
            <w:webHidden/>
          </w:rPr>
          <w:fldChar w:fldCharType="separate"/>
        </w:r>
        <w:r w:rsidR="00544668">
          <w:rPr>
            <w:noProof/>
            <w:webHidden/>
          </w:rPr>
          <w:t>36</w:t>
        </w:r>
        <w:r w:rsidR="00544668">
          <w:rPr>
            <w:noProof/>
            <w:webHidden/>
          </w:rPr>
          <w:fldChar w:fldCharType="end"/>
        </w:r>
      </w:hyperlink>
    </w:p>
    <w:p w14:paraId="5FA21AEF" w14:textId="77978302" w:rsidR="00544668" w:rsidRDefault="00000000">
      <w:pPr>
        <w:pStyle w:val="TM2"/>
        <w:rPr>
          <w:rFonts w:asciiTheme="minorHAnsi" w:eastAsiaTheme="minorEastAsia" w:hAnsiTheme="minorHAnsi"/>
          <w:noProof/>
          <w:sz w:val="22"/>
          <w:lang w:eastAsia="fr-BE"/>
        </w:rPr>
      </w:pPr>
      <w:hyperlink w:anchor="_Toc89435305" w:history="1">
        <w:r w:rsidR="00544668" w:rsidRPr="003B7FD3">
          <w:rPr>
            <w:rStyle w:val="Lienhypertexte"/>
            <w:rFonts w:cs="Arial"/>
            <w:bCs/>
            <w:noProof/>
            <w:lang w:val="fr-FR"/>
          </w:rPr>
          <w:t>F.4.</w:t>
        </w:r>
        <w:r w:rsidR="00544668">
          <w:rPr>
            <w:rFonts w:asciiTheme="minorHAnsi" w:eastAsiaTheme="minorEastAsia" w:hAnsiTheme="minorHAnsi"/>
            <w:noProof/>
            <w:sz w:val="22"/>
            <w:lang w:eastAsia="fr-BE"/>
          </w:rPr>
          <w:tab/>
        </w:r>
        <w:r w:rsidR="00544668" w:rsidRPr="003B7FD3">
          <w:rPr>
            <w:rStyle w:val="Lienhypertexte"/>
            <w:noProof/>
            <w:lang w:val="en-US"/>
          </w:rPr>
          <w:t>Authorization and signature</w:t>
        </w:r>
        <w:r w:rsidR="00544668">
          <w:rPr>
            <w:noProof/>
            <w:webHidden/>
          </w:rPr>
          <w:tab/>
        </w:r>
        <w:r w:rsidR="00544668">
          <w:rPr>
            <w:noProof/>
            <w:webHidden/>
          </w:rPr>
          <w:fldChar w:fldCharType="begin"/>
        </w:r>
        <w:r w:rsidR="00544668">
          <w:rPr>
            <w:noProof/>
            <w:webHidden/>
          </w:rPr>
          <w:instrText xml:space="preserve"> PAGEREF _Toc89435305 \h </w:instrText>
        </w:r>
        <w:r w:rsidR="00544668">
          <w:rPr>
            <w:noProof/>
            <w:webHidden/>
          </w:rPr>
        </w:r>
        <w:r w:rsidR="00544668">
          <w:rPr>
            <w:noProof/>
            <w:webHidden/>
          </w:rPr>
          <w:fldChar w:fldCharType="separate"/>
        </w:r>
        <w:r w:rsidR="00544668">
          <w:rPr>
            <w:noProof/>
            <w:webHidden/>
          </w:rPr>
          <w:t>37</w:t>
        </w:r>
        <w:r w:rsidR="00544668">
          <w:rPr>
            <w:noProof/>
            <w:webHidden/>
          </w:rPr>
          <w:fldChar w:fldCharType="end"/>
        </w:r>
      </w:hyperlink>
    </w:p>
    <w:p w14:paraId="68FADA3A" w14:textId="68F02F65" w:rsidR="00466D08" w:rsidRPr="00DB1724" w:rsidRDefault="004060F4" w:rsidP="006A1ABA">
      <w:pPr>
        <w:rPr>
          <w:rFonts w:cs="Arial"/>
          <w:iCs/>
          <w:color w:val="FF0000"/>
          <w:sz w:val="30"/>
          <w:szCs w:val="30"/>
          <w:lang w:val="en-US"/>
        </w:rPr>
        <w:sectPr w:rsidR="00466D08" w:rsidRPr="00DB1724" w:rsidSect="00D53CB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0" w:gutter="0"/>
          <w:cols w:space="708"/>
          <w:docGrid w:linePitch="360"/>
        </w:sectPr>
      </w:pPr>
      <w:r w:rsidRPr="00DB1724">
        <w:rPr>
          <w:rFonts w:cs="Arial"/>
          <w:iCs/>
          <w:color w:val="FF0000"/>
          <w:sz w:val="30"/>
          <w:szCs w:val="30"/>
          <w:lang w:val="en-US"/>
        </w:rPr>
        <w:fldChar w:fldCharType="end"/>
      </w:r>
    </w:p>
    <w:p w14:paraId="5C0AB642" w14:textId="71DA73CE" w:rsidR="00EF3A7A" w:rsidRDefault="00EF3A7A" w:rsidP="00CF0D91">
      <w:pPr>
        <w:pStyle w:val="Titre1"/>
        <w:rPr>
          <w:lang w:val="en-US"/>
        </w:rPr>
      </w:pPr>
      <w:r>
        <w:rPr>
          <w:lang w:val="en-US"/>
        </w:rPr>
        <w:lastRenderedPageBreak/>
        <w:br/>
      </w:r>
      <w:bookmarkStart w:id="0" w:name="_Toc89435250"/>
      <w:r>
        <w:rPr>
          <w:lang w:val="en-US"/>
        </w:rPr>
        <w:t>Overview</w:t>
      </w:r>
      <w:bookmarkEnd w:id="0"/>
    </w:p>
    <w:p w14:paraId="5DA74413" w14:textId="77777777" w:rsidR="00466D08" w:rsidRPr="00DB1724" w:rsidRDefault="00466D08" w:rsidP="00466D08">
      <w:pPr>
        <w:rPr>
          <w:lang w:val="en-US"/>
        </w:rPr>
      </w:pPr>
    </w:p>
    <w:p w14:paraId="6DDE405A" w14:textId="5B260C00" w:rsidR="00466D08" w:rsidRPr="00DB1724" w:rsidRDefault="00466D08" w:rsidP="00466D08">
      <w:pPr>
        <w:rPr>
          <w:lang w:val="en-US"/>
        </w:rPr>
        <w:sectPr w:rsidR="00466D08" w:rsidRPr="00DB1724" w:rsidSect="00D53CB2">
          <w:pgSz w:w="11906" w:h="16838" w:code="9"/>
          <w:pgMar w:top="1418" w:right="1418" w:bottom="1418" w:left="1418" w:header="709" w:footer="709" w:gutter="0"/>
          <w:cols w:space="708"/>
          <w:vAlign w:val="center"/>
          <w:docGrid w:linePitch="360"/>
        </w:sectPr>
      </w:pPr>
    </w:p>
    <w:p w14:paraId="58A343F0" w14:textId="0C5B3E50" w:rsidR="0064186B" w:rsidRPr="00DB1724" w:rsidRDefault="00191647" w:rsidP="00CF0D91">
      <w:pPr>
        <w:pStyle w:val="Titre2"/>
        <w:rPr>
          <w:lang w:val="en-US"/>
        </w:rPr>
      </w:pPr>
      <w:bookmarkStart w:id="1" w:name="_Toc89435251"/>
      <w:r w:rsidRPr="00DB1724">
        <w:rPr>
          <w:lang w:val="en-US"/>
        </w:rPr>
        <w:lastRenderedPageBreak/>
        <w:t>Identities</w:t>
      </w:r>
      <w:bookmarkEnd w:id="1"/>
    </w:p>
    <w:p w14:paraId="4FC126F4" w14:textId="4B690933" w:rsidR="008D6E0F" w:rsidRDefault="00A54FDA" w:rsidP="000579AB">
      <w:pPr>
        <w:pStyle w:val="Titre2"/>
        <w:numPr>
          <w:ilvl w:val="2"/>
          <w:numId w:val="1"/>
        </w:numPr>
        <w:rPr>
          <w:lang w:val="en-US"/>
        </w:rPr>
      </w:pPr>
      <w:bookmarkStart w:id="2" w:name="_Toc89435252"/>
      <w:r>
        <w:rPr>
          <w:lang w:val="en-US"/>
        </w:rPr>
        <w:t>Drafter(s) of the present funding application</w:t>
      </w:r>
      <w:bookmarkEnd w:id="2"/>
      <w:r w:rsidR="00367450" w:rsidRPr="00DB1724">
        <w:rPr>
          <w:lang w:val="en-US"/>
        </w:rPr>
        <w:br/>
      </w:r>
    </w:p>
    <w:tbl>
      <w:tblPr>
        <w:tblStyle w:val="Grilledutableau"/>
        <w:tblW w:w="14786" w:type="dxa"/>
        <w:tblLook w:val="04A0" w:firstRow="1" w:lastRow="0" w:firstColumn="1" w:lastColumn="0" w:noHBand="0" w:noVBand="1"/>
      </w:tblPr>
      <w:tblGrid>
        <w:gridCol w:w="1483"/>
        <w:gridCol w:w="1364"/>
        <w:gridCol w:w="1488"/>
        <w:gridCol w:w="1735"/>
        <w:gridCol w:w="1859"/>
        <w:gridCol w:w="1859"/>
        <w:gridCol w:w="2232"/>
        <w:gridCol w:w="2766"/>
      </w:tblGrid>
      <w:tr w:rsidR="00B937DA" w:rsidRPr="00BA6B9F" w14:paraId="4C4B5B58" w14:textId="7F7E5F41" w:rsidTr="00940857">
        <w:trPr>
          <w:trHeight w:val="694"/>
        </w:trPr>
        <w:tc>
          <w:tcPr>
            <w:tcW w:w="1483" w:type="dxa"/>
            <w:tcBorders>
              <w:bottom w:val="single" w:sz="12" w:space="0" w:color="auto"/>
            </w:tcBorders>
            <w:vAlign w:val="center"/>
          </w:tcPr>
          <w:p w14:paraId="65DEB3BA" w14:textId="77777777" w:rsidR="00B937DA" w:rsidRPr="00DB1724" w:rsidRDefault="00B937DA" w:rsidP="003D3EE3">
            <w:pPr>
              <w:jc w:val="center"/>
              <w:rPr>
                <w:rFonts w:cs="Arial"/>
                <w:b/>
                <w:bCs/>
                <w:sz w:val="14"/>
                <w:szCs w:val="14"/>
                <w:lang w:val="en-US"/>
              </w:rPr>
            </w:pPr>
            <w:r w:rsidRPr="00DB1724">
              <w:rPr>
                <w:rFonts w:cs="Arial"/>
                <w:b/>
                <w:bCs/>
                <w:sz w:val="14"/>
                <w:szCs w:val="14"/>
                <w:lang w:val="en-US"/>
              </w:rPr>
              <w:t>Individual identity</w:t>
            </w:r>
          </w:p>
        </w:tc>
        <w:tc>
          <w:tcPr>
            <w:tcW w:w="1364" w:type="dxa"/>
            <w:tcBorders>
              <w:bottom w:val="single" w:sz="12" w:space="0" w:color="auto"/>
            </w:tcBorders>
            <w:vAlign w:val="center"/>
          </w:tcPr>
          <w:p w14:paraId="2BA1D5D7" w14:textId="77777777" w:rsidR="00B937DA" w:rsidRPr="00DB1724" w:rsidRDefault="00B937DA" w:rsidP="003D3EE3">
            <w:pPr>
              <w:jc w:val="center"/>
              <w:rPr>
                <w:rFonts w:cs="Arial"/>
                <w:b/>
                <w:bCs/>
                <w:sz w:val="14"/>
                <w:szCs w:val="14"/>
                <w:lang w:val="en-US"/>
              </w:rPr>
            </w:pPr>
            <w:r w:rsidRPr="00DB1724">
              <w:rPr>
                <w:rFonts w:cs="Arial"/>
                <w:b/>
                <w:bCs/>
                <w:sz w:val="14"/>
                <w:szCs w:val="14"/>
                <w:lang w:val="en-US"/>
              </w:rPr>
              <w:t>Last name</w:t>
            </w:r>
          </w:p>
        </w:tc>
        <w:tc>
          <w:tcPr>
            <w:tcW w:w="1488" w:type="dxa"/>
            <w:tcBorders>
              <w:bottom w:val="single" w:sz="12" w:space="0" w:color="auto"/>
            </w:tcBorders>
            <w:vAlign w:val="center"/>
          </w:tcPr>
          <w:p w14:paraId="7A9568D3" w14:textId="77777777" w:rsidR="00B937DA" w:rsidRPr="00DB1724" w:rsidRDefault="00B937DA" w:rsidP="003D3EE3">
            <w:pPr>
              <w:jc w:val="center"/>
              <w:rPr>
                <w:rFonts w:cs="Arial"/>
                <w:b/>
                <w:bCs/>
                <w:sz w:val="14"/>
                <w:szCs w:val="14"/>
                <w:lang w:val="en-US"/>
              </w:rPr>
            </w:pPr>
            <w:r w:rsidRPr="00DB1724">
              <w:rPr>
                <w:rFonts w:cs="Arial"/>
                <w:b/>
                <w:bCs/>
                <w:sz w:val="14"/>
                <w:szCs w:val="14"/>
                <w:lang w:val="en-US"/>
              </w:rPr>
              <w:t>First name</w:t>
            </w:r>
          </w:p>
        </w:tc>
        <w:tc>
          <w:tcPr>
            <w:tcW w:w="1735" w:type="dxa"/>
            <w:tcBorders>
              <w:bottom w:val="single" w:sz="12" w:space="0" w:color="auto"/>
            </w:tcBorders>
            <w:vAlign w:val="center"/>
          </w:tcPr>
          <w:p w14:paraId="50E3710B" w14:textId="77777777" w:rsidR="00B937DA" w:rsidRPr="00DB1724" w:rsidRDefault="00B937DA" w:rsidP="003D3EE3">
            <w:pPr>
              <w:jc w:val="center"/>
              <w:rPr>
                <w:rFonts w:cs="Arial"/>
                <w:b/>
                <w:bCs/>
                <w:sz w:val="14"/>
                <w:szCs w:val="14"/>
                <w:lang w:val="en-US"/>
              </w:rPr>
            </w:pPr>
            <w:r>
              <w:rPr>
                <w:rFonts w:cs="Arial"/>
                <w:b/>
                <w:bCs/>
                <w:sz w:val="14"/>
                <w:szCs w:val="14"/>
                <w:lang w:val="en-US"/>
              </w:rPr>
              <w:t>Position</w:t>
            </w:r>
          </w:p>
        </w:tc>
        <w:tc>
          <w:tcPr>
            <w:tcW w:w="1859" w:type="dxa"/>
            <w:tcBorders>
              <w:bottom w:val="single" w:sz="12" w:space="0" w:color="auto"/>
            </w:tcBorders>
            <w:vAlign w:val="center"/>
          </w:tcPr>
          <w:p w14:paraId="01C330C0" w14:textId="5C24A260" w:rsidR="00B937DA" w:rsidRPr="00DB1724" w:rsidRDefault="00B9089B" w:rsidP="00940857">
            <w:pPr>
              <w:jc w:val="center"/>
              <w:rPr>
                <w:rFonts w:cs="Arial"/>
                <w:b/>
                <w:bCs/>
                <w:sz w:val="14"/>
                <w:szCs w:val="14"/>
                <w:lang w:val="en-US"/>
              </w:rPr>
            </w:pPr>
            <w:r>
              <w:rPr>
                <w:rFonts w:cs="Arial"/>
                <w:b/>
                <w:bCs/>
                <w:sz w:val="14"/>
                <w:szCs w:val="14"/>
                <w:lang w:val="en-US"/>
              </w:rPr>
              <w:t>Entity</w:t>
            </w:r>
          </w:p>
        </w:tc>
        <w:tc>
          <w:tcPr>
            <w:tcW w:w="1859" w:type="dxa"/>
            <w:tcBorders>
              <w:bottom w:val="single" w:sz="12" w:space="0" w:color="auto"/>
            </w:tcBorders>
            <w:vAlign w:val="center"/>
          </w:tcPr>
          <w:p w14:paraId="40749FB8" w14:textId="673545C9" w:rsidR="00B937DA" w:rsidRPr="00DB1724" w:rsidRDefault="00B937DA" w:rsidP="003D3EE3">
            <w:pPr>
              <w:jc w:val="center"/>
              <w:rPr>
                <w:rFonts w:cs="Arial"/>
                <w:b/>
                <w:bCs/>
                <w:sz w:val="14"/>
                <w:szCs w:val="14"/>
                <w:lang w:val="en-US"/>
              </w:rPr>
            </w:pPr>
            <w:r w:rsidRPr="00DB1724">
              <w:rPr>
                <w:rFonts w:cs="Arial"/>
                <w:b/>
                <w:bCs/>
                <w:sz w:val="14"/>
                <w:szCs w:val="14"/>
                <w:lang w:val="en-US"/>
              </w:rPr>
              <w:t>Telephone number</w:t>
            </w:r>
          </w:p>
        </w:tc>
        <w:tc>
          <w:tcPr>
            <w:tcW w:w="2232" w:type="dxa"/>
            <w:tcBorders>
              <w:bottom w:val="single" w:sz="12" w:space="0" w:color="auto"/>
            </w:tcBorders>
            <w:vAlign w:val="center"/>
          </w:tcPr>
          <w:p w14:paraId="55201ED3" w14:textId="77777777" w:rsidR="00B937DA" w:rsidRPr="00DB1724" w:rsidRDefault="00B937DA" w:rsidP="003D3EE3">
            <w:pPr>
              <w:jc w:val="center"/>
              <w:rPr>
                <w:rFonts w:cs="Arial"/>
                <w:b/>
                <w:bCs/>
                <w:sz w:val="14"/>
                <w:szCs w:val="14"/>
                <w:lang w:val="en-US"/>
              </w:rPr>
            </w:pPr>
            <w:r w:rsidRPr="00DB1724">
              <w:rPr>
                <w:rFonts w:cs="Arial"/>
                <w:b/>
                <w:bCs/>
                <w:sz w:val="14"/>
                <w:szCs w:val="14"/>
                <w:lang w:val="en-US"/>
              </w:rPr>
              <w:t>Email</w:t>
            </w:r>
          </w:p>
        </w:tc>
        <w:tc>
          <w:tcPr>
            <w:tcW w:w="2766" w:type="dxa"/>
            <w:tcBorders>
              <w:bottom w:val="single" w:sz="12" w:space="0" w:color="auto"/>
            </w:tcBorders>
            <w:vAlign w:val="center"/>
          </w:tcPr>
          <w:p w14:paraId="2E1940D1" w14:textId="75638853" w:rsidR="00B937DA" w:rsidRPr="00DB1724" w:rsidRDefault="00B937DA" w:rsidP="002C63B3">
            <w:pPr>
              <w:jc w:val="center"/>
              <w:rPr>
                <w:rFonts w:cs="Arial"/>
                <w:b/>
                <w:bCs/>
                <w:sz w:val="14"/>
                <w:szCs w:val="14"/>
                <w:lang w:val="en-US"/>
              </w:rPr>
            </w:pPr>
            <w:r>
              <w:rPr>
                <w:rFonts w:cs="Arial"/>
                <w:b/>
                <w:bCs/>
                <w:sz w:val="14"/>
                <w:szCs w:val="14"/>
                <w:lang w:val="en-US"/>
              </w:rPr>
              <w:t>Sections filled in by the drafter</w:t>
            </w:r>
          </w:p>
        </w:tc>
      </w:tr>
      <w:tr w:rsidR="00B937DA" w:rsidRPr="00DB1724" w14:paraId="6F399F38" w14:textId="1DD83193" w:rsidTr="00B937DA">
        <w:trPr>
          <w:trHeight w:val="1082"/>
        </w:trPr>
        <w:tc>
          <w:tcPr>
            <w:tcW w:w="1483" w:type="dxa"/>
            <w:tcBorders>
              <w:top w:val="single" w:sz="12" w:space="0" w:color="auto"/>
              <w:bottom w:val="single" w:sz="4" w:space="0" w:color="auto"/>
            </w:tcBorders>
            <w:vAlign w:val="center"/>
          </w:tcPr>
          <w:p w14:paraId="01FC1EE2" w14:textId="00E7DAB1" w:rsidR="00B937DA" w:rsidRPr="00CE3F8D" w:rsidRDefault="00B937DA" w:rsidP="002D41AC">
            <w:pPr>
              <w:jc w:val="center"/>
              <w:rPr>
                <w:rFonts w:cs="Arial"/>
                <w:sz w:val="14"/>
                <w:szCs w:val="14"/>
                <w:lang w:val="en-US"/>
              </w:rPr>
            </w:pPr>
            <w:r>
              <w:rPr>
                <w:rFonts w:cs="Arial"/>
                <w:sz w:val="14"/>
                <w:szCs w:val="14"/>
                <w:lang w:val="en-US"/>
              </w:rPr>
              <w:t>Drafter n°1</w:t>
            </w:r>
          </w:p>
        </w:tc>
        <w:tc>
          <w:tcPr>
            <w:tcW w:w="1364" w:type="dxa"/>
            <w:tcBorders>
              <w:top w:val="single" w:sz="12" w:space="0" w:color="auto"/>
              <w:bottom w:val="single" w:sz="4" w:space="0" w:color="auto"/>
            </w:tcBorders>
            <w:vAlign w:val="center"/>
          </w:tcPr>
          <w:p w14:paraId="40396465" w14:textId="77777777" w:rsidR="00B937DA" w:rsidRPr="00DB1724" w:rsidRDefault="00B937DA" w:rsidP="003D3EE3">
            <w:pPr>
              <w:jc w:val="center"/>
              <w:rPr>
                <w:rFonts w:cs="Arial"/>
                <w:sz w:val="14"/>
                <w:szCs w:val="14"/>
                <w:lang w:val="en-US"/>
              </w:rPr>
            </w:pPr>
          </w:p>
        </w:tc>
        <w:tc>
          <w:tcPr>
            <w:tcW w:w="1488" w:type="dxa"/>
            <w:tcBorders>
              <w:top w:val="single" w:sz="12" w:space="0" w:color="auto"/>
              <w:bottom w:val="single" w:sz="4" w:space="0" w:color="auto"/>
            </w:tcBorders>
            <w:vAlign w:val="center"/>
          </w:tcPr>
          <w:p w14:paraId="74CD5B8B" w14:textId="77777777" w:rsidR="00B937DA" w:rsidRPr="00DB1724" w:rsidRDefault="00B937DA" w:rsidP="003D3EE3">
            <w:pPr>
              <w:jc w:val="center"/>
              <w:rPr>
                <w:rFonts w:cs="Arial"/>
                <w:sz w:val="14"/>
                <w:szCs w:val="14"/>
                <w:lang w:val="en-US"/>
              </w:rPr>
            </w:pPr>
          </w:p>
        </w:tc>
        <w:tc>
          <w:tcPr>
            <w:tcW w:w="1735" w:type="dxa"/>
            <w:tcBorders>
              <w:top w:val="single" w:sz="12" w:space="0" w:color="auto"/>
              <w:bottom w:val="single" w:sz="4" w:space="0" w:color="auto"/>
            </w:tcBorders>
            <w:vAlign w:val="center"/>
          </w:tcPr>
          <w:p w14:paraId="053DE713" w14:textId="77777777" w:rsidR="00B937DA" w:rsidRPr="00DB1724" w:rsidRDefault="00B937DA" w:rsidP="003D3EE3">
            <w:pPr>
              <w:jc w:val="center"/>
              <w:rPr>
                <w:rFonts w:cs="Arial"/>
                <w:sz w:val="14"/>
                <w:szCs w:val="14"/>
                <w:lang w:val="en-US"/>
              </w:rPr>
            </w:pPr>
          </w:p>
        </w:tc>
        <w:tc>
          <w:tcPr>
            <w:tcW w:w="1859" w:type="dxa"/>
            <w:tcBorders>
              <w:top w:val="single" w:sz="12" w:space="0" w:color="auto"/>
              <w:bottom w:val="single" w:sz="4" w:space="0" w:color="auto"/>
            </w:tcBorders>
          </w:tcPr>
          <w:p w14:paraId="6E0D5ED0" w14:textId="77777777" w:rsidR="00B937DA" w:rsidRPr="00DB1724" w:rsidRDefault="00B937DA" w:rsidP="003D3EE3">
            <w:pPr>
              <w:jc w:val="center"/>
              <w:rPr>
                <w:rFonts w:cs="Arial"/>
                <w:sz w:val="14"/>
                <w:szCs w:val="14"/>
                <w:lang w:val="en-US"/>
              </w:rPr>
            </w:pPr>
          </w:p>
        </w:tc>
        <w:tc>
          <w:tcPr>
            <w:tcW w:w="1859" w:type="dxa"/>
            <w:tcBorders>
              <w:top w:val="single" w:sz="12" w:space="0" w:color="auto"/>
              <w:bottom w:val="single" w:sz="4" w:space="0" w:color="auto"/>
            </w:tcBorders>
            <w:vAlign w:val="center"/>
          </w:tcPr>
          <w:p w14:paraId="32D675E1" w14:textId="3B3B53DF" w:rsidR="00B937DA" w:rsidRPr="00DB1724" w:rsidRDefault="00B937DA" w:rsidP="003D3EE3">
            <w:pPr>
              <w:jc w:val="center"/>
              <w:rPr>
                <w:rFonts w:cs="Arial"/>
                <w:sz w:val="14"/>
                <w:szCs w:val="14"/>
                <w:lang w:val="en-US"/>
              </w:rPr>
            </w:pPr>
          </w:p>
        </w:tc>
        <w:tc>
          <w:tcPr>
            <w:tcW w:w="2232" w:type="dxa"/>
            <w:tcBorders>
              <w:top w:val="single" w:sz="12" w:space="0" w:color="auto"/>
              <w:bottom w:val="single" w:sz="4" w:space="0" w:color="auto"/>
            </w:tcBorders>
            <w:vAlign w:val="center"/>
          </w:tcPr>
          <w:p w14:paraId="6875187F" w14:textId="77777777" w:rsidR="00B937DA" w:rsidRPr="00DB1724" w:rsidRDefault="00B937DA" w:rsidP="003D3EE3">
            <w:pPr>
              <w:jc w:val="center"/>
              <w:rPr>
                <w:rFonts w:cs="Arial"/>
                <w:sz w:val="14"/>
                <w:szCs w:val="14"/>
                <w:lang w:val="en-US"/>
              </w:rPr>
            </w:pPr>
          </w:p>
        </w:tc>
        <w:tc>
          <w:tcPr>
            <w:tcW w:w="2766" w:type="dxa"/>
            <w:tcBorders>
              <w:top w:val="single" w:sz="12" w:space="0" w:color="auto"/>
              <w:bottom w:val="single" w:sz="4" w:space="0" w:color="auto"/>
            </w:tcBorders>
            <w:vAlign w:val="center"/>
          </w:tcPr>
          <w:p w14:paraId="09F2A088" w14:textId="102C3575" w:rsidR="00B937DA" w:rsidRPr="00EF44A7" w:rsidRDefault="00B937DA" w:rsidP="00744425">
            <w:pPr>
              <w:jc w:val="center"/>
              <w:rPr>
                <w:rFonts w:cs="Arial"/>
                <w:i/>
                <w:iCs/>
                <w:sz w:val="14"/>
                <w:szCs w:val="14"/>
                <w:lang w:val="en-US"/>
              </w:rPr>
            </w:pPr>
            <w:r>
              <w:rPr>
                <w:rFonts w:cs="Arial"/>
                <w:i/>
                <w:iCs/>
                <w:sz w:val="14"/>
                <w:szCs w:val="14"/>
                <w:lang w:val="en-US"/>
              </w:rPr>
              <w:t>Part B &amp; C / Sections A.1 – A.6 / …</w:t>
            </w:r>
          </w:p>
        </w:tc>
      </w:tr>
      <w:tr w:rsidR="00B937DA" w:rsidRPr="00DB1724" w14:paraId="2753103B" w14:textId="77777777" w:rsidTr="00B937DA">
        <w:trPr>
          <w:trHeight w:val="1082"/>
        </w:trPr>
        <w:tc>
          <w:tcPr>
            <w:tcW w:w="1483" w:type="dxa"/>
            <w:tcBorders>
              <w:top w:val="single" w:sz="4" w:space="0" w:color="auto"/>
              <w:bottom w:val="single" w:sz="4" w:space="0" w:color="auto"/>
            </w:tcBorders>
            <w:vAlign w:val="center"/>
          </w:tcPr>
          <w:p w14:paraId="20E55327" w14:textId="5133161B" w:rsidR="00B937DA" w:rsidRDefault="00B937DA" w:rsidP="002D41AC">
            <w:pPr>
              <w:jc w:val="center"/>
              <w:rPr>
                <w:rFonts w:cs="Arial"/>
                <w:sz w:val="14"/>
                <w:szCs w:val="14"/>
                <w:lang w:val="en-US"/>
              </w:rPr>
            </w:pPr>
            <w:r>
              <w:rPr>
                <w:rFonts w:cs="Arial"/>
                <w:sz w:val="14"/>
                <w:szCs w:val="14"/>
                <w:lang w:val="en-US"/>
              </w:rPr>
              <w:t>Drafter n°2</w:t>
            </w:r>
          </w:p>
        </w:tc>
        <w:tc>
          <w:tcPr>
            <w:tcW w:w="1364" w:type="dxa"/>
            <w:tcBorders>
              <w:top w:val="single" w:sz="4" w:space="0" w:color="auto"/>
              <w:bottom w:val="single" w:sz="4" w:space="0" w:color="auto"/>
            </w:tcBorders>
            <w:vAlign w:val="center"/>
          </w:tcPr>
          <w:p w14:paraId="18B3B57E" w14:textId="77777777" w:rsidR="00B937DA" w:rsidRPr="00DB1724" w:rsidRDefault="00B937DA" w:rsidP="003D3EE3">
            <w:pPr>
              <w:jc w:val="center"/>
              <w:rPr>
                <w:rFonts w:cs="Arial"/>
                <w:sz w:val="14"/>
                <w:szCs w:val="14"/>
                <w:lang w:val="en-US"/>
              </w:rPr>
            </w:pPr>
          </w:p>
        </w:tc>
        <w:tc>
          <w:tcPr>
            <w:tcW w:w="1488" w:type="dxa"/>
            <w:tcBorders>
              <w:top w:val="single" w:sz="4" w:space="0" w:color="auto"/>
              <w:bottom w:val="single" w:sz="4" w:space="0" w:color="auto"/>
            </w:tcBorders>
            <w:vAlign w:val="center"/>
          </w:tcPr>
          <w:p w14:paraId="414670B3" w14:textId="77777777" w:rsidR="00B937DA" w:rsidRPr="00DB1724" w:rsidRDefault="00B937DA" w:rsidP="003D3EE3">
            <w:pPr>
              <w:jc w:val="center"/>
              <w:rPr>
                <w:rFonts w:cs="Arial"/>
                <w:sz w:val="14"/>
                <w:szCs w:val="14"/>
                <w:lang w:val="en-US"/>
              </w:rPr>
            </w:pPr>
          </w:p>
        </w:tc>
        <w:tc>
          <w:tcPr>
            <w:tcW w:w="1735" w:type="dxa"/>
            <w:tcBorders>
              <w:top w:val="single" w:sz="4" w:space="0" w:color="auto"/>
              <w:bottom w:val="single" w:sz="4" w:space="0" w:color="auto"/>
            </w:tcBorders>
            <w:vAlign w:val="center"/>
          </w:tcPr>
          <w:p w14:paraId="465E5945" w14:textId="77777777" w:rsidR="00B937DA" w:rsidRPr="00DB1724" w:rsidRDefault="00B937DA" w:rsidP="003D3EE3">
            <w:pPr>
              <w:jc w:val="center"/>
              <w:rPr>
                <w:rFonts w:cs="Arial"/>
                <w:sz w:val="14"/>
                <w:szCs w:val="14"/>
                <w:lang w:val="en-US"/>
              </w:rPr>
            </w:pPr>
          </w:p>
        </w:tc>
        <w:tc>
          <w:tcPr>
            <w:tcW w:w="1859" w:type="dxa"/>
            <w:tcBorders>
              <w:top w:val="single" w:sz="4" w:space="0" w:color="auto"/>
              <w:bottom w:val="single" w:sz="4" w:space="0" w:color="auto"/>
            </w:tcBorders>
          </w:tcPr>
          <w:p w14:paraId="369BAF9F" w14:textId="77777777" w:rsidR="00B937DA" w:rsidRPr="00DB1724" w:rsidRDefault="00B937DA" w:rsidP="003D3EE3">
            <w:pPr>
              <w:jc w:val="center"/>
              <w:rPr>
                <w:rFonts w:cs="Arial"/>
                <w:sz w:val="14"/>
                <w:szCs w:val="14"/>
                <w:lang w:val="en-US"/>
              </w:rPr>
            </w:pPr>
          </w:p>
        </w:tc>
        <w:tc>
          <w:tcPr>
            <w:tcW w:w="1859" w:type="dxa"/>
            <w:tcBorders>
              <w:top w:val="single" w:sz="4" w:space="0" w:color="auto"/>
              <w:bottom w:val="single" w:sz="4" w:space="0" w:color="auto"/>
            </w:tcBorders>
            <w:vAlign w:val="center"/>
          </w:tcPr>
          <w:p w14:paraId="2C938888" w14:textId="57822393" w:rsidR="00B937DA" w:rsidRPr="00DB1724" w:rsidRDefault="00B937DA" w:rsidP="003D3EE3">
            <w:pPr>
              <w:jc w:val="center"/>
              <w:rPr>
                <w:rFonts w:cs="Arial"/>
                <w:sz w:val="14"/>
                <w:szCs w:val="14"/>
                <w:lang w:val="en-US"/>
              </w:rPr>
            </w:pPr>
          </w:p>
        </w:tc>
        <w:tc>
          <w:tcPr>
            <w:tcW w:w="2232" w:type="dxa"/>
            <w:tcBorders>
              <w:top w:val="single" w:sz="4" w:space="0" w:color="auto"/>
              <w:bottom w:val="single" w:sz="4" w:space="0" w:color="auto"/>
            </w:tcBorders>
            <w:vAlign w:val="center"/>
          </w:tcPr>
          <w:p w14:paraId="32E9826E" w14:textId="77777777" w:rsidR="00B937DA" w:rsidRPr="00DB1724" w:rsidRDefault="00B937DA" w:rsidP="003D3EE3">
            <w:pPr>
              <w:jc w:val="center"/>
              <w:rPr>
                <w:rFonts w:cs="Arial"/>
                <w:sz w:val="14"/>
                <w:szCs w:val="14"/>
                <w:lang w:val="en-US"/>
              </w:rPr>
            </w:pPr>
          </w:p>
        </w:tc>
        <w:tc>
          <w:tcPr>
            <w:tcW w:w="2766" w:type="dxa"/>
            <w:tcBorders>
              <w:top w:val="single" w:sz="4" w:space="0" w:color="auto"/>
              <w:bottom w:val="single" w:sz="4" w:space="0" w:color="auto"/>
            </w:tcBorders>
            <w:vAlign w:val="center"/>
          </w:tcPr>
          <w:p w14:paraId="433D7234" w14:textId="77777777" w:rsidR="00B937DA" w:rsidRDefault="00B937DA" w:rsidP="00744425">
            <w:pPr>
              <w:jc w:val="center"/>
              <w:rPr>
                <w:rFonts w:cs="Arial"/>
                <w:i/>
                <w:iCs/>
                <w:sz w:val="14"/>
                <w:szCs w:val="14"/>
                <w:lang w:val="en-US"/>
              </w:rPr>
            </w:pPr>
          </w:p>
        </w:tc>
      </w:tr>
      <w:tr w:rsidR="00B937DA" w:rsidRPr="00BA6B9F" w14:paraId="59D36896" w14:textId="77777777" w:rsidTr="00B937DA">
        <w:trPr>
          <w:trHeight w:val="1525"/>
        </w:trPr>
        <w:tc>
          <w:tcPr>
            <w:tcW w:w="1483" w:type="dxa"/>
            <w:tcBorders>
              <w:top w:val="single" w:sz="4" w:space="0" w:color="auto"/>
            </w:tcBorders>
            <w:vAlign w:val="center"/>
          </w:tcPr>
          <w:p w14:paraId="0BF0196E" w14:textId="70E419CA" w:rsidR="00B937DA" w:rsidRPr="000D5C7A" w:rsidRDefault="00B937DA" w:rsidP="002D41AC">
            <w:pPr>
              <w:jc w:val="center"/>
              <w:rPr>
                <w:rFonts w:cs="Arial"/>
                <w:sz w:val="14"/>
                <w:szCs w:val="14"/>
                <w:lang w:val="en-US"/>
              </w:rPr>
            </w:pPr>
            <w:r w:rsidRPr="000D5C7A">
              <w:rPr>
                <w:rFonts w:cs="Arial"/>
                <w:sz w:val="14"/>
                <w:szCs w:val="14"/>
                <w:lang w:val="en-US"/>
              </w:rPr>
              <w:t xml:space="preserve">Drafter </w:t>
            </w:r>
            <w:r>
              <w:rPr>
                <w:rFonts w:cs="Arial"/>
                <w:sz w:val="14"/>
                <w:szCs w:val="14"/>
                <w:lang w:val="en-US"/>
              </w:rPr>
              <w:t>N°…</w:t>
            </w:r>
          </w:p>
          <w:p w14:paraId="780C9FAD" w14:textId="77777777" w:rsidR="00B937DA" w:rsidRDefault="00B937DA" w:rsidP="002D41AC">
            <w:pPr>
              <w:jc w:val="center"/>
              <w:rPr>
                <w:rFonts w:cs="Arial"/>
                <w:i/>
                <w:iCs/>
                <w:sz w:val="14"/>
                <w:szCs w:val="14"/>
                <w:lang w:val="en-US"/>
              </w:rPr>
            </w:pPr>
          </w:p>
          <w:p w14:paraId="5E49C622" w14:textId="45F2515C" w:rsidR="00B937DA" w:rsidRPr="00196076" w:rsidRDefault="00B937DA" w:rsidP="002D41AC">
            <w:pPr>
              <w:jc w:val="center"/>
              <w:rPr>
                <w:rFonts w:cs="Arial"/>
                <w:sz w:val="14"/>
                <w:szCs w:val="14"/>
                <w:lang w:val="en-US"/>
              </w:rPr>
            </w:pPr>
            <w:r w:rsidRPr="00CF0D91">
              <w:rPr>
                <w:rFonts w:cs="Arial"/>
                <w:color w:val="0000FF"/>
                <w:sz w:val="14"/>
                <w:szCs w:val="14"/>
                <w:lang w:val="en-US"/>
              </w:rPr>
              <w:t>[</w:t>
            </w:r>
            <w:r>
              <w:rPr>
                <w:rFonts w:cs="Arial"/>
                <w:color w:val="0000FF"/>
                <w:sz w:val="14"/>
                <w:szCs w:val="14"/>
                <w:lang w:val="en-US"/>
              </w:rPr>
              <w:t>Please adjust the number of rows according to the number of drafters]</w:t>
            </w:r>
          </w:p>
        </w:tc>
        <w:tc>
          <w:tcPr>
            <w:tcW w:w="1364" w:type="dxa"/>
            <w:tcBorders>
              <w:top w:val="single" w:sz="4" w:space="0" w:color="auto"/>
            </w:tcBorders>
            <w:vAlign w:val="center"/>
          </w:tcPr>
          <w:p w14:paraId="4F42F552" w14:textId="77777777" w:rsidR="00B937DA" w:rsidRPr="00DB1724" w:rsidRDefault="00B937DA" w:rsidP="003D3EE3">
            <w:pPr>
              <w:jc w:val="center"/>
              <w:rPr>
                <w:rFonts w:cs="Arial"/>
                <w:sz w:val="14"/>
                <w:szCs w:val="14"/>
                <w:lang w:val="en-US"/>
              </w:rPr>
            </w:pPr>
          </w:p>
        </w:tc>
        <w:tc>
          <w:tcPr>
            <w:tcW w:w="1488" w:type="dxa"/>
            <w:tcBorders>
              <w:top w:val="single" w:sz="4" w:space="0" w:color="auto"/>
            </w:tcBorders>
            <w:vAlign w:val="center"/>
          </w:tcPr>
          <w:p w14:paraId="56CA2500" w14:textId="77777777" w:rsidR="00B937DA" w:rsidRPr="00DB1724" w:rsidRDefault="00B937DA" w:rsidP="003D3EE3">
            <w:pPr>
              <w:jc w:val="center"/>
              <w:rPr>
                <w:rFonts w:cs="Arial"/>
                <w:sz w:val="14"/>
                <w:szCs w:val="14"/>
                <w:lang w:val="en-US"/>
              </w:rPr>
            </w:pPr>
          </w:p>
        </w:tc>
        <w:tc>
          <w:tcPr>
            <w:tcW w:w="1735" w:type="dxa"/>
            <w:tcBorders>
              <w:top w:val="single" w:sz="4" w:space="0" w:color="auto"/>
            </w:tcBorders>
            <w:vAlign w:val="center"/>
          </w:tcPr>
          <w:p w14:paraId="23FA6584" w14:textId="77777777" w:rsidR="00B937DA" w:rsidRPr="00DB1724" w:rsidRDefault="00B937DA" w:rsidP="003D3EE3">
            <w:pPr>
              <w:jc w:val="center"/>
              <w:rPr>
                <w:rFonts w:cs="Arial"/>
                <w:sz w:val="14"/>
                <w:szCs w:val="14"/>
                <w:lang w:val="en-US"/>
              </w:rPr>
            </w:pPr>
          </w:p>
        </w:tc>
        <w:tc>
          <w:tcPr>
            <w:tcW w:w="1859" w:type="dxa"/>
            <w:tcBorders>
              <w:top w:val="single" w:sz="4" w:space="0" w:color="auto"/>
            </w:tcBorders>
          </w:tcPr>
          <w:p w14:paraId="5A630671" w14:textId="77777777" w:rsidR="00B937DA" w:rsidRPr="00DB1724" w:rsidRDefault="00B937DA" w:rsidP="003D3EE3">
            <w:pPr>
              <w:jc w:val="center"/>
              <w:rPr>
                <w:rFonts w:cs="Arial"/>
                <w:sz w:val="14"/>
                <w:szCs w:val="14"/>
                <w:lang w:val="en-US"/>
              </w:rPr>
            </w:pPr>
          </w:p>
        </w:tc>
        <w:tc>
          <w:tcPr>
            <w:tcW w:w="1859" w:type="dxa"/>
            <w:tcBorders>
              <w:top w:val="single" w:sz="4" w:space="0" w:color="auto"/>
            </w:tcBorders>
            <w:vAlign w:val="center"/>
          </w:tcPr>
          <w:p w14:paraId="58153DBC" w14:textId="5E436413" w:rsidR="00B937DA" w:rsidRPr="00DB1724" w:rsidRDefault="00B937DA" w:rsidP="003D3EE3">
            <w:pPr>
              <w:jc w:val="center"/>
              <w:rPr>
                <w:rFonts w:cs="Arial"/>
                <w:sz w:val="14"/>
                <w:szCs w:val="14"/>
                <w:lang w:val="en-US"/>
              </w:rPr>
            </w:pPr>
          </w:p>
        </w:tc>
        <w:tc>
          <w:tcPr>
            <w:tcW w:w="2232" w:type="dxa"/>
            <w:tcBorders>
              <w:top w:val="single" w:sz="4" w:space="0" w:color="auto"/>
            </w:tcBorders>
            <w:vAlign w:val="center"/>
          </w:tcPr>
          <w:p w14:paraId="41EE4BC2" w14:textId="77777777" w:rsidR="00B937DA" w:rsidRPr="00DB1724" w:rsidRDefault="00B937DA" w:rsidP="003D3EE3">
            <w:pPr>
              <w:jc w:val="center"/>
              <w:rPr>
                <w:rFonts w:cs="Arial"/>
                <w:sz w:val="14"/>
                <w:szCs w:val="14"/>
                <w:lang w:val="en-US"/>
              </w:rPr>
            </w:pPr>
          </w:p>
        </w:tc>
        <w:tc>
          <w:tcPr>
            <w:tcW w:w="2766" w:type="dxa"/>
            <w:tcBorders>
              <w:top w:val="single" w:sz="4" w:space="0" w:color="auto"/>
            </w:tcBorders>
            <w:vAlign w:val="center"/>
          </w:tcPr>
          <w:p w14:paraId="6DDD31FB" w14:textId="77777777" w:rsidR="00B937DA" w:rsidRDefault="00B937DA" w:rsidP="00744425">
            <w:pPr>
              <w:jc w:val="center"/>
              <w:rPr>
                <w:rFonts w:cs="Arial"/>
                <w:i/>
                <w:iCs/>
                <w:sz w:val="14"/>
                <w:szCs w:val="14"/>
                <w:lang w:val="en-US"/>
              </w:rPr>
            </w:pPr>
          </w:p>
        </w:tc>
      </w:tr>
    </w:tbl>
    <w:p w14:paraId="76B0D045" w14:textId="684233BF" w:rsidR="000928EE" w:rsidRDefault="000928EE" w:rsidP="00A54FDA">
      <w:pPr>
        <w:rPr>
          <w:lang w:val="en-US"/>
        </w:rPr>
      </w:pPr>
    </w:p>
    <w:p w14:paraId="00D78CD3" w14:textId="24BFA096" w:rsidR="00A54FDA" w:rsidRDefault="000928EE" w:rsidP="00A54FDA">
      <w:pPr>
        <w:rPr>
          <w:lang w:val="en-US"/>
        </w:rPr>
      </w:pPr>
      <w:r>
        <w:rPr>
          <w:lang w:val="en-US"/>
        </w:rPr>
        <w:br w:type="page"/>
      </w:r>
    </w:p>
    <w:p w14:paraId="1445C6E9" w14:textId="74449D03" w:rsidR="00B111CD" w:rsidRDefault="00DF7A6C" w:rsidP="007D7BC7">
      <w:pPr>
        <w:pStyle w:val="Titre2"/>
        <w:numPr>
          <w:ilvl w:val="2"/>
          <w:numId w:val="1"/>
        </w:numPr>
        <w:rPr>
          <w:lang w:val="en-US"/>
        </w:rPr>
      </w:pPr>
      <w:bookmarkStart w:id="3" w:name="_Toc89435253"/>
      <w:r>
        <w:rPr>
          <w:lang w:val="en-US"/>
        </w:rPr>
        <w:lastRenderedPageBreak/>
        <w:t>Compan</w:t>
      </w:r>
      <w:r w:rsidR="002A31C2">
        <w:rPr>
          <w:lang w:val="en-US"/>
        </w:rPr>
        <w:t>y(</w:t>
      </w:r>
      <w:proofErr w:type="spellStart"/>
      <w:r w:rsidR="002A31C2">
        <w:rPr>
          <w:lang w:val="en-US"/>
        </w:rPr>
        <w:t>ies</w:t>
      </w:r>
      <w:proofErr w:type="spellEnd"/>
      <w:r w:rsidR="002A31C2">
        <w:rPr>
          <w:lang w:val="en-US"/>
        </w:rPr>
        <w:t>)</w:t>
      </w:r>
      <w:bookmarkEnd w:id="3"/>
    </w:p>
    <w:p w14:paraId="72F471A5" w14:textId="26B8C918" w:rsidR="00B111CD" w:rsidRDefault="00B111CD" w:rsidP="00B111CD">
      <w:pPr>
        <w:rPr>
          <w:lang w:val="en-US"/>
        </w:rPr>
      </w:pPr>
    </w:p>
    <w:p w14:paraId="1A0764D4" w14:textId="5F48941E" w:rsidR="00B111CD" w:rsidRPr="00D81E1A" w:rsidRDefault="00844C53" w:rsidP="006B617C">
      <w:pPr>
        <w:rPr>
          <w:b/>
          <w:bCs/>
          <w:lang w:val="en-US"/>
        </w:rPr>
      </w:pPr>
      <w:r>
        <w:rPr>
          <w:b/>
          <w:bCs/>
          <w:u w:val="single"/>
          <w:lang w:val="en-US"/>
        </w:rPr>
        <w:t>Company</w:t>
      </w:r>
      <w:r w:rsidR="006B617C" w:rsidRPr="00D81E1A">
        <w:rPr>
          <w:b/>
          <w:bCs/>
          <w:lang w:val="en-US"/>
        </w:rPr>
        <w:t xml:space="preserve"> </w:t>
      </w:r>
      <w:r w:rsidR="00945506" w:rsidRPr="00D81E1A">
        <w:rPr>
          <w:b/>
          <w:bCs/>
          <w:lang w:val="en-US"/>
        </w:rPr>
        <w:t>N°</w:t>
      </w:r>
      <w:r w:rsidR="006B617C" w:rsidRPr="00D81E1A">
        <w:rPr>
          <w:b/>
          <w:bCs/>
          <w:lang w:val="en-US"/>
        </w:rPr>
        <w:t>1</w:t>
      </w:r>
      <w:r w:rsidR="008B0F47">
        <w:rPr>
          <w:b/>
          <w:bCs/>
          <w:lang w:val="en-US"/>
        </w:rPr>
        <w:t xml:space="preserve"> </w:t>
      </w:r>
      <w:r w:rsidR="008B0F47" w:rsidRPr="00217E29">
        <w:rPr>
          <w:rFonts w:cs="Arial"/>
          <w:b/>
          <w:bCs/>
          <w:color w:val="0000FF"/>
          <w:szCs w:val="20"/>
          <w:lang w:val="en-US"/>
        </w:rPr>
        <w:t xml:space="preserve">[Please </w:t>
      </w:r>
      <w:r w:rsidR="008B0F47">
        <w:rPr>
          <w:rFonts w:cs="Arial"/>
          <w:b/>
          <w:bCs/>
          <w:color w:val="0000FF"/>
          <w:szCs w:val="20"/>
          <w:lang w:val="en-US"/>
        </w:rPr>
        <w:t>duplicate</w:t>
      </w:r>
      <w:r w:rsidR="008B0F47" w:rsidRPr="00217E29">
        <w:rPr>
          <w:rFonts w:cs="Arial"/>
          <w:b/>
          <w:bCs/>
          <w:color w:val="0000FF"/>
          <w:szCs w:val="20"/>
          <w:lang w:val="en-US"/>
        </w:rPr>
        <w:t xml:space="preserve"> </w:t>
      </w:r>
      <w:r w:rsidR="008B0F47">
        <w:rPr>
          <w:rFonts w:cs="Arial"/>
          <w:b/>
          <w:bCs/>
          <w:color w:val="0000FF"/>
          <w:szCs w:val="20"/>
          <w:lang w:val="en-US"/>
        </w:rPr>
        <w:t>this page</w:t>
      </w:r>
      <w:r w:rsidR="008B0F47" w:rsidRPr="00217E29">
        <w:rPr>
          <w:rFonts w:cs="Arial"/>
          <w:b/>
          <w:bCs/>
          <w:color w:val="0000FF"/>
          <w:szCs w:val="20"/>
          <w:lang w:val="en-US"/>
        </w:rPr>
        <w:t xml:space="preserve"> according to the number of </w:t>
      </w:r>
      <w:r w:rsidR="008B0F47">
        <w:rPr>
          <w:rFonts w:cs="Arial"/>
          <w:b/>
          <w:bCs/>
          <w:color w:val="0000FF"/>
          <w:szCs w:val="20"/>
          <w:lang w:val="en-US"/>
        </w:rPr>
        <w:t>industrial applicants</w:t>
      </w:r>
      <w:r w:rsidR="008B0F47" w:rsidRPr="00217E29">
        <w:rPr>
          <w:rFonts w:cs="Arial"/>
          <w:b/>
          <w:bCs/>
          <w:color w:val="0000FF"/>
          <w:szCs w:val="20"/>
          <w:lang w:val="en-US"/>
        </w:rPr>
        <w:t>]</w:t>
      </w:r>
    </w:p>
    <w:tbl>
      <w:tblPr>
        <w:tblStyle w:val="Grilledutableau"/>
        <w:tblW w:w="14879" w:type="dxa"/>
        <w:tblLook w:val="04A0" w:firstRow="1" w:lastRow="0" w:firstColumn="1" w:lastColumn="0" w:noHBand="0" w:noVBand="1"/>
      </w:tblPr>
      <w:tblGrid>
        <w:gridCol w:w="1681"/>
        <w:gridCol w:w="2000"/>
        <w:gridCol w:w="2268"/>
        <w:gridCol w:w="1559"/>
        <w:gridCol w:w="1701"/>
        <w:gridCol w:w="1843"/>
        <w:gridCol w:w="1843"/>
        <w:gridCol w:w="1984"/>
      </w:tblGrid>
      <w:tr w:rsidR="00426304" w:rsidRPr="00DB1724" w14:paraId="2A192427" w14:textId="77777777" w:rsidTr="00426304">
        <w:trPr>
          <w:trHeight w:val="1298"/>
        </w:trPr>
        <w:tc>
          <w:tcPr>
            <w:tcW w:w="1681" w:type="dxa"/>
            <w:tcBorders>
              <w:bottom w:val="single" w:sz="12" w:space="0" w:color="auto"/>
            </w:tcBorders>
            <w:vAlign w:val="center"/>
          </w:tcPr>
          <w:p w14:paraId="1733D39C" w14:textId="26A00AAD" w:rsidR="00426304" w:rsidRPr="00DB1724" w:rsidRDefault="004109F1" w:rsidP="003D3EE3">
            <w:pPr>
              <w:jc w:val="center"/>
              <w:rPr>
                <w:b/>
                <w:bCs/>
                <w:sz w:val="16"/>
                <w:szCs w:val="16"/>
                <w:lang w:val="en-US"/>
              </w:rPr>
            </w:pPr>
            <w:r>
              <w:rPr>
                <w:rFonts w:cs="Arial"/>
                <w:b/>
                <w:bCs/>
                <w:sz w:val="16"/>
                <w:szCs w:val="16"/>
                <w:lang w:val="en-US"/>
              </w:rPr>
              <w:t>Company n</w:t>
            </w:r>
            <w:r w:rsidR="00426304" w:rsidRPr="00DB1724">
              <w:rPr>
                <w:rFonts w:cs="Arial"/>
                <w:b/>
                <w:bCs/>
                <w:sz w:val="16"/>
                <w:szCs w:val="16"/>
                <w:lang w:val="en-US"/>
              </w:rPr>
              <w:t>ame</w:t>
            </w:r>
          </w:p>
        </w:tc>
        <w:tc>
          <w:tcPr>
            <w:tcW w:w="2000" w:type="dxa"/>
            <w:tcBorders>
              <w:bottom w:val="single" w:sz="12" w:space="0" w:color="auto"/>
            </w:tcBorders>
            <w:vAlign w:val="center"/>
          </w:tcPr>
          <w:p w14:paraId="3A49CB1C" w14:textId="77777777" w:rsidR="00426304" w:rsidRPr="00DB1724" w:rsidRDefault="00426304" w:rsidP="003D3EE3">
            <w:pPr>
              <w:jc w:val="center"/>
              <w:rPr>
                <w:b/>
                <w:bCs/>
                <w:sz w:val="16"/>
                <w:szCs w:val="16"/>
                <w:lang w:val="en-US"/>
              </w:rPr>
            </w:pPr>
            <w:r w:rsidRPr="00DB1724">
              <w:rPr>
                <w:rFonts w:cs="Arial"/>
                <w:b/>
                <w:bCs/>
                <w:sz w:val="16"/>
                <w:szCs w:val="16"/>
                <w:lang w:val="en-US"/>
              </w:rPr>
              <w:t>Legal form</w:t>
            </w:r>
          </w:p>
        </w:tc>
        <w:tc>
          <w:tcPr>
            <w:tcW w:w="2268" w:type="dxa"/>
            <w:tcBorders>
              <w:bottom w:val="single" w:sz="12" w:space="0" w:color="auto"/>
            </w:tcBorders>
            <w:vAlign w:val="center"/>
          </w:tcPr>
          <w:p w14:paraId="3C01B6EE" w14:textId="77777777" w:rsidR="00426304" w:rsidRPr="00DB1724" w:rsidRDefault="00426304" w:rsidP="003D3EE3">
            <w:pPr>
              <w:jc w:val="center"/>
              <w:rPr>
                <w:b/>
                <w:bCs/>
                <w:sz w:val="16"/>
                <w:szCs w:val="16"/>
                <w:lang w:val="en-US"/>
              </w:rPr>
            </w:pPr>
            <w:r w:rsidRPr="00DB1724">
              <w:rPr>
                <w:rFonts w:cs="Arial"/>
                <w:b/>
                <w:bCs/>
                <w:sz w:val="16"/>
                <w:szCs w:val="16"/>
                <w:lang w:val="en-US"/>
              </w:rPr>
              <w:t>Registered office</w:t>
            </w:r>
          </w:p>
        </w:tc>
        <w:tc>
          <w:tcPr>
            <w:tcW w:w="1559" w:type="dxa"/>
            <w:tcBorders>
              <w:bottom w:val="single" w:sz="12" w:space="0" w:color="auto"/>
            </w:tcBorders>
            <w:vAlign w:val="center"/>
          </w:tcPr>
          <w:p w14:paraId="28D3A66C" w14:textId="77777777" w:rsidR="00426304" w:rsidRPr="00DB1724" w:rsidRDefault="00426304" w:rsidP="003D3EE3">
            <w:pPr>
              <w:jc w:val="center"/>
              <w:rPr>
                <w:rFonts w:cs="Arial"/>
                <w:b/>
                <w:bCs/>
                <w:sz w:val="16"/>
                <w:szCs w:val="16"/>
                <w:lang w:val="en-US"/>
              </w:rPr>
            </w:pPr>
            <w:r w:rsidRPr="00DB1724">
              <w:rPr>
                <w:rFonts w:cs="Arial"/>
                <w:b/>
                <w:bCs/>
                <w:sz w:val="16"/>
                <w:szCs w:val="16"/>
                <w:lang w:val="en-US"/>
              </w:rPr>
              <w:t xml:space="preserve">Place(s) of business </w:t>
            </w:r>
          </w:p>
        </w:tc>
        <w:tc>
          <w:tcPr>
            <w:tcW w:w="1701" w:type="dxa"/>
            <w:tcBorders>
              <w:bottom w:val="single" w:sz="12" w:space="0" w:color="auto"/>
            </w:tcBorders>
            <w:vAlign w:val="center"/>
          </w:tcPr>
          <w:p w14:paraId="5AA44E88" w14:textId="77777777" w:rsidR="00426304" w:rsidRPr="00DB1724" w:rsidRDefault="00426304" w:rsidP="003D3EE3">
            <w:pPr>
              <w:jc w:val="center"/>
              <w:rPr>
                <w:b/>
                <w:bCs/>
                <w:sz w:val="16"/>
                <w:szCs w:val="16"/>
                <w:lang w:val="en-US"/>
              </w:rPr>
            </w:pPr>
            <w:r w:rsidRPr="00DB1724">
              <w:rPr>
                <w:rFonts w:cs="Arial"/>
                <w:b/>
                <w:bCs/>
                <w:sz w:val="16"/>
                <w:szCs w:val="16"/>
                <w:lang w:val="en-US"/>
              </w:rPr>
              <w:t>Company number</w:t>
            </w:r>
          </w:p>
        </w:tc>
        <w:tc>
          <w:tcPr>
            <w:tcW w:w="1843" w:type="dxa"/>
            <w:tcBorders>
              <w:bottom w:val="single" w:sz="12" w:space="0" w:color="auto"/>
            </w:tcBorders>
            <w:vAlign w:val="center"/>
          </w:tcPr>
          <w:p w14:paraId="6C659451" w14:textId="77777777" w:rsidR="00426304" w:rsidRPr="00DB1724" w:rsidRDefault="00426304" w:rsidP="003D3EE3">
            <w:pPr>
              <w:jc w:val="center"/>
              <w:rPr>
                <w:b/>
                <w:bCs/>
                <w:sz w:val="16"/>
                <w:szCs w:val="16"/>
                <w:lang w:val="en-US"/>
              </w:rPr>
            </w:pPr>
            <w:r w:rsidRPr="00DB1724">
              <w:rPr>
                <w:rFonts w:eastAsia="Arial;Arial" w:cs="Arial"/>
                <w:b/>
                <w:bCs/>
                <w:color w:val="000000"/>
                <w:sz w:val="16"/>
                <w:szCs w:val="16"/>
                <w:lang w:val="en-US"/>
              </w:rPr>
              <w:t xml:space="preserve">Account number </w:t>
            </w:r>
          </w:p>
        </w:tc>
        <w:tc>
          <w:tcPr>
            <w:tcW w:w="1843" w:type="dxa"/>
            <w:tcBorders>
              <w:bottom w:val="single" w:sz="12" w:space="0" w:color="auto"/>
            </w:tcBorders>
            <w:vAlign w:val="center"/>
          </w:tcPr>
          <w:p w14:paraId="0FF7CA42" w14:textId="77777777" w:rsidR="00426304" w:rsidRPr="00DB1724" w:rsidRDefault="00426304" w:rsidP="003D3EE3">
            <w:pPr>
              <w:jc w:val="center"/>
              <w:rPr>
                <w:b/>
                <w:bCs/>
                <w:sz w:val="16"/>
                <w:szCs w:val="16"/>
                <w:lang w:val="en-US"/>
              </w:rPr>
            </w:pPr>
            <w:r w:rsidRPr="00DB1724">
              <w:rPr>
                <w:rFonts w:eastAsia="Arial;Arial" w:cs="Arial"/>
                <w:b/>
                <w:bCs/>
                <w:color w:val="000000"/>
                <w:sz w:val="16"/>
                <w:szCs w:val="16"/>
                <w:lang w:val="en-US"/>
              </w:rPr>
              <w:t>Date of incorporation</w:t>
            </w:r>
          </w:p>
        </w:tc>
        <w:tc>
          <w:tcPr>
            <w:tcW w:w="1984" w:type="dxa"/>
            <w:tcBorders>
              <w:bottom w:val="single" w:sz="12" w:space="0" w:color="auto"/>
            </w:tcBorders>
            <w:vAlign w:val="center"/>
          </w:tcPr>
          <w:p w14:paraId="7FCB0203" w14:textId="77777777" w:rsidR="00426304" w:rsidRPr="00DB1724" w:rsidRDefault="00426304" w:rsidP="003D3EE3">
            <w:pPr>
              <w:jc w:val="center"/>
              <w:rPr>
                <w:b/>
                <w:bCs/>
                <w:sz w:val="16"/>
                <w:szCs w:val="16"/>
                <w:lang w:val="en-US"/>
              </w:rPr>
            </w:pPr>
            <w:r w:rsidRPr="00DB1724">
              <w:rPr>
                <w:b/>
                <w:bCs/>
                <w:sz w:val="16"/>
                <w:szCs w:val="16"/>
                <w:lang w:val="en-US"/>
              </w:rPr>
              <w:t>Website</w:t>
            </w:r>
          </w:p>
        </w:tc>
      </w:tr>
      <w:tr w:rsidR="00426304" w:rsidRPr="00DB1724" w14:paraId="7690A952" w14:textId="77777777" w:rsidTr="00426304">
        <w:trPr>
          <w:trHeight w:val="1137"/>
        </w:trPr>
        <w:tc>
          <w:tcPr>
            <w:tcW w:w="1681" w:type="dxa"/>
            <w:tcBorders>
              <w:top w:val="single" w:sz="12" w:space="0" w:color="auto"/>
              <w:bottom w:val="single" w:sz="4" w:space="0" w:color="auto"/>
            </w:tcBorders>
            <w:vAlign w:val="center"/>
          </w:tcPr>
          <w:p w14:paraId="51A1231D" w14:textId="77777777" w:rsidR="00426304" w:rsidRPr="00DB1724" w:rsidRDefault="00426304" w:rsidP="000928EE">
            <w:pPr>
              <w:jc w:val="center"/>
              <w:rPr>
                <w:i/>
                <w:iCs/>
                <w:sz w:val="16"/>
                <w:szCs w:val="16"/>
                <w:lang w:val="en-US"/>
              </w:rPr>
            </w:pPr>
          </w:p>
        </w:tc>
        <w:tc>
          <w:tcPr>
            <w:tcW w:w="2000" w:type="dxa"/>
            <w:tcBorders>
              <w:top w:val="single" w:sz="12" w:space="0" w:color="auto"/>
              <w:bottom w:val="single" w:sz="4" w:space="0" w:color="auto"/>
            </w:tcBorders>
            <w:vAlign w:val="center"/>
          </w:tcPr>
          <w:p w14:paraId="2DCCEC39" w14:textId="77777777" w:rsidR="00426304" w:rsidRPr="00DB1724" w:rsidRDefault="00426304" w:rsidP="000928EE">
            <w:pPr>
              <w:jc w:val="center"/>
              <w:rPr>
                <w:i/>
                <w:iCs/>
                <w:sz w:val="16"/>
                <w:szCs w:val="16"/>
                <w:lang w:val="en-US"/>
              </w:rPr>
            </w:pPr>
            <w:r w:rsidRPr="001906BD">
              <w:rPr>
                <w:i/>
                <w:iCs/>
                <w:sz w:val="16"/>
                <w:szCs w:val="16"/>
              </w:rPr>
              <w:t>SPRL/SA</w:t>
            </w:r>
            <w:r>
              <w:rPr>
                <w:i/>
                <w:iCs/>
                <w:sz w:val="16"/>
                <w:szCs w:val="16"/>
              </w:rPr>
              <w:t>/SNC/ASBL/…</w:t>
            </w:r>
          </w:p>
        </w:tc>
        <w:tc>
          <w:tcPr>
            <w:tcW w:w="2268" w:type="dxa"/>
            <w:tcBorders>
              <w:top w:val="single" w:sz="12" w:space="0" w:color="auto"/>
              <w:bottom w:val="single" w:sz="4" w:space="0" w:color="auto"/>
            </w:tcBorders>
            <w:vAlign w:val="center"/>
          </w:tcPr>
          <w:p w14:paraId="298F14A2" w14:textId="77777777" w:rsidR="00426304" w:rsidRPr="00DB1724" w:rsidRDefault="00426304" w:rsidP="000928EE">
            <w:pPr>
              <w:jc w:val="center"/>
              <w:rPr>
                <w:i/>
                <w:iCs/>
                <w:sz w:val="16"/>
                <w:szCs w:val="16"/>
                <w:lang w:val="en-US"/>
              </w:rPr>
            </w:pPr>
            <w:r w:rsidRPr="00DB1724">
              <w:rPr>
                <w:i/>
                <w:iCs/>
                <w:sz w:val="16"/>
                <w:szCs w:val="16"/>
                <w:lang w:val="en-US"/>
              </w:rPr>
              <w:t>Full address</w:t>
            </w:r>
          </w:p>
        </w:tc>
        <w:tc>
          <w:tcPr>
            <w:tcW w:w="1559" w:type="dxa"/>
            <w:tcBorders>
              <w:top w:val="single" w:sz="12" w:space="0" w:color="auto"/>
              <w:bottom w:val="single" w:sz="4" w:space="0" w:color="auto"/>
            </w:tcBorders>
            <w:vAlign w:val="center"/>
          </w:tcPr>
          <w:p w14:paraId="71176117" w14:textId="77777777" w:rsidR="00426304" w:rsidRPr="00DB1724" w:rsidRDefault="00426304" w:rsidP="000928EE">
            <w:pPr>
              <w:jc w:val="center"/>
              <w:rPr>
                <w:i/>
                <w:iCs/>
                <w:sz w:val="16"/>
                <w:szCs w:val="16"/>
                <w:lang w:val="en-US"/>
              </w:rPr>
            </w:pPr>
            <w:r w:rsidRPr="00DB1724">
              <w:rPr>
                <w:i/>
                <w:iCs/>
                <w:sz w:val="16"/>
                <w:szCs w:val="16"/>
                <w:lang w:val="en-US"/>
              </w:rPr>
              <w:t>If different from the registered office</w:t>
            </w:r>
          </w:p>
        </w:tc>
        <w:tc>
          <w:tcPr>
            <w:tcW w:w="1701" w:type="dxa"/>
            <w:tcBorders>
              <w:top w:val="single" w:sz="12" w:space="0" w:color="auto"/>
              <w:bottom w:val="single" w:sz="4" w:space="0" w:color="auto"/>
            </w:tcBorders>
            <w:vAlign w:val="center"/>
          </w:tcPr>
          <w:p w14:paraId="28F4B22F" w14:textId="77777777" w:rsidR="00426304" w:rsidRPr="00DB1724" w:rsidRDefault="00426304" w:rsidP="000928EE">
            <w:pPr>
              <w:jc w:val="center"/>
              <w:rPr>
                <w:i/>
                <w:iCs/>
                <w:sz w:val="16"/>
                <w:szCs w:val="16"/>
                <w:lang w:val="en-US"/>
              </w:rPr>
            </w:pPr>
            <w:r w:rsidRPr="00DB1724">
              <w:rPr>
                <w:i/>
                <w:iCs/>
                <w:sz w:val="16"/>
                <w:szCs w:val="16"/>
                <w:lang w:val="en-US"/>
              </w:rPr>
              <w:t>BE…</w:t>
            </w:r>
          </w:p>
        </w:tc>
        <w:tc>
          <w:tcPr>
            <w:tcW w:w="1843" w:type="dxa"/>
            <w:tcBorders>
              <w:top w:val="single" w:sz="12" w:space="0" w:color="auto"/>
              <w:bottom w:val="single" w:sz="4" w:space="0" w:color="auto"/>
            </w:tcBorders>
            <w:vAlign w:val="center"/>
          </w:tcPr>
          <w:p w14:paraId="4E646E3E" w14:textId="77777777" w:rsidR="00426304" w:rsidRPr="00DB1724" w:rsidRDefault="00426304" w:rsidP="000928EE">
            <w:pPr>
              <w:jc w:val="center"/>
              <w:rPr>
                <w:i/>
                <w:iCs/>
                <w:sz w:val="16"/>
                <w:szCs w:val="16"/>
                <w:lang w:val="en-US"/>
              </w:rPr>
            </w:pPr>
            <w:r w:rsidRPr="00DB1724">
              <w:rPr>
                <w:i/>
                <w:iCs/>
                <w:sz w:val="16"/>
                <w:szCs w:val="16"/>
                <w:lang w:val="en-US"/>
              </w:rPr>
              <w:t>BE…</w:t>
            </w:r>
          </w:p>
          <w:p w14:paraId="7DE63110" w14:textId="77777777" w:rsidR="00426304" w:rsidRPr="00DB1724" w:rsidRDefault="00426304" w:rsidP="000928EE">
            <w:pPr>
              <w:jc w:val="center"/>
              <w:rPr>
                <w:i/>
                <w:iCs/>
                <w:sz w:val="16"/>
                <w:szCs w:val="16"/>
                <w:lang w:val="en-US"/>
              </w:rPr>
            </w:pPr>
            <w:r w:rsidRPr="00DB1724">
              <w:rPr>
                <w:i/>
                <w:iCs/>
                <w:sz w:val="16"/>
                <w:szCs w:val="16"/>
                <w:lang w:val="en-US"/>
              </w:rPr>
              <w:t>(Bank details in annex if not yet provided)</w:t>
            </w:r>
          </w:p>
        </w:tc>
        <w:tc>
          <w:tcPr>
            <w:tcW w:w="1843" w:type="dxa"/>
            <w:tcBorders>
              <w:top w:val="single" w:sz="12" w:space="0" w:color="auto"/>
              <w:bottom w:val="single" w:sz="4" w:space="0" w:color="auto"/>
            </w:tcBorders>
            <w:vAlign w:val="center"/>
          </w:tcPr>
          <w:p w14:paraId="02F52C46" w14:textId="77777777" w:rsidR="00426304" w:rsidRPr="00DB1724" w:rsidRDefault="00426304" w:rsidP="000928EE">
            <w:pPr>
              <w:jc w:val="center"/>
              <w:rPr>
                <w:i/>
                <w:iCs/>
                <w:sz w:val="16"/>
                <w:szCs w:val="16"/>
                <w:lang w:val="en-US"/>
              </w:rPr>
            </w:pPr>
            <w:proofErr w:type="spellStart"/>
            <w:r w:rsidRPr="00DB1724">
              <w:rPr>
                <w:i/>
                <w:iCs/>
                <w:sz w:val="16"/>
                <w:szCs w:val="16"/>
                <w:lang w:val="en-US"/>
              </w:rPr>
              <w:t>ddj</w:t>
            </w:r>
            <w:proofErr w:type="spellEnd"/>
            <w:r w:rsidRPr="00DB1724">
              <w:rPr>
                <w:i/>
                <w:iCs/>
                <w:sz w:val="16"/>
                <w:szCs w:val="16"/>
                <w:lang w:val="en-US"/>
              </w:rPr>
              <w:t>/mm/</w:t>
            </w:r>
            <w:proofErr w:type="spellStart"/>
            <w:r w:rsidRPr="00DB1724">
              <w:rPr>
                <w:i/>
                <w:iCs/>
                <w:sz w:val="16"/>
                <w:szCs w:val="16"/>
                <w:lang w:val="en-US"/>
              </w:rPr>
              <w:t>yyyy</w:t>
            </w:r>
            <w:proofErr w:type="spellEnd"/>
          </w:p>
        </w:tc>
        <w:tc>
          <w:tcPr>
            <w:tcW w:w="1984" w:type="dxa"/>
            <w:tcBorders>
              <w:top w:val="single" w:sz="12" w:space="0" w:color="auto"/>
              <w:bottom w:val="single" w:sz="4" w:space="0" w:color="auto"/>
            </w:tcBorders>
            <w:vAlign w:val="center"/>
          </w:tcPr>
          <w:p w14:paraId="0E4134BB" w14:textId="77777777" w:rsidR="00426304" w:rsidRPr="00DB1724" w:rsidRDefault="00426304" w:rsidP="000928EE">
            <w:pPr>
              <w:jc w:val="center"/>
              <w:rPr>
                <w:i/>
                <w:iCs/>
                <w:sz w:val="16"/>
                <w:szCs w:val="16"/>
                <w:lang w:val="en-US"/>
              </w:rPr>
            </w:pPr>
          </w:p>
        </w:tc>
      </w:tr>
    </w:tbl>
    <w:p w14:paraId="56562C59" w14:textId="29748D55" w:rsidR="0009573E" w:rsidRDefault="0009573E" w:rsidP="000928EE">
      <w:pPr>
        <w:rPr>
          <w:lang w:val="en-US"/>
        </w:rPr>
      </w:pPr>
    </w:p>
    <w:tbl>
      <w:tblPr>
        <w:tblStyle w:val="Grilledutableau"/>
        <w:tblW w:w="14853" w:type="dxa"/>
        <w:tblLook w:val="04A0" w:firstRow="1" w:lastRow="0" w:firstColumn="1" w:lastColumn="0" w:noHBand="0" w:noVBand="1"/>
      </w:tblPr>
      <w:tblGrid>
        <w:gridCol w:w="3539"/>
        <w:gridCol w:w="1985"/>
        <w:gridCol w:w="1984"/>
        <w:gridCol w:w="1701"/>
        <w:gridCol w:w="2552"/>
        <w:gridCol w:w="3092"/>
      </w:tblGrid>
      <w:tr w:rsidR="009B23D7" w:rsidRPr="00DB1724" w14:paraId="326DD577" w14:textId="77777777" w:rsidTr="009B23D7">
        <w:trPr>
          <w:trHeight w:val="734"/>
        </w:trPr>
        <w:tc>
          <w:tcPr>
            <w:tcW w:w="3539" w:type="dxa"/>
            <w:tcBorders>
              <w:bottom w:val="single" w:sz="12" w:space="0" w:color="auto"/>
            </w:tcBorders>
            <w:vAlign w:val="center"/>
          </w:tcPr>
          <w:p w14:paraId="73CB85C7" w14:textId="77777777" w:rsidR="009B23D7" w:rsidRPr="00DB1724" w:rsidRDefault="009B23D7" w:rsidP="003D3EE3">
            <w:pPr>
              <w:jc w:val="center"/>
              <w:rPr>
                <w:rFonts w:cs="Arial"/>
                <w:b/>
                <w:bCs/>
                <w:sz w:val="14"/>
                <w:szCs w:val="14"/>
                <w:lang w:val="en-US"/>
              </w:rPr>
            </w:pPr>
            <w:r w:rsidRPr="00DB1724">
              <w:rPr>
                <w:rFonts w:cs="Arial"/>
                <w:b/>
                <w:bCs/>
                <w:sz w:val="14"/>
                <w:szCs w:val="14"/>
                <w:lang w:val="en-US"/>
              </w:rPr>
              <w:t>Individual identity</w:t>
            </w:r>
          </w:p>
        </w:tc>
        <w:tc>
          <w:tcPr>
            <w:tcW w:w="1985" w:type="dxa"/>
            <w:tcBorders>
              <w:bottom w:val="single" w:sz="12" w:space="0" w:color="auto"/>
            </w:tcBorders>
            <w:vAlign w:val="center"/>
          </w:tcPr>
          <w:p w14:paraId="61D8297D" w14:textId="77777777" w:rsidR="009B23D7" w:rsidRPr="00DB1724" w:rsidRDefault="009B23D7" w:rsidP="003D3EE3">
            <w:pPr>
              <w:jc w:val="center"/>
              <w:rPr>
                <w:rFonts w:cs="Arial"/>
                <w:b/>
                <w:bCs/>
                <w:sz w:val="14"/>
                <w:szCs w:val="14"/>
                <w:lang w:val="en-US"/>
              </w:rPr>
            </w:pPr>
            <w:r w:rsidRPr="00DB1724">
              <w:rPr>
                <w:rFonts w:cs="Arial"/>
                <w:b/>
                <w:bCs/>
                <w:sz w:val="14"/>
                <w:szCs w:val="14"/>
                <w:lang w:val="en-US"/>
              </w:rPr>
              <w:t>Last name</w:t>
            </w:r>
          </w:p>
        </w:tc>
        <w:tc>
          <w:tcPr>
            <w:tcW w:w="1984" w:type="dxa"/>
            <w:tcBorders>
              <w:bottom w:val="single" w:sz="12" w:space="0" w:color="auto"/>
            </w:tcBorders>
            <w:vAlign w:val="center"/>
          </w:tcPr>
          <w:p w14:paraId="3CBC868A" w14:textId="77777777" w:rsidR="009B23D7" w:rsidRPr="00DB1724" w:rsidRDefault="009B23D7" w:rsidP="003D3EE3">
            <w:pPr>
              <w:jc w:val="center"/>
              <w:rPr>
                <w:rFonts w:cs="Arial"/>
                <w:b/>
                <w:bCs/>
                <w:sz w:val="14"/>
                <w:szCs w:val="14"/>
                <w:lang w:val="en-US"/>
              </w:rPr>
            </w:pPr>
            <w:r w:rsidRPr="00DB1724">
              <w:rPr>
                <w:rFonts w:cs="Arial"/>
                <w:b/>
                <w:bCs/>
                <w:sz w:val="14"/>
                <w:szCs w:val="14"/>
                <w:lang w:val="en-US"/>
              </w:rPr>
              <w:t>First name</w:t>
            </w:r>
          </w:p>
        </w:tc>
        <w:tc>
          <w:tcPr>
            <w:tcW w:w="1701" w:type="dxa"/>
            <w:tcBorders>
              <w:bottom w:val="single" w:sz="12" w:space="0" w:color="auto"/>
            </w:tcBorders>
            <w:vAlign w:val="center"/>
          </w:tcPr>
          <w:p w14:paraId="278225B7" w14:textId="77777777" w:rsidR="009B23D7" w:rsidRPr="00DB1724" w:rsidRDefault="009B23D7" w:rsidP="003D3EE3">
            <w:pPr>
              <w:jc w:val="center"/>
              <w:rPr>
                <w:rFonts w:cs="Arial"/>
                <w:b/>
                <w:bCs/>
                <w:sz w:val="14"/>
                <w:szCs w:val="14"/>
                <w:lang w:val="en-US"/>
              </w:rPr>
            </w:pPr>
            <w:r>
              <w:rPr>
                <w:rFonts w:cs="Arial"/>
                <w:b/>
                <w:bCs/>
                <w:sz w:val="14"/>
                <w:szCs w:val="14"/>
                <w:lang w:val="en-US"/>
              </w:rPr>
              <w:t>Position</w:t>
            </w:r>
          </w:p>
        </w:tc>
        <w:tc>
          <w:tcPr>
            <w:tcW w:w="2552" w:type="dxa"/>
            <w:tcBorders>
              <w:bottom w:val="single" w:sz="12" w:space="0" w:color="auto"/>
            </w:tcBorders>
            <w:vAlign w:val="center"/>
          </w:tcPr>
          <w:p w14:paraId="46ED9F31" w14:textId="77777777" w:rsidR="009B23D7" w:rsidRPr="00DB1724" w:rsidRDefault="009B23D7" w:rsidP="003D3EE3">
            <w:pPr>
              <w:jc w:val="center"/>
              <w:rPr>
                <w:rFonts w:cs="Arial"/>
                <w:b/>
                <w:bCs/>
                <w:sz w:val="14"/>
                <w:szCs w:val="14"/>
                <w:lang w:val="en-US"/>
              </w:rPr>
            </w:pPr>
            <w:r w:rsidRPr="00DB1724">
              <w:rPr>
                <w:rFonts w:cs="Arial"/>
                <w:b/>
                <w:bCs/>
                <w:sz w:val="14"/>
                <w:szCs w:val="14"/>
                <w:lang w:val="en-US"/>
              </w:rPr>
              <w:t>Telephone number</w:t>
            </w:r>
          </w:p>
        </w:tc>
        <w:tc>
          <w:tcPr>
            <w:tcW w:w="3092" w:type="dxa"/>
            <w:tcBorders>
              <w:bottom w:val="single" w:sz="12" w:space="0" w:color="auto"/>
            </w:tcBorders>
            <w:vAlign w:val="center"/>
          </w:tcPr>
          <w:p w14:paraId="2501001B" w14:textId="77777777" w:rsidR="009B23D7" w:rsidRPr="00DB1724" w:rsidRDefault="009B23D7" w:rsidP="003D3EE3">
            <w:pPr>
              <w:jc w:val="center"/>
              <w:rPr>
                <w:rFonts w:cs="Arial"/>
                <w:b/>
                <w:bCs/>
                <w:sz w:val="14"/>
                <w:szCs w:val="14"/>
                <w:lang w:val="en-US"/>
              </w:rPr>
            </w:pPr>
            <w:r w:rsidRPr="00DB1724">
              <w:rPr>
                <w:rFonts w:cs="Arial"/>
                <w:b/>
                <w:bCs/>
                <w:sz w:val="14"/>
                <w:szCs w:val="14"/>
                <w:lang w:val="en-US"/>
              </w:rPr>
              <w:t>Email</w:t>
            </w:r>
          </w:p>
        </w:tc>
      </w:tr>
      <w:tr w:rsidR="009B23D7" w:rsidRPr="00BA6B9F" w14:paraId="63F05769" w14:textId="77777777" w:rsidTr="00D75DDE">
        <w:trPr>
          <w:trHeight w:val="1071"/>
        </w:trPr>
        <w:tc>
          <w:tcPr>
            <w:tcW w:w="3539" w:type="dxa"/>
            <w:vAlign w:val="center"/>
          </w:tcPr>
          <w:p w14:paraId="752ABC0B" w14:textId="504D483D" w:rsidR="009B23D7" w:rsidRPr="00CE3F8D" w:rsidRDefault="009B23D7" w:rsidP="00337D14">
            <w:pPr>
              <w:jc w:val="center"/>
              <w:rPr>
                <w:rFonts w:cs="Arial"/>
                <w:sz w:val="14"/>
                <w:szCs w:val="14"/>
                <w:lang w:val="en-US"/>
              </w:rPr>
            </w:pPr>
            <w:r w:rsidRPr="00CE3F8D">
              <w:rPr>
                <w:rFonts w:cs="Arial"/>
                <w:sz w:val="14"/>
                <w:szCs w:val="14"/>
                <w:lang w:val="en-US"/>
              </w:rPr>
              <w:t>Person legally authorized to bind the company</w:t>
            </w:r>
          </w:p>
        </w:tc>
        <w:tc>
          <w:tcPr>
            <w:tcW w:w="1985" w:type="dxa"/>
            <w:vAlign w:val="center"/>
          </w:tcPr>
          <w:p w14:paraId="037CDD86" w14:textId="77777777" w:rsidR="009B23D7" w:rsidRPr="00DB1724" w:rsidRDefault="009B23D7" w:rsidP="00337D14">
            <w:pPr>
              <w:jc w:val="center"/>
              <w:rPr>
                <w:rFonts w:cs="Arial"/>
                <w:sz w:val="14"/>
                <w:szCs w:val="14"/>
                <w:lang w:val="en-US"/>
              </w:rPr>
            </w:pPr>
          </w:p>
        </w:tc>
        <w:tc>
          <w:tcPr>
            <w:tcW w:w="1984" w:type="dxa"/>
            <w:vAlign w:val="center"/>
          </w:tcPr>
          <w:p w14:paraId="684B03F7" w14:textId="77777777" w:rsidR="009B23D7" w:rsidRPr="00DB1724" w:rsidRDefault="009B23D7" w:rsidP="00337D14">
            <w:pPr>
              <w:jc w:val="center"/>
              <w:rPr>
                <w:rFonts w:cs="Arial"/>
                <w:sz w:val="14"/>
                <w:szCs w:val="14"/>
                <w:lang w:val="en-US"/>
              </w:rPr>
            </w:pPr>
          </w:p>
        </w:tc>
        <w:tc>
          <w:tcPr>
            <w:tcW w:w="1701" w:type="dxa"/>
            <w:vAlign w:val="center"/>
          </w:tcPr>
          <w:p w14:paraId="20E413F7" w14:textId="77777777" w:rsidR="009B23D7" w:rsidRPr="00DB1724" w:rsidRDefault="009B23D7" w:rsidP="00337D14">
            <w:pPr>
              <w:jc w:val="center"/>
              <w:rPr>
                <w:rFonts w:cs="Arial"/>
                <w:sz w:val="14"/>
                <w:szCs w:val="14"/>
                <w:lang w:val="en-US"/>
              </w:rPr>
            </w:pPr>
          </w:p>
        </w:tc>
        <w:tc>
          <w:tcPr>
            <w:tcW w:w="2552" w:type="dxa"/>
            <w:vAlign w:val="center"/>
          </w:tcPr>
          <w:p w14:paraId="68DEC085" w14:textId="77777777" w:rsidR="009B23D7" w:rsidRPr="00DB1724" w:rsidRDefault="009B23D7" w:rsidP="00337D14">
            <w:pPr>
              <w:jc w:val="center"/>
              <w:rPr>
                <w:rFonts w:cs="Arial"/>
                <w:sz w:val="14"/>
                <w:szCs w:val="14"/>
                <w:lang w:val="en-US"/>
              </w:rPr>
            </w:pPr>
          </w:p>
        </w:tc>
        <w:tc>
          <w:tcPr>
            <w:tcW w:w="3092" w:type="dxa"/>
            <w:vAlign w:val="center"/>
          </w:tcPr>
          <w:p w14:paraId="448CADB2" w14:textId="77777777" w:rsidR="009B23D7" w:rsidRPr="00DB1724" w:rsidRDefault="009B23D7" w:rsidP="00337D14">
            <w:pPr>
              <w:jc w:val="center"/>
              <w:rPr>
                <w:rFonts w:cs="Arial"/>
                <w:sz w:val="14"/>
                <w:szCs w:val="14"/>
                <w:lang w:val="en-US"/>
              </w:rPr>
            </w:pPr>
          </w:p>
        </w:tc>
      </w:tr>
      <w:tr w:rsidR="009B23D7" w:rsidRPr="00BA6B9F" w14:paraId="3A05809C" w14:textId="77777777" w:rsidTr="00D75DDE">
        <w:trPr>
          <w:trHeight w:val="976"/>
        </w:trPr>
        <w:tc>
          <w:tcPr>
            <w:tcW w:w="3539" w:type="dxa"/>
            <w:vAlign w:val="center"/>
          </w:tcPr>
          <w:p w14:paraId="092BAB75" w14:textId="107E3ACA" w:rsidR="009B23D7" w:rsidRPr="00CE3F8D" w:rsidRDefault="009B23D7" w:rsidP="00337D14">
            <w:pPr>
              <w:jc w:val="center"/>
              <w:rPr>
                <w:rFonts w:cs="Arial"/>
                <w:sz w:val="14"/>
                <w:szCs w:val="14"/>
                <w:lang w:val="en-US"/>
              </w:rPr>
            </w:pPr>
            <w:r w:rsidRPr="00CE3F8D">
              <w:rPr>
                <w:rFonts w:cs="Arial"/>
                <w:sz w:val="14"/>
                <w:szCs w:val="14"/>
                <w:lang w:val="en-US"/>
              </w:rPr>
              <w:t>Administrative manager for the project</w:t>
            </w:r>
          </w:p>
        </w:tc>
        <w:tc>
          <w:tcPr>
            <w:tcW w:w="1985" w:type="dxa"/>
            <w:vAlign w:val="center"/>
          </w:tcPr>
          <w:p w14:paraId="6B5D5475" w14:textId="77777777" w:rsidR="009B23D7" w:rsidRPr="00DB1724" w:rsidRDefault="009B23D7" w:rsidP="00337D14">
            <w:pPr>
              <w:jc w:val="center"/>
              <w:rPr>
                <w:rFonts w:cs="Arial"/>
                <w:sz w:val="14"/>
                <w:szCs w:val="14"/>
                <w:lang w:val="en-US"/>
              </w:rPr>
            </w:pPr>
          </w:p>
        </w:tc>
        <w:tc>
          <w:tcPr>
            <w:tcW w:w="1984" w:type="dxa"/>
            <w:vAlign w:val="center"/>
          </w:tcPr>
          <w:p w14:paraId="767E0C1B" w14:textId="77777777" w:rsidR="009B23D7" w:rsidRPr="00DB1724" w:rsidRDefault="009B23D7" w:rsidP="00337D14">
            <w:pPr>
              <w:jc w:val="center"/>
              <w:rPr>
                <w:rFonts w:cs="Arial"/>
                <w:sz w:val="14"/>
                <w:szCs w:val="14"/>
                <w:lang w:val="en-US"/>
              </w:rPr>
            </w:pPr>
          </w:p>
        </w:tc>
        <w:tc>
          <w:tcPr>
            <w:tcW w:w="1701" w:type="dxa"/>
            <w:vAlign w:val="center"/>
          </w:tcPr>
          <w:p w14:paraId="5CA34E89" w14:textId="77777777" w:rsidR="009B23D7" w:rsidRPr="00DB1724" w:rsidRDefault="009B23D7" w:rsidP="00337D14">
            <w:pPr>
              <w:jc w:val="center"/>
              <w:rPr>
                <w:rFonts w:cs="Arial"/>
                <w:sz w:val="14"/>
                <w:szCs w:val="14"/>
                <w:lang w:val="en-US"/>
              </w:rPr>
            </w:pPr>
          </w:p>
        </w:tc>
        <w:tc>
          <w:tcPr>
            <w:tcW w:w="2552" w:type="dxa"/>
            <w:vAlign w:val="center"/>
          </w:tcPr>
          <w:p w14:paraId="0008B8D0" w14:textId="77777777" w:rsidR="009B23D7" w:rsidRPr="00DB1724" w:rsidRDefault="009B23D7" w:rsidP="00337D14">
            <w:pPr>
              <w:jc w:val="center"/>
              <w:rPr>
                <w:rFonts w:cs="Arial"/>
                <w:sz w:val="14"/>
                <w:szCs w:val="14"/>
                <w:lang w:val="en-US"/>
              </w:rPr>
            </w:pPr>
          </w:p>
        </w:tc>
        <w:tc>
          <w:tcPr>
            <w:tcW w:w="3092" w:type="dxa"/>
            <w:vAlign w:val="center"/>
          </w:tcPr>
          <w:p w14:paraId="69A6AB46" w14:textId="77777777" w:rsidR="009B23D7" w:rsidRPr="00DB1724" w:rsidRDefault="009B23D7" w:rsidP="00337D14">
            <w:pPr>
              <w:jc w:val="center"/>
              <w:rPr>
                <w:rFonts w:cs="Arial"/>
                <w:sz w:val="14"/>
                <w:szCs w:val="14"/>
                <w:lang w:val="en-US"/>
              </w:rPr>
            </w:pPr>
          </w:p>
        </w:tc>
      </w:tr>
      <w:tr w:rsidR="009B23D7" w:rsidRPr="00BA6B9F" w14:paraId="608B73B2" w14:textId="77777777" w:rsidTr="00D75DDE">
        <w:trPr>
          <w:trHeight w:val="983"/>
        </w:trPr>
        <w:tc>
          <w:tcPr>
            <w:tcW w:w="3539" w:type="dxa"/>
            <w:vAlign w:val="center"/>
          </w:tcPr>
          <w:p w14:paraId="20BFF709" w14:textId="22306730" w:rsidR="009B23D7" w:rsidRPr="00CE3F8D" w:rsidRDefault="009B23D7" w:rsidP="00337D14">
            <w:pPr>
              <w:jc w:val="center"/>
              <w:rPr>
                <w:rFonts w:cs="Arial"/>
                <w:sz w:val="14"/>
                <w:szCs w:val="14"/>
                <w:lang w:val="en-US"/>
              </w:rPr>
            </w:pPr>
            <w:r w:rsidRPr="00CE3F8D">
              <w:rPr>
                <w:rFonts w:cs="Arial"/>
                <w:sz w:val="14"/>
                <w:szCs w:val="14"/>
                <w:lang w:val="en-US"/>
              </w:rPr>
              <w:t>Technical and scientific manager for the project</w:t>
            </w:r>
          </w:p>
        </w:tc>
        <w:tc>
          <w:tcPr>
            <w:tcW w:w="1985" w:type="dxa"/>
            <w:vAlign w:val="center"/>
          </w:tcPr>
          <w:p w14:paraId="7F74CC3D" w14:textId="77777777" w:rsidR="009B23D7" w:rsidRPr="00DB1724" w:rsidRDefault="009B23D7" w:rsidP="00337D14">
            <w:pPr>
              <w:jc w:val="center"/>
              <w:rPr>
                <w:rFonts w:cs="Arial"/>
                <w:sz w:val="14"/>
                <w:szCs w:val="14"/>
                <w:lang w:val="en-US"/>
              </w:rPr>
            </w:pPr>
          </w:p>
        </w:tc>
        <w:tc>
          <w:tcPr>
            <w:tcW w:w="1984" w:type="dxa"/>
            <w:vAlign w:val="center"/>
          </w:tcPr>
          <w:p w14:paraId="3ECC344D" w14:textId="77777777" w:rsidR="009B23D7" w:rsidRPr="00DB1724" w:rsidRDefault="009B23D7" w:rsidP="00337D14">
            <w:pPr>
              <w:jc w:val="center"/>
              <w:rPr>
                <w:rFonts w:cs="Arial"/>
                <w:sz w:val="14"/>
                <w:szCs w:val="14"/>
                <w:lang w:val="en-US"/>
              </w:rPr>
            </w:pPr>
          </w:p>
        </w:tc>
        <w:tc>
          <w:tcPr>
            <w:tcW w:w="1701" w:type="dxa"/>
            <w:vAlign w:val="center"/>
          </w:tcPr>
          <w:p w14:paraId="3AFF366E" w14:textId="77777777" w:rsidR="009B23D7" w:rsidRPr="00DB1724" w:rsidRDefault="009B23D7" w:rsidP="00337D14">
            <w:pPr>
              <w:jc w:val="center"/>
              <w:rPr>
                <w:rFonts w:cs="Arial"/>
                <w:sz w:val="14"/>
                <w:szCs w:val="14"/>
                <w:lang w:val="en-US"/>
              </w:rPr>
            </w:pPr>
          </w:p>
        </w:tc>
        <w:tc>
          <w:tcPr>
            <w:tcW w:w="2552" w:type="dxa"/>
            <w:vAlign w:val="center"/>
          </w:tcPr>
          <w:p w14:paraId="6BD7E63C" w14:textId="77777777" w:rsidR="009B23D7" w:rsidRPr="00DB1724" w:rsidRDefault="009B23D7" w:rsidP="00337D14">
            <w:pPr>
              <w:jc w:val="center"/>
              <w:rPr>
                <w:rFonts w:cs="Arial"/>
                <w:sz w:val="14"/>
                <w:szCs w:val="14"/>
                <w:lang w:val="en-US"/>
              </w:rPr>
            </w:pPr>
          </w:p>
        </w:tc>
        <w:tc>
          <w:tcPr>
            <w:tcW w:w="3092" w:type="dxa"/>
            <w:vAlign w:val="center"/>
          </w:tcPr>
          <w:p w14:paraId="54A8888D" w14:textId="77777777" w:rsidR="009B23D7" w:rsidRPr="00DB1724" w:rsidRDefault="009B23D7" w:rsidP="00337D14">
            <w:pPr>
              <w:jc w:val="center"/>
              <w:rPr>
                <w:rFonts w:cs="Arial"/>
                <w:sz w:val="14"/>
                <w:szCs w:val="14"/>
                <w:lang w:val="en-US"/>
              </w:rPr>
            </w:pPr>
          </w:p>
        </w:tc>
      </w:tr>
    </w:tbl>
    <w:p w14:paraId="235B005C" w14:textId="51C8CD2A" w:rsidR="00367450" w:rsidRPr="00DB1724" w:rsidRDefault="00367450" w:rsidP="00367450">
      <w:pPr>
        <w:rPr>
          <w:lang w:val="en-US"/>
        </w:rPr>
      </w:pPr>
    </w:p>
    <w:p w14:paraId="489C6D68" w14:textId="78DFF4E7" w:rsidR="00367450" w:rsidRPr="00844C53" w:rsidRDefault="00C0712B" w:rsidP="000579AB">
      <w:pPr>
        <w:pStyle w:val="Titre2"/>
        <w:numPr>
          <w:ilvl w:val="2"/>
          <w:numId w:val="1"/>
        </w:numPr>
        <w:rPr>
          <w:lang w:val="en-GB"/>
        </w:rPr>
      </w:pPr>
      <w:bookmarkStart w:id="4" w:name="_Toc89435254"/>
      <w:r w:rsidRPr="00844C53">
        <w:rPr>
          <w:lang w:val="en-GB"/>
        </w:rPr>
        <w:lastRenderedPageBreak/>
        <w:t>Research centre(s)</w:t>
      </w:r>
      <w:bookmarkEnd w:id="4"/>
      <w:r w:rsidR="00B071DB" w:rsidRPr="00844C53">
        <w:rPr>
          <w:lang w:val="en-GB"/>
        </w:rPr>
        <w:t xml:space="preserve"> </w:t>
      </w:r>
      <w:r w:rsidR="00367450" w:rsidRPr="00844C53">
        <w:rPr>
          <w:lang w:val="en-GB"/>
        </w:rPr>
        <w:br/>
      </w:r>
    </w:p>
    <w:p w14:paraId="37DD37F1" w14:textId="2F4AD975" w:rsidR="00886EA2" w:rsidRPr="00844C53" w:rsidRDefault="00844C53" w:rsidP="00886EA2">
      <w:pPr>
        <w:rPr>
          <w:b/>
          <w:bCs/>
          <w:lang w:val="en-GB"/>
        </w:rPr>
      </w:pPr>
      <w:r w:rsidRPr="00844C53">
        <w:rPr>
          <w:b/>
          <w:bCs/>
          <w:u w:val="single"/>
          <w:lang w:val="en-GB"/>
        </w:rPr>
        <w:t>Re</w:t>
      </w:r>
      <w:r w:rsidRPr="007519ED">
        <w:rPr>
          <w:b/>
          <w:bCs/>
          <w:u w:val="single"/>
          <w:lang w:val="en-GB"/>
        </w:rPr>
        <w:t>search centre</w:t>
      </w:r>
      <w:r w:rsidR="00886EA2" w:rsidRPr="007519ED">
        <w:rPr>
          <w:b/>
          <w:bCs/>
          <w:lang w:val="en-GB"/>
        </w:rPr>
        <w:t xml:space="preserve"> N°1</w:t>
      </w:r>
      <w:r w:rsidR="007519ED" w:rsidRPr="007519ED">
        <w:rPr>
          <w:b/>
          <w:bCs/>
          <w:lang w:val="en-GB"/>
        </w:rPr>
        <w:t xml:space="preserve"> </w:t>
      </w:r>
      <w:r w:rsidR="007519ED" w:rsidRPr="007519ED">
        <w:rPr>
          <w:rFonts w:cs="Arial"/>
          <w:b/>
          <w:bCs/>
          <w:color w:val="0000FF"/>
          <w:szCs w:val="20"/>
          <w:lang w:val="en-GB"/>
        </w:rPr>
        <w:t>[Please duplicate this page according to the number of research centres]</w:t>
      </w:r>
    </w:p>
    <w:tbl>
      <w:tblPr>
        <w:tblStyle w:val="Grilledutableau"/>
        <w:tblW w:w="11619" w:type="dxa"/>
        <w:tblLook w:val="04A0" w:firstRow="1" w:lastRow="0" w:firstColumn="1" w:lastColumn="0" w:noHBand="0" w:noVBand="1"/>
      </w:tblPr>
      <w:tblGrid>
        <w:gridCol w:w="3256"/>
        <w:gridCol w:w="4110"/>
        <w:gridCol w:w="4253"/>
      </w:tblGrid>
      <w:tr w:rsidR="00281CB3" w:rsidRPr="00844C53" w14:paraId="05C4CDAC" w14:textId="77777777" w:rsidTr="002E1063">
        <w:trPr>
          <w:trHeight w:val="771"/>
        </w:trPr>
        <w:tc>
          <w:tcPr>
            <w:tcW w:w="3256" w:type="dxa"/>
            <w:tcBorders>
              <w:bottom w:val="single" w:sz="12" w:space="0" w:color="auto"/>
            </w:tcBorders>
            <w:vAlign w:val="center"/>
          </w:tcPr>
          <w:p w14:paraId="56FFB3C2" w14:textId="6239F641" w:rsidR="00281CB3" w:rsidRPr="00844C53" w:rsidRDefault="00281CB3" w:rsidP="00DD4904">
            <w:pPr>
              <w:jc w:val="center"/>
              <w:rPr>
                <w:b/>
                <w:bCs/>
                <w:sz w:val="16"/>
                <w:szCs w:val="16"/>
                <w:lang w:val="en-GB"/>
              </w:rPr>
            </w:pPr>
            <w:r w:rsidRPr="00844C53">
              <w:rPr>
                <w:rFonts w:cs="Arial"/>
                <w:b/>
                <w:bCs/>
                <w:sz w:val="16"/>
                <w:szCs w:val="16"/>
                <w:lang w:val="en-GB"/>
              </w:rPr>
              <w:t>Name</w:t>
            </w:r>
            <w:r w:rsidR="00845B3D" w:rsidRPr="00844C53">
              <w:rPr>
                <w:rFonts w:cs="Arial"/>
                <w:b/>
                <w:bCs/>
                <w:sz w:val="16"/>
                <w:szCs w:val="16"/>
                <w:lang w:val="en-GB"/>
              </w:rPr>
              <w:t xml:space="preserve"> of the </w:t>
            </w:r>
            <w:r w:rsidR="007519ED">
              <w:rPr>
                <w:rFonts w:cs="Arial"/>
                <w:b/>
                <w:bCs/>
                <w:sz w:val="16"/>
                <w:szCs w:val="16"/>
                <w:lang w:val="en-GB"/>
              </w:rPr>
              <w:t>research centre</w:t>
            </w:r>
          </w:p>
        </w:tc>
        <w:tc>
          <w:tcPr>
            <w:tcW w:w="4110" w:type="dxa"/>
            <w:tcBorders>
              <w:bottom w:val="single" w:sz="12" w:space="0" w:color="auto"/>
            </w:tcBorders>
            <w:vAlign w:val="center"/>
          </w:tcPr>
          <w:p w14:paraId="718096F9" w14:textId="11F821C5" w:rsidR="00281CB3" w:rsidRPr="00844C53" w:rsidRDefault="00281CB3" w:rsidP="00DD4904">
            <w:pPr>
              <w:jc w:val="center"/>
              <w:rPr>
                <w:b/>
                <w:bCs/>
                <w:sz w:val="16"/>
                <w:szCs w:val="16"/>
                <w:lang w:val="en-GB"/>
              </w:rPr>
            </w:pPr>
            <w:r w:rsidRPr="00844C53">
              <w:rPr>
                <w:b/>
                <w:bCs/>
                <w:sz w:val="16"/>
                <w:szCs w:val="16"/>
                <w:lang w:val="en-GB"/>
              </w:rPr>
              <w:t>Name of the laboratory</w:t>
            </w:r>
          </w:p>
        </w:tc>
        <w:tc>
          <w:tcPr>
            <w:tcW w:w="4253" w:type="dxa"/>
            <w:tcBorders>
              <w:bottom w:val="single" w:sz="12" w:space="0" w:color="auto"/>
            </w:tcBorders>
            <w:vAlign w:val="center"/>
          </w:tcPr>
          <w:p w14:paraId="66F629B2" w14:textId="6E0B8A3C" w:rsidR="00281CB3" w:rsidRPr="00844C53" w:rsidRDefault="00293E82" w:rsidP="00DD4904">
            <w:pPr>
              <w:jc w:val="center"/>
              <w:rPr>
                <w:b/>
                <w:bCs/>
                <w:sz w:val="16"/>
                <w:szCs w:val="16"/>
                <w:lang w:val="en-GB"/>
              </w:rPr>
            </w:pPr>
            <w:r w:rsidRPr="00844C53">
              <w:rPr>
                <w:b/>
                <w:bCs/>
                <w:sz w:val="16"/>
                <w:szCs w:val="16"/>
                <w:lang w:val="en-GB"/>
              </w:rPr>
              <w:t>Address</w:t>
            </w:r>
          </w:p>
        </w:tc>
      </w:tr>
      <w:tr w:rsidR="00281CB3" w:rsidRPr="00A54FDA" w14:paraId="686272DA" w14:textId="77777777" w:rsidTr="002E1063">
        <w:trPr>
          <w:trHeight w:val="819"/>
        </w:trPr>
        <w:tc>
          <w:tcPr>
            <w:tcW w:w="3256" w:type="dxa"/>
            <w:vAlign w:val="center"/>
          </w:tcPr>
          <w:p w14:paraId="4FC9C4A8" w14:textId="77777777" w:rsidR="00281CB3" w:rsidRPr="00DB1724" w:rsidRDefault="00281CB3" w:rsidP="00DD4904">
            <w:pPr>
              <w:jc w:val="center"/>
              <w:rPr>
                <w:sz w:val="16"/>
                <w:szCs w:val="16"/>
                <w:lang w:val="en-US"/>
              </w:rPr>
            </w:pPr>
          </w:p>
        </w:tc>
        <w:tc>
          <w:tcPr>
            <w:tcW w:w="4110" w:type="dxa"/>
            <w:vAlign w:val="center"/>
          </w:tcPr>
          <w:p w14:paraId="1125A03C" w14:textId="77777777" w:rsidR="00281CB3" w:rsidRPr="00DB1724" w:rsidRDefault="00281CB3" w:rsidP="00DD4904">
            <w:pPr>
              <w:jc w:val="center"/>
              <w:rPr>
                <w:sz w:val="16"/>
                <w:szCs w:val="16"/>
                <w:lang w:val="en-US"/>
              </w:rPr>
            </w:pPr>
          </w:p>
        </w:tc>
        <w:tc>
          <w:tcPr>
            <w:tcW w:w="4253" w:type="dxa"/>
            <w:vAlign w:val="center"/>
          </w:tcPr>
          <w:p w14:paraId="47F79B74" w14:textId="77777777" w:rsidR="00281CB3" w:rsidRPr="00DB1724" w:rsidRDefault="00281CB3" w:rsidP="00DD4904">
            <w:pPr>
              <w:jc w:val="center"/>
              <w:rPr>
                <w:sz w:val="16"/>
                <w:szCs w:val="16"/>
                <w:lang w:val="en-US"/>
              </w:rPr>
            </w:pPr>
          </w:p>
        </w:tc>
      </w:tr>
    </w:tbl>
    <w:p w14:paraId="5981D3FB" w14:textId="2EB34637" w:rsidR="00BD45EC" w:rsidRPr="00DB1724" w:rsidRDefault="00BD45EC" w:rsidP="00367450">
      <w:pPr>
        <w:rPr>
          <w:lang w:val="en-US"/>
        </w:rPr>
      </w:pPr>
    </w:p>
    <w:tbl>
      <w:tblPr>
        <w:tblStyle w:val="Grilledutableau"/>
        <w:tblW w:w="14853" w:type="dxa"/>
        <w:tblLook w:val="04A0" w:firstRow="1" w:lastRow="0" w:firstColumn="1" w:lastColumn="0" w:noHBand="0" w:noVBand="1"/>
      </w:tblPr>
      <w:tblGrid>
        <w:gridCol w:w="3244"/>
        <w:gridCol w:w="2150"/>
        <w:gridCol w:w="1990"/>
        <w:gridCol w:w="1990"/>
        <w:gridCol w:w="2274"/>
        <w:gridCol w:w="3205"/>
      </w:tblGrid>
      <w:tr w:rsidR="00975611" w:rsidRPr="00DB1724" w14:paraId="5F8232C9" w14:textId="77777777" w:rsidTr="003D3EE3">
        <w:trPr>
          <w:trHeight w:val="734"/>
        </w:trPr>
        <w:tc>
          <w:tcPr>
            <w:tcW w:w="3244" w:type="dxa"/>
            <w:tcBorders>
              <w:bottom w:val="single" w:sz="12" w:space="0" w:color="auto"/>
            </w:tcBorders>
            <w:vAlign w:val="center"/>
          </w:tcPr>
          <w:p w14:paraId="16544C02" w14:textId="77777777" w:rsidR="00975611" w:rsidRPr="00DB1724" w:rsidRDefault="00975611" w:rsidP="003D3EE3">
            <w:pPr>
              <w:jc w:val="center"/>
              <w:rPr>
                <w:rFonts w:cs="Arial"/>
                <w:b/>
                <w:bCs/>
                <w:sz w:val="14"/>
                <w:szCs w:val="14"/>
                <w:lang w:val="en-US"/>
              </w:rPr>
            </w:pPr>
            <w:r w:rsidRPr="00DB1724">
              <w:rPr>
                <w:rFonts w:cs="Arial"/>
                <w:b/>
                <w:bCs/>
                <w:sz w:val="14"/>
                <w:szCs w:val="14"/>
                <w:lang w:val="en-US"/>
              </w:rPr>
              <w:t>Individual identity</w:t>
            </w:r>
          </w:p>
        </w:tc>
        <w:tc>
          <w:tcPr>
            <w:tcW w:w="2150" w:type="dxa"/>
            <w:tcBorders>
              <w:bottom w:val="single" w:sz="12" w:space="0" w:color="auto"/>
            </w:tcBorders>
            <w:vAlign w:val="center"/>
          </w:tcPr>
          <w:p w14:paraId="3AF496E2" w14:textId="77777777" w:rsidR="00975611" w:rsidRPr="00DB1724" w:rsidRDefault="00975611" w:rsidP="003D3EE3">
            <w:pPr>
              <w:jc w:val="center"/>
              <w:rPr>
                <w:rFonts w:cs="Arial"/>
                <w:b/>
                <w:bCs/>
                <w:sz w:val="14"/>
                <w:szCs w:val="14"/>
                <w:lang w:val="en-US"/>
              </w:rPr>
            </w:pPr>
            <w:r w:rsidRPr="00DB1724">
              <w:rPr>
                <w:rFonts w:cs="Arial"/>
                <w:b/>
                <w:bCs/>
                <w:sz w:val="14"/>
                <w:szCs w:val="14"/>
                <w:lang w:val="en-US"/>
              </w:rPr>
              <w:t>Last name</w:t>
            </w:r>
          </w:p>
        </w:tc>
        <w:tc>
          <w:tcPr>
            <w:tcW w:w="1990" w:type="dxa"/>
            <w:tcBorders>
              <w:bottom w:val="single" w:sz="12" w:space="0" w:color="auto"/>
            </w:tcBorders>
            <w:vAlign w:val="center"/>
          </w:tcPr>
          <w:p w14:paraId="544D31BE" w14:textId="77777777" w:rsidR="00975611" w:rsidRPr="00DB1724" w:rsidRDefault="00975611" w:rsidP="003D3EE3">
            <w:pPr>
              <w:jc w:val="center"/>
              <w:rPr>
                <w:rFonts w:cs="Arial"/>
                <w:b/>
                <w:bCs/>
                <w:sz w:val="14"/>
                <w:szCs w:val="14"/>
                <w:lang w:val="en-US"/>
              </w:rPr>
            </w:pPr>
            <w:r w:rsidRPr="00DB1724">
              <w:rPr>
                <w:rFonts w:cs="Arial"/>
                <w:b/>
                <w:bCs/>
                <w:sz w:val="14"/>
                <w:szCs w:val="14"/>
                <w:lang w:val="en-US"/>
              </w:rPr>
              <w:t>First name</w:t>
            </w:r>
          </w:p>
        </w:tc>
        <w:tc>
          <w:tcPr>
            <w:tcW w:w="1990" w:type="dxa"/>
            <w:tcBorders>
              <w:bottom w:val="single" w:sz="12" w:space="0" w:color="auto"/>
            </w:tcBorders>
            <w:vAlign w:val="center"/>
          </w:tcPr>
          <w:p w14:paraId="307A3777" w14:textId="77777777" w:rsidR="00975611" w:rsidRPr="00DB1724" w:rsidRDefault="00975611" w:rsidP="003D3EE3">
            <w:pPr>
              <w:jc w:val="center"/>
              <w:rPr>
                <w:rFonts w:cs="Arial"/>
                <w:b/>
                <w:bCs/>
                <w:sz w:val="14"/>
                <w:szCs w:val="14"/>
                <w:lang w:val="en-US"/>
              </w:rPr>
            </w:pPr>
            <w:r>
              <w:rPr>
                <w:rFonts w:cs="Arial"/>
                <w:b/>
                <w:bCs/>
                <w:sz w:val="14"/>
                <w:szCs w:val="14"/>
                <w:lang w:val="en-US"/>
              </w:rPr>
              <w:t>Position</w:t>
            </w:r>
          </w:p>
        </w:tc>
        <w:tc>
          <w:tcPr>
            <w:tcW w:w="2274" w:type="dxa"/>
            <w:tcBorders>
              <w:bottom w:val="single" w:sz="12" w:space="0" w:color="auto"/>
            </w:tcBorders>
            <w:vAlign w:val="center"/>
          </w:tcPr>
          <w:p w14:paraId="5BAEAA38" w14:textId="77777777" w:rsidR="00975611" w:rsidRPr="00DB1724" w:rsidRDefault="00975611" w:rsidP="003D3EE3">
            <w:pPr>
              <w:jc w:val="center"/>
              <w:rPr>
                <w:rFonts w:cs="Arial"/>
                <w:b/>
                <w:bCs/>
                <w:sz w:val="14"/>
                <w:szCs w:val="14"/>
                <w:lang w:val="en-US"/>
              </w:rPr>
            </w:pPr>
            <w:r w:rsidRPr="00DB1724">
              <w:rPr>
                <w:rFonts w:cs="Arial"/>
                <w:b/>
                <w:bCs/>
                <w:sz w:val="14"/>
                <w:szCs w:val="14"/>
                <w:lang w:val="en-US"/>
              </w:rPr>
              <w:t>Telephone number</w:t>
            </w:r>
          </w:p>
        </w:tc>
        <w:tc>
          <w:tcPr>
            <w:tcW w:w="3205" w:type="dxa"/>
            <w:tcBorders>
              <w:bottom w:val="single" w:sz="12" w:space="0" w:color="auto"/>
            </w:tcBorders>
            <w:vAlign w:val="center"/>
          </w:tcPr>
          <w:p w14:paraId="56C505F4" w14:textId="77777777" w:rsidR="00975611" w:rsidRPr="00DB1724" w:rsidRDefault="00975611" w:rsidP="003D3EE3">
            <w:pPr>
              <w:jc w:val="center"/>
              <w:rPr>
                <w:rFonts w:cs="Arial"/>
                <w:b/>
                <w:bCs/>
                <w:sz w:val="14"/>
                <w:szCs w:val="14"/>
                <w:lang w:val="en-US"/>
              </w:rPr>
            </w:pPr>
            <w:r w:rsidRPr="00DB1724">
              <w:rPr>
                <w:rFonts w:cs="Arial"/>
                <w:b/>
                <w:bCs/>
                <w:sz w:val="14"/>
                <w:szCs w:val="14"/>
                <w:lang w:val="en-US"/>
              </w:rPr>
              <w:t>Email</w:t>
            </w:r>
          </w:p>
        </w:tc>
      </w:tr>
      <w:tr w:rsidR="00975611" w:rsidRPr="00BA6B9F" w14:paraId="1C0E87F0" w14:textId="77777777" w:rsidTr="003D3EE3">
        <w:trPr>
          <w:trHeight w:val="1055"/>
        </w:trPr>
        <w:tc>
          <w:tcPr>
            <w:tcW w:w="3244" w:type="dxa"/>
            <w:vAlign w:val="center"/>
          </w:tcPr>
          <w:p w14:paraId="7055A474" w14:textId="1A680FA4" w:rsidR="00975611" w:rsidRPr="00CE3F8D" w:rsidRDefault="00975611" w:rsidP="003D3EE3">
            <w:pPr>
              <w:rPr>
                <w:rFonts w:cs="Arial"/>
                <w:sz w:val="14"/>
                <w:szCs w:val="14"/>
                <w:lang w:val="en-US"/>
              </w:rPr>
            </w:pPr>
            <w:r w:rsidRPr="00CE3F8D">
              <w:rPr>
                <w:rFonts w:cs="Arial"/>
                <w:sz w:val="14"/>
                <w:szCs w:val="14"/>
                <w:lang w:val="en-US"/>
              </w:rPr>
              <w:t>Person legally authorized to bind the laboratory</w:t>
            </w:r>
          </w:p>
        </w:tc>
        <w:tc>
          <w:tcPr>
            <w:tcW w:w="2150" w:type="dxa"/>
            <w:vAlign w:val="center"/>
          </w:tcPr>
          <w:p w14:paraId="2092E975" w14:textId="77777777" w:rsidR="00975611" w:rsidRPr="00DB1724" w:rsidRDefault="00975611" w:rsidP="003D3EE3">
            <w:pPr>
              <w:jc w:val="center"/>
              <w:rPr>
                <w:rFonts w:cs="Arial"/>
                <w:sz w:val="14"/>
                <w:szCs w:val="14"/>
                <w:lang w:val="en-US"/>
              </w:rPr>
            </w:pPr>
          </w:p>
        </w:tc>
        <w:tc>
          <w:tcPr>
            <w:tcW w:w="1990" w:type="dxa"/>
            <w:vAlign w:val="center"/>
          </w:tcPr>
          <w:p w14:paraId="3F12F5F6" w14:textId="77777777" w:rsidR="00975611" w:rsidRPr="00DB1724" w:rsidRDefault="00975611" w:rsidP="003D3EE3">
            <w:pPr>
              <w:jc w:val="center"/>
              <w:rPr>
                <w:rFonts w:cs="Arial"/>
                <w:sz w:val="14"/>
                <w:szCs w:val="14"/>
                <w:lang w:val="en-US"/>
              </w:rPr>
            </w:pPr>
          </w:p>
        </w:tc>
        <w:tc>
          <w:tcPr>
            <w:tcW w:w="1990" w:type="dxa"/>
            <w:vAlign w:val="center"/>
          </w:tcPr>
          <w:p w14:paraId="5572AAA5" w14:textId="77777777" w:rsidR="00975611" w:rsidRPr="00DB1724" w:rsidRDefault="00975611" w:rsidP="003D3EE3">
            <w:pPr>
              <w:jc w:val="center"/>
              <w:rPr>
                <w:rFonts w:cs="Arial"/>
                <w:sz w:val="14"/>
                <w:szCs w:val="14"/>
                <w:lang w:val="en-US"/>
              </w:rPr>
            </w:pPr>
          </w:p>
        </w:tc>
        <w:tc>
          <w:tcPr>
            <w:tcW w:w="2274" w:type="dxa"/>
            <w:vAlign w:val="center"/>
          </w:tcPr>
          <w:p w14:paraId="2B095256" w14:textId="77777777" w:rsidR="00975611" w:rsidRPr="00DB1724" w:rsidRDefault="00975611" w:rsidP="003D3EE3">
            <w:pPr>
              <w:jc w:val="center"/>
              <w:rPr>
                <w:rFonts w:cs="Arial"/>
                <w:sz w:val="14"/>
                <w:szCs w:val="14"/>
                <w:lang w:val="en-US"/>
              </w:rPr>
            </w:pPr>
          </w:p>
        </w:tc>
        <w:tc>
          <w:tcPr>
            <w:tcW w:w="3205" w:type="dxa"/>
            <w:vAlign w:val="center"/>
          </w:tcPr>
          <w:p w14:paraId="1FA87148" w14:textId="77777777" w:rsidR="00975611" w:rsidRPr="00DB1724" w:rsidRDefault="00975611" w:rsidP="003D3EE3">
            <w:pPr>
              <w:jc w:val="center"/>
              <w:rPr>
                <w:rFonts w:cs="Arial"/>
                <w:sz w:val="14"/>
                <w:szCs w:val="14"/>
                <w:lang w:val="en-US"/>
              </w:rPr>
            </w:pPr>
          </w:p>
        </w:tc>
      </w:tr>
      <w:tr w:rsidR="00975611" w:rsidRPr="00BA6B9F" w14:paraId="742A34D0" w14:textId="77777777" w:rsidTr="003D3EE3">
        <w:trPr>
          <w:trHeight w:val="1134"/>
        </w:trPr>
        <w:tc>
          <w:tcPr>
            <w:tcW w:w="3244" w:type="dxa"/>
            <w:vAlign w:val="center"/>
          </w:tcPr>
          <w:p w14:paraId="238F398B" w14:textId="40935F4F" w:rsidR="00975611" w:rsidRPr="00CE3F8D" w:rsidRDefault="00975611" w:rsidP="003D3EE3">
            <w:pPr>
              <w:rPr>
                <w:rFonts w:cs="Arial"/>
                <w:sz w:val="14"/>
                <w:szCs w:val="14"/>
                <w:lang w:val="en-US"/>
              </w:rPr>
            </w:pPr>
            <w:r w:rsidRPr="00CE3F8D">
              <w:rPr>
                <w:rFonts w:cs="Arial"/>
                <w:sz w:val="14"/>
                <w:szCs w:val="14"/>
                <w:lang w:val="en-US"/>
              </w:rPr>
              <w:t>Administrative manager for the project</w:t>
            </w:r>
          </w:p>
        </w:tc>
        <w:tc>
          <w:tcPr>
            <w:tcW w:w="2150" w:type="dxa"/>
            <w:vAlign w:val="center"/>
          </w:tcPr>
          <w:p w14:paraId="489F418B" w14:textId="77777777" w:rsidR="00975611" w:rsidRPr="00DB1724" w:rsidRDefault="00975611" w:rsidP="003D3EE3">
            <w:pPr>
              <w:jc w:val="center"/>
              <w:rPr>
                <w:rFonts w:cs="Arial"/>
                <w:sz w:val="14"/>
                <w:szCs w:val="14"/>
                <w:lang w:val="en-US"/>
              </w:rPr>
            </w:pPr>
          </w:p>
        </w:tc>
        <w:tc>
          <w:tcPr>
            <w:tcW w:w="1990" w:type="dxa"/>
            <w:vAlign w:val="center"/>
          </w:tcPr>
          <w:p w14:paraId="20A2463E" w14:textId="77777777" w:rsidR="00975611" w:rsidRPr="00DB1724" w:rsidRDefault="00975611" w:rsidP="003D3EE3">
            <w:pPr>
              <w:jc w:val="center"/>
              <w:rPr>
                <w:rFonts w:cs="Arial"/>
                <w:sz w:val="14"/>
                <w:szCs w:val="14"/>
                <w:lang w:val="en-US"/>
              </w:rPr>
            </w:pPr>
          </w:p>
        </w:tc>
        <w:tc>
          <w:tcPr>
            <w:tcW w:w="1990" w:type="dxa"/>
            <w:vAlign w:val="center"/>
          </w:tcPr>
          <w:p w14:paraId="0C6D7CB6" w14:textId="77777777" w:rsidR="00975611" w:rsidRPr="00DB1724" w:rsidRDefault="00975611" w:rsidP="003D3EE3">
            <w:pPr>
              <w:jc w:val="center"/>
              <w:rPr>
                <w:rFonts w:cs="Arial"/>
                <w:sz w:val="14"/>
                <w:szCs w:val="14"/>
                <w:lang w:val="en-US"/>
              </w:rPr>
            </w:pPr>
          </w:p>
        </w:tc>
        <w:tc>
          <w:tcPr>
            <w:tcW w:w="2274" w:type="dxa"/>
            <w:vAlign w:val="center"/>
          </w:tcPr>
          <w:p w14:paraId="5F5610D5" w14:textId="77777777" w:rsidR="00975611" w:rsidRPr="00DB1724" w:rsidRDefault="00975611" w:rsidP="003D3EE3">
            <w:pPr>
              <w:jc w:val="center"/>
              <w:rPr>
                <w:rFonts w:cs="Arial"/>
                <w:sz w:val="14"/>
                <w:szCs w:val="14"/>
                <w:lang w:val="en-US"/>
              </w:rPr>
            </w:pPr>
          </w:p>
        </w:tc>
        <w:tc>
          <w:tcPr>
            <w:tcW w:w="3205" w:type="dxa"/>
            <w:vAlign w:val="center"/>
          </w:tcPr>
          <w:p w14:paraId="03D0967F" w14:textId="77777777" w:rsidR="00975611" w:rsidRPr="00DB1724" w:rsidRDefault="00975611" w:rsidP="003D3EE3">
            <w:pPr>
              <w:jc w:val="center"/>
              <w:rPr>
                <w:rFonts w:cs="Arial"/>
                <w:sz w:val="14"/>
                <w:szCs w:val="14"/>
                <w:lang w:val="en-US"/>
              </w:rPr>
            </w:pPr>
          </w:p>
        </w:tc>
      </w:tr>
      <w:tr w:rsidR="00975611" w:rsidRPr="00BA6B9F" w14:paraId="3C9CE9C2" w14:textId="77777777" w:rsidTr="003D3EE3">
        <w:trPr>
          <w:trHeight w:val="1210"/>
        </w:trPr>
        <w:tc>
          <w:tcPr>
            <w:tcW w:w="3244" w:type="dxa"/>
            <w:vAlign w:val="center"/>
          </w:tcPr>
          <w:p w14:paraId="1D5BB66F" w14:textId="21D8C40C" w:rsidR="00975611" w:rsidRPr="00CE3F8D" w:rsidRDefault="00975611" w:rsidP="003D3EE3">
            <w:pPr>
              <w:rPr>
                <w:rFonts w:cs="Arial"/>
                <w:sz w:val="14"/>
                <w:szCs w:val="14"/>
                <w:lang w:val="en-US"/>
              </w:rPr>
            </w:pPr>
            <w:r w:rsidRPr="00CE3F8D">
              <w:rPr>
                <w:rFonts w:cs="Arial"/>
                <w:sz w:val="14"/>
                <w:szCs w:val="14"/>
                <w:lang w:val="en-US"/>
              </w:rPr>
              <w:t>Technical and scientific manager for the project</w:t>
            </w:r>
          </w:p>
        </w:tc>
        <w:tc>
          <w:tcPr>
            <w:tcW w:w="2150" w:type="dxa"/>
            <w:vAlign w:val="center"/>
          </w:tcPr>
          <w:p w14:paraId="62727F0A" w14:textId="77777777" w:rsidR="00975611" w:rsidRPr="00DB1724" w:rsidRDefault="00975611" w:rsidP="003D3EE3">
            <w:pPr>
              <w:jc w:val="center"/>
              <w:rPr>
                <w:rFonts w:cs="Arial"/>
                <w:sz w:val="14"/>
                <w:szCs w:val="14"/>
                <w:lang w:val="en-US"/>
              </w:rPr>
            </w:pPr>
          </w:p>
        </w:tc>
        <w:tc>
          <w:tcPr>
            <w:tcW w:w="1990" w:type="dxa"/>
            <w:vAlign w:val="center"/>
          </w:tcPr>
          <w:p w14:paraId="5D807DBE" w14:textId="77777777" w:rsidR="00975611" w:rsidRPr="00DB1724" w:rsidRDefault="00975611" w:rsidP="003D3EE3">
            <w:pPr>
              <w:jc w:val="center"/>
              <w:rPr>
                <w:rFonts w:cs="Arial"/>
                <w:sz w:val="14"/>
                <w:szCs w:val="14"/>
                <w:lang w:val="en-US"/>
              </w:rPr>
            </w:pPr>
          </w:p>
        </w:tc>
        <w:tc>
          <w:tcPr>
            <w:tcW w:w="1990" w:type="dxa"/>
            <w:vAlign w:val="center"/>
          </w:tcPr>
          <w:p w14:paraId="2564DD6F" w14:textId="77777777" w:rsidR="00975611" w:rsidRPr="00DB1724" w:rsidRDefault="00975611" w:rsidP="003D3EE3">
            <w:pPr>
              <w:jc w:val="center"/>
              <w:rPr>
                <w:rFonts w:cs="Arial"/>
                <w:sz w:val="14"/>
                <w:szCs w:val="14"/>
                <w:lang w:val="en-US"/>
              </w:rPr>
            </w:pPr>
          </w:p>
        </w:tc>
        <w:tc>
          <w:tcPr>
            <w:tcW w:w="2274" w:type="dxa"/>
            <w:vAlign w:val="center"/>
          </w:tcPr>
          <w:p w14:paraId="298FA505" w14:textId="77777777" w:rsidR="00975611" w:rsidRPr="00DB1724" w:rsidRDefault="00975611" w:rsidP="003D3EE3">
            <w:pPr>
              <w:jc w:val="center"/>
              <w:rPr>
                <w:rFonts w:cs="Arial"/>
                <w:sz w:val="14"/>
                <w:szCs w:val="14"/>
                <w:lang w:val="en-US"/>
              </w:rPr>
            </w:pPr>
          </w:p>
        </w:tc>
        <w:tc>
          <w:tcPr>
            <w:tcW w:w="3205" w:type="dxa"/>
            <w:vAlign w:val="center"/>
          </w:tcPr>
          <w:p w14:paraId="06BA856A" w14:textId="77777777" w:rsidR="00975611" w:rsidRPr="00DB1724" w:rsidRDefault="00975611" w:rsidP="003D3EE3">
            <w:pPr>
              <w:jc w:val="center"/>
              <w:rPr>
                <w:rFonts w:cs="Arial"/>
                <w:sz w:val="14"/>
                <w:szCs w:val="14"/>
                <w:lang w:val="en-US"/>
              </w:rPr>
            </w:pPr>
          </w:p>
        </w:tc>
      </w:tr>
    </w:tbl>
    <w:p w14:paraId="0FA10115" w14:textId="6DEFC24D" w:rsidR="002E1063" w:rsidRDefault="002E1063" w:rsidP="00367450">
      <w:pPr>
        <w:rPr>
          <w:lang w:val="en-US"/>
        </w:rPr>
      </w:pPr>
    </w:p>
    <w:p w14:paraId="6B9C8038" w14:textId="3F6FF90F" w:rsidR="006D4C32" w:rsidRDefault="006D4C32" w:rsidP="00367450">
      <w:pPr>
        <w:rPr>
          <w:lang w:val="en-US"/>
        </w:rPr>
      </w:pPr>
    </w:p>
    <w:p w14:paraId="64596852" w14:textId="77777777" w:rsidR="003024C5" w:rsidRPr="00DB1724" w:rsidRDefault="003024C5" w:rsidP="004569F4">
      <w:pPr>
        <w:rPr>
          <w:lang w:val="en-US"/>
        </w:rPr>
        <w:sectPr w:rsidR="003024C5" w:rsidRPr="00DB1724" w:rsidSect="00D53CB2">
          <w:pgSz w:w="16838" w:h="11906" w:orient="landscape" w:code="9"/>
          <w:pgMar w:top="1418" w:right="1418" w:bottom="1418" w:left="1418" w:header="709" w:footer="709" w:gutter="0"/>
          <w:cols w:space="708"/>
          <w:docGrid w:linePitch="360"/>
        </w:sectPr>
      </w:pPr>
    </w:p>
    <w:p w14:paraId="2806DC41" w14:textId="00C0CA03" w:rsidR="008D6E0F" w:rsidRPr="00DB1724" w:rsidRDefault="00434DFC">
      <w:pPr>
        <w:pStyle w:val="Titre2"/>
        <w:rPr>
          <w:lang w:val="en-US"/>
        </w:rPr>
      </w:pPr>
      <w:bookmarkStart w:id="5" w:name="_Toc89435255"/>
      <w:r>
        <w:rPr>
          <w:lang w:val="en-US"/>
        </w:rPr>
        <w:lastRenderedPageBreak/>
        <w:t>Project description</w:t>
      </w:r>
      <w:bookmarkEnd w:id="5"/>
      <w:r w:rsidR="00BD5543" w:rsidRPr="00DB1724">
        <w:rPr>
          <w:lang w:val="en-US"/>
        </w:rPr>
        <w:t xml:space="preserve"> </w:t>
      </w:r>
      <w:r w:rsidR="0060320D" w:rsidRPr="00DB1724">
        <w:rPr>
          <w:lang w:val="en-US"/>
        </w:rPr>
        <w:br/>
      </w:r>
    </w:p>
    <w:tbl>
      <w:tblPr>
        <w:tblW w:w="9692" w:type="dxa"/>
        <w:tblInd w:w="-143" w:type="dxa"/>
        <w:tblLayout w:type="fixed"/>
        <w:tblCellMar>
          <w:top w:w="55" w:type="dxa"/>
          <w:left w:w="55" w:type="dxa"/>
          <w:bottom w:w="55" w:type="dxa"/>
          <w:right w:w="55" w:type="dxa"/>
        </w:tblCellMar>
        <w:tblLook w:val="0000" w:firstRow="0" w:lastRow="0" w:firstColumn="0" w:lastColumn="0" w:noHBand="0" w:noVBand="0"/>
      </w:tblPr>
      <w:tblGrid>
        <w:gridCol w:w="9692"/>
      </w:tblGrid>
      <w:tr w:rsidR="00830E36" w:rsidRPr="00BA6B9F" w14:paraId="0791DCF7" w14:textId="77777777" w:rsidTr="00CF0D91">
        <w:trPr>
          <w:trHeight w:val="247"/>
        </w:trPr>
        <w:tc>
          <w:tcPr>
            <w:tcW w:w="9692" w:type="dxa"/>
            <w:tcBorders>
              <w:top w:val="single" w:sz="1" w:space="0" w:color="000000"/>
              <w:left w:val="single" w:sz="1" w:space="0" w:color="000000"/>
              <w:bottom w:val="single" w:sz="1" w:space="0" w:color="000000"/>
              <w:right w:val="single" w:sz="1" w:space="0" w:color="000000"/>
            </w:tcBorders>
            <w:shd w:val="clear" w:color="auto" w:fill="auto"/>
          </w:tcPr>
          <w:p w14:paraId="63748151" w14:textId="4FD51693" w:rsidR="00830E36" w:rsidRPr="00DB1724" w:rsidRDefault="00830E36" w:rsidP="00830E36">
            <w:pPr>
              <w:widowControl w:val="0"/>
              <w:suppressLineNumbers/>
              <w:suppressAutoHyphens/>
              <w:snapToGrid w:val="0"/>
              <w:spacing w:after="0" w:line="240" w:lineRule="auto"/>
              <w:jc w:val="both"/>
              <w:rPr>
                <w:rFonts w:eastAsia="SimSun" w:cs="Mangal"/>
                <w:kern w:val="1"/>
                <w:szCs w:val="24"/>
                <w:lang w:val="en-US" w:eastAsia="zh-CN" w:bidi="hi-IN"/>
              </w:rPr>
            </w:pPr>
            <w:r w:rsidRPr="00DB1724">
              <w:rPr>
                <w:b/>
                <w:color w:val="0000FF"/>
                <w:lang w:val="en-US"/>
              </w:rPr>
              <w:t>Explanatory note to be deleted</w:t>
            </w:r>
          </w:p>
        </w:tc>
      </w:tr>
      <w:tr w:rsidR="008D6E0F" w:rsidRPr="00BA6B9F" w14:paraId="36573C80" w14:textId="77777777" w:rsidTr="00CF0D91">
        <w:trPr>
          <w:trHeight w:val="1102"/>
        </w:trPr>
        <w:tc>
          <w:tcPr>
            <w:tcW w:w="9692" w:type="dxa"/>
            <w:tcBorders>
              <w:left w:val="single" w:sz="1" w:space="0" w:color="000000"/>
              <w:bottom w:val="single" w:sz="1" w:space="0" w:color="000000"/>
              <w:right w:val="single" w:sz="1" w:space="0" w:color="000000"/>
            </w:tcBorders>
            <w:shd w:val="clear" w:color="auto" w:fill="auto"/>
          </w:tcPr>
          <w:p w14:paraId="6BA9E9A2" w14:textId="77777777" w:rsidR="006F690C" w:rsidRPr="00DB1724" w:rsidRDefault="006F690C" w:rsidP="000579AB">
            <w:pPr>
              <w:pStyle w:val="Paragraphedeliste"/>
              <w:widowControl w:val="0"/>
              <w:numPr>
                <w:ilvl w:val="0"/>
                <w:numId w:val="19"/>
              </w:numPr>
              <w:suppressAutoHyphens/>
              <w:snapToGrid w:val="0"/>
              <w:spacing w:after="0" w:line="240" w:lineRule="auto"/>
              <w:jc w:val="both"/>
              <w:rPr>
                <w:rFonts w:eastAsia="SimSun" w:cs="Mangal"/>
                <w:color w:val="0000FF"/>
                <w:kern w:val="1"/>
                <w:szCs w:val="24"/>
                <w:lang w:val="en-US" w:eastAsia="zh-CN" w:bidi="hi-IN"/>
              </w:rPr>
            </w:pPr>
            <w:r w:rsidRPr="00DB1724">
              <w:rPr>
                <w:rFonts w:eastAsia="SimSun" w:cs="Mangal"/>
                <w:color w:val="0000FF"/>
                <w:kern w:val="1"/>
                <w:szCs w:val="24"/>
                <w:lang w:val="en-US" w:eastAsia="zh-CN" w:bidi="hi-IN"/>
              </w:rPr>
              <w:t>Indicate the full title of the project (give details of acronyms</w:t>
            </w:r>
            <w:proofErr w:type="gramStart"/>
            <w:r w:rsidRPr="00DB1724">
              <w:rPr>
                <w:rFonts w:eastAsia="SimSun" w:cs="Mangal"/>
                <w:color w:val="0000FF"/>
                <w:kern w:val="1"/>
                <w:szCs w:val="24"/>
                <w:lang w:val="en-US" w:eastAsia="zh-CN" w:bidi="hi-IN"/>
              </w:rPr>
              <w:t>);</w:t>
            </w:r>
            <w:proofErr w:type="gramEnd"/>
          </w:p>
          <w:p w14:paraId="7074D3ED" w14:textId="4107DE39" w:rsidR="006F690C" w:rsidRPr="00DB1724" w:rsidRDefault="00B521B6" w:rsidP="000579AB">
            <w:pPr>
              <w:pStyle w:val="Paragraphedeliste"/>
              <w:widowControl w:val="0"/>
              <w:numPr>
                <w:ilvl w:val="0"/>
                <w:numId w:val="19"/>
              </w:numPr>
              <w:suppressAutoHyphens/>
              <w:snapToGrid w:val="0"/>
              <w:spacing w:after="0" w:line="240" w:lineRule="auto"/>
              <w:jc w:val="both"/>
              <w:rPr>
                <w:rFonts w:eastAsia="SimSun" w:cs="Mangal"/>
                <w:color w:val="0000FF"/>
                <w:kern w:val="1"/>
                <w:szCs w:val="24"/>
                <w:lang w:val="en-US" w:eastAsia="zh-CN" w:bidi="hi-IN"/>
              </w:rPr>
            </w:pPr>
            <w:r w:rsidRPr="00DB1724">
              <w:rPr>
                <w:rFonts w:eastAsia="SimSun" w:cs="Mangal"/>
                <w:color w:val="0000FF"/>
                <w:kern w:val="1"/>
                <w:szCs w:val="24"/>
                <w:lang w:val="en-US" w:eastAsia="zh-CN" w:bidi="hi-IN"/>
              </w:rPr>
              <w:t>Summarize</w:t>
            </w:r>
            <w:r w:rsidR="006F690C" w:rsidRPr="00DB1724">
              <w:rPr>
                <w:rFonts w:eastAsia="SimSun" w:cs="Mangal"/>
                <w:color w:val="0000FF"/>
                <w:kern w:val="1"/>
                <w:szCs w:val="24"/>
                <w:lang w:val="en-US" w:eastAsia="zh-CN" w:bidi="hi-IN"/>
              </w:rPr>
              <w:t xml:space="preserve"> the project in a few sentences: the information contained in this summary may be used by Innoviris in the context of external communication (</w:t>
            </w:r>
            <w:r w:rsidR="00D43370" w:rsidRPr="00DB1724">
              <w:rPr>
                <w:rFonts w:eastAsia="SimSun" w:cs="Mangal"/>
                <w:color w:val="0000FF"/>
                <w:kern w:val="1"/>
                <w:szCs w:val="24"/>
                <w:lang w:val="en-US" w:eastAsia="zh-CN" w:bidi="hi-IN"/>
              </w:rPr>
              <w:t>e.g.,</w:t>
            </w:r>
            <w:r w:rsidR="006F690C" w:rsidRPr="00DB1724">
              <w:rPr>
                <w:rFonts w:eastAsia="SimSun" w:cs="Mangal"/>
                <w:color w:val="0000FF"/>
                <w:kern w:val="1"/>
                <w:szCs w:val="24"/>
                <w:lang w:val="en-US" w:eastAsia="zh-CN" w:bidi="hi-IN"/>
              </w:rPr>
              <w:t xml:space="preserve"> annual report). </w:t>
            </w:r>
          </w:p>
          <w:p w14:paraId="7B52E63A" w14:textId="4CF31C04" w:rsidR="00246C2F" w:rsidRPr="00DB1724" w:rsidRDefault="006F690C" w:rsidP="000579AB">
            <w:pPr>
              <w:pStyle w:val="Paragraphedeliste"/>
              <w:widowControl w:val="0"/>
              <w:numPr>
                <w:ilvl w:val="0"/>
                <w:numId w:val="19"/>
              </w:numPr>
              <w:suppressAutoHyphens/>
              <w:spacing w:after="0" w:line="240" w:lineRule="auto"/>
              <w:jc w:val="both"/>
              <w:rPr>
                <w:rFonts w:eastAsia="SimSun" w:cs="Mangal"/>
                <w:color w:val="0000FF"/>
                <w:kern w:val="1"/>
                <w:szCs w:val="24"/>
                <w:lang w:val="en-US" w:eastAsia="zh-CN" w:bidi="hi-IN"/>
              </w:rPr>
            </w:pPr>
            <w:r w:rsidRPr="00DB1724">
              <w:rPr>
                <w:rFonts w:eastAsia="SimSun" w:cs="Mangal"/>
                <w:color w:val="0000FF"/>
                <w:kern w:val="1"/>
                <w:szCs w:val="24"/>
                <w:lang w:val="en-US" w:eastAsia="zh-CN" w:bidi="hi-IN"/>
              </w:rPr>
              <w:t>List some key words which describe the essence of your project.</w:t>
            </w:r>
          </w:p>
        </w:tc>
      </w:tr>
    </w:tbl>
    <w:p w14:paraId="6BCB8A7F" w14:textId="244BD42F" w:rsidR="008D6E0F" w:rsidRPr="00DB1724" w:rsidRDefault="008D6E0F" w:rsidP="00E1436C">
      <w:pPr>
        <w:ind w:left="360"/>
        <w:rPr>
          <w:lang w:val="en-US"/>
        </w:rPr>
      </w:pPr>
    </w:p>
    <w:p w14:paraId="04B8DDD1" w14:textId="34A6AAA1" w:rsidR="000A68C5" w:rsidRPr="00DB1724" w:rsidRDefault="00087BAE" w:rsidP="00CF0D91">
      <w:pPr>
        <w:pStyle w:val="Answers"/>
        <w:ind w:left="0"/>
        <w:rPr>
          <w:rFonts w:eastAsia="Arial"/>
        </w:rPr>
      </w:pPr>
      <w:r>
        <w:rPr>
          <w:rFonts w:eastAsia="Arial"/>
          <w:b/>
          <w:bCs/>
          <w:i/>
          <w:iCs/>
        </w:rPr>
        <w:t>P</w:t>
      </w:r>
      <w:r w:rsidR="009D3C7B" w:rsidRPr="00DB1724">
        <w:rPr>
          <w:rFonts w:eastAsia="Arial"/>
          <w:b/>
          <w:bCs/>
          <w:i/>
          <w:iCs/>
        </w:rPr>
        <w:t>roject</w:t>
      </w:r>
      <w:r>
        <w:rPr>
          <w:rFonts w:eastAsia="Arial"/>
          <w:b/>
          <w:bCs/>
          <w:i/>
          <w:iCs/>
        </w:rPr>
        <w:t xml:space="preserve"> title</w:t>
      </w:r>
      <w:r w:rsidR="000A68C5" w:rsidRPr="00DB1724">
        <w:rPr>
          <w:rFonts w:eastAsia="Arial"/>
          <w:b/>
          <w:bCs/>
          <w:i/>
          <w:iCs/>
        </w:rPr>
        <w:t>:</w:t>
      </w:r>
    </w:p>
    <w:p w14:paraId="13A873CE" w14:textId="66104724" w:rsidR="000A68C5" w:rsidRPr="00DB1724" w:rsidRDefault="000A68C5" w:rsidP="00CF0D91">
      <w:pPr>
        <w:pStyle w:val="Answers"/>
        <w:ind w:left="0"/>
      </w:pPr>
      <w:r w:rsidRPr="00DB1724">
        <w:rPr>
          <w:rFonts w:eastAsia="Arial"/>
        </w:rPr>
        <w:t>…………………………………………………………………………………</w:t>
      </w:r>
      <w:r w:rsidR="00B5718F">
        <w:rPr>
          <w:rFonts w:eastAsia="Arial"/>
        </w:rPr>
        <w:t>.</w:t>
      </w:r>
      <w:r w:rsidRPr="00DB1724">
        <w:rPr>
          <w:rFonts w:eastAsia="Arial"/>
        </w:rPr>
        <w:t>…………………………………………………………………………………………….......</w:t>
      </w:r>
      <w:r w:rsidR="006F3A52" w:rsidRPr="00DB1724">
        <w:rPr>
          <w:rFonts w:eastAsia="Arial"/>
        </w:rPr>
        <w:t>..</w:t>
      </w:r>
      <w:r w:rsidRPr="00DB1724">
        <w:rPr>
          <w:rFonts w:eastAsia="Arial"/>
        </w:rPr>
        <w:t>...........</w:t>
      </w:r>
      <w:r w:rsidR="00AE0E36" w:rsidRPr="00DB1724">
        <w:rPr>
          <w:rFonts w:eastAsia="Arial"/>
        </w:rPr>
        <w:t>.........</w:t>
      </w:r>
      <w:r w:rsidR="00B5718F">
        <w:rPr>
          <w:rFonts w:eastAsia="Arial"/>
        </w:rPr>
        <w:t>......................................</w:t>
      </w:r>
      <w:r w:rsidRPr="00DB1724">
        <w:rPr>
          <w:i/>
          <w:iCs/>
        </w:rPr>
        <w:t>(max</w:t>
      </w:r>
      <w:r w:rsidRPr="00DB1724">
        <w:rPr>
          <w:rFonts w:eastAsia="Arial"/>
          <w:i/>
          <w:iCs/>
        </w:rPr>
        <w:t xml:space="preserve"> </w:t>
      </w:r>
      <w:r w:rsidRPr="00DB1724">
        <w:rPr>
          <w:i/>
          <w:iCs/>
        </w:rPr>
        <w:t>2</w:t>
      </w:r>
      <w:r w:rsidRPr="00DB1724">
        <w:rPr>
          <w:rFonts w:eastAsia="Arial"/>
          <w:i/>
          <w:iCs/>
        </w:rPr>
        <w:t xml:space="preserve"> </w:t>
      </w:r>
      <w:r w:rsidRPr="00DB1724">
        <w:rPr>
          <w:i/>
          <w:iCs/>
        </w:rPr>
        <w:t>li</w:t>
      </w:r>
      <w:r w:rsidR="00C1201E" w:rsidRPr="00DB1724">
        <w:rPr>
          <w:i/>
          <w:iCs/>
        </w:rPr>
        <w:t>n</w:t>
      </w:r>
      <w:r w:rsidRPr="00DB1724">
        <w:rPr>
          <w:i/>
          <w:iCs/>
        </w:rPr>
        <w:t>es)</w:t>
      </w:r>
    </w:p>
    <w:p w14:paraId="406F5305" w14:textId="77777777" w:rsidR="000A68C5" w:rsidRPr="00DB1724" w:rsidRDefault="000A68C5" w:rsidP="00E1436C">
      <w:pPr>
        <w:pStyle w:val="Answers"/>
        <w:ind w:left="984"/>
      </w:pPr>
    </w:p>
    <w:p w14:paraId="09D0AE9A" w14:textId="57FB49D4" w:rsidR="000A68C5" w:rsidRPr="00DB1724" w:rsidRDefault="00087BAE" w:rsidP="00CF0D91">
      <w:pPr>
        <w:pStyle w:val="Answers"/>
        <w:ind w:left="0"/>
        <w:rPr>
          <w:rFonts w:eastAsia="Arial"/>
        </w:rPr>
      </w:pPr>
      <w:r>
        <w:rPr>
          <w:b/>
          <w:bCs/>
          <w:i/>
          <w:iCs/>
        </w:rPr>
        <w:t>P</w:t>
      </w:r>
      <w:r w:rsidR="00045F69" w:rsidRPr="00DB1724">
        <w:rPr>
          <w:b/>
          <w:bCs/>
          <w:i/>
          <w:iCs/>
        </w:rPr>
        <w:t>roject</w:t>
      </w:r>
      <w:r>
        <w:rPr>
          <w:b/>
          <w:bCs/>
          <w:i/>
          <w:iCs/>
        </w:rPr>
        <w:t xml:space="preserve"> summary</w:t>
      </w:r>
      <w:r w:rsidR="000A68C5" w:rsidRPr="00DB1724">
        <w:rPr>
          <w:b/>
          <w:bCs/>
          <w:i/>
          <w:iCs/>
        </w:rPr>
        <w:t>:</w:t>
      </w:r>
    </w:p>
    <w:p w14:paraId="5E062921" w14:textId="448FCD31" w:rsidR="000A68C5" w:rsidRPr="00DB1724" w:rsidRDefault="000A68C5" w:rsidP="00CF0D91">
      <w:pPr>
        <w:pStyle w:val="Answers"/>
        <w:ind w:left="0"/>
      </w:pPr>
      <w:r w:rsidRPr="00DB1724">
        <w:rPr>
          <w:rFonts w:eastAsia="Arial"/>
        </w:rPr>
        <w:t>…………………………………………………………………………………………………………</w:t>
      </w:r>
      <w:r w:rsidRPr="00DB1724">
        <w:rPr>
          <w:rFonts w:eastAsia="Arial"/>
          <w:i/>
          <w:iCs/>
        </w:rPr>
        <w:t>……………………………………………………………………</w:t>
      </w:r>
      <w:r w:rsidR="00B5718F">
        <w:rPr>
          <w:rFonts w:eastAsia="Arial"/>
          <w:i/>
          <w:iCs/>
        </w:rPr>
        <w:t>…………………………</w:t>
      </w:r>
      <w:r w:rsidRPr="00DB1724">
        <w:rPr>
          <w:rFonts w:eastAsia="Arial"/>
          <w:i/>
          <w:iCs/>
        </w:rPr>
        <w:t>.............</w:t>
      </w:r>
      <w:r w:rsidRPr="00DB1724">
        <w:rPr>
          <w:i/>
          <w:iCs/>
        </w:rPr>
        <w:t>(</w:t>
      </w:r>
      <w:r w:rsidR="00CD4038" w:rsidRPr="00DB1724">
        <w:rPr>
          <w:i/>
          <w:iCs/>
        </w:rPr>
        <w:t>between</w:t>
      </w:r>
      <w:r w:rsidRPr="00DB1724">
        <w:rPr>
          <w:i/>
          <w:iCs/>
        </w:rPr>
        <w:t xml:space="preserve"> </w:t>
      </w:r>
      <w:r w:rsidRPr="00DB1724">
        <w:rPr>
          <w:rFonts w:eastAsia="Arial"/>
          <w:i/>
          <w:iCs/>
        </w:rPr>
        <w:t xml:space="preserve">5 </w:t>
      </w:r>
      <w:r w:rsidR="00CD4038" w:rsidRPr="00DB1724">
        <w:rPr>
          <w:rFonts w:eastAsia="Arial"/>
          <w:i/>
          <w:iCs/>
        </w:rPr>
        <w:t>and</w:t>
      </w:r>
      <w:r w:rsidRPr="00DB1724">
        <w:rPr>
          <w:rFonts w:eastAsia="Arial"/>
          <w:i/>
          <w:iCs/>
        </w:rPr>
        <w:t xml:space="preserve"> 10 </w:t>
      </w:r>
      <w:r w:rsidRPr="00DB1724">
        <w:rPr>
          <w:i/>
          <w:iCs/>
        </w:rPr>
        <w:t>li</w:t>
      </w:r>
      <w:r w:rsidR="00CD4038" w:rsidRPr="00DB1724">
        <w:rPr>
          <w:i/>
          <w:iCs/>
        </w:rPr>
        <w:t>nes</w:t>
      </w:r>
      <w:r w:rsidRPr="00DB1724">
        <w:rPr>
          <w:i/>
          <w:iCs/>
        </w:rPr>
        <w:t>)</w:t>
      </w:r>
    </w:p>
    <w:p w14:paraId="2D64BE04" w14:textId="77777777" w:rsidR="000A68C5" w:rsidRPr="00DB1724" w:rsidRDefault="000A68C5" w:rsidP="00E1436C">
      <w:pPr>
        <w:pStyle w:val="Answers"/>
        <w:ind w:left="984"/>
      </w:pPr>
    </w:p>
    <w:p w14:paraId="0CDA6FEE" w14:textId="0A431DAB" w:rsidR="000A68C5" w:rsidRPr="00DB1724" w:rsidRDefault="002450D6" w:rsidP="00CF0D91">
      <w:pPr>
        <w:rPr>
          <w:rFonts w:eastAsia="Arial" w:cs="Arial"/>
          <w:i/>
          <w:iCs/>
          <w:lang w:val="en-US"/>
        </w:rPr>
      </w:pPr>
      <w:r w:rsidRPr="00DB1724">
        <w:rPr>
          <w:rFonts w:cs="Arial"/>
          <w:b/>
          <w:bCs/>
          <w:i/>
          <w:iCs/>
          <w:lang w:val="en-US"/>
        </w:rPr>
        <w:t>Keywords:</w:t>
      </w:r>
    </w:p>
    <w:p w14:paraId="3304B416" w14:textId="5F0EAA9C" w:rsidR="000A68C5" w:rsidRPr="00DB1724" w:rsidRDefault="000A68C5" w:rsidP="00CF0D91">
      <w:pPr>
        <w:pStyle w:val="Answers"/>
        <w:ind w:left="0"/>
        <w:rPr>
          <w:i/>
          <w:iCs/>
        </w:rPr>
      </w:pPr>
      <w:r w:rsidRPr="00DB1724">
        <w:rPr>
          <w:rFonts w:eastAsia="Arial"/>
          <w:i/>
          <w:iCs/>
        </w:rPr>
        <w:t>………………………</w:t>
      </w:r>
      <w:r w:rsidR="00B5718F">
        <w:rPr>
          <w:rFonts w:eastAsia="Arial"/>
          <w:i/>
          <w:iCs/>
        </w:rPr>
        <w:t>…………….</w:t>
      </w:r>
      <w:r w:rsidRPr="00DB1724">
        <w:rPr>
          <w:rFonts w:eastAsia="Arial"/>
          <w:i/>
          <w:iCs/>
        </w:rPr>
        <w:t>………………………………………...</w:t>
      </w:r>
      <w:r w:rsidR="006F3A52" w:rsidRPr="00DB1724">
        <w:rPr>
          <w:rFonts w:eastAsia="Arial"/>
          <w:i/>
          <w:iCs/>
        </w:rPr>
        <w:t>...</w:t>
      </w:r>
      <w:r w:rsidRPr="00DB1724">
        <w:rPr>
          <w:rFonts w:eastAsia="Arial"/>
          <w:i/>
          <w:iCs/>
        </w:rPr>
        <w:t>...…</w:t>
      </w:r>
      <w:r w:rsidR="00AE0E36" w:rsidRPr="00DB1724">
        <w:rPr>
          <w:rFonts w:eastAsia="Arial"/>
          <w:i/>
          <w:iCs/>
        </w:rPr>
        <w:t>………</w:t>
      </w:r>
      <w:proofErr w:type="gramStart"/>
      <w:r w:rsidR="00AE0E36" w:rsidRPr="00DB1724">
        <w:rPr>
          <w:rFonts w:eastAsia="Arial"/>
          <w:i/>
          <w:iCs/>
        </w:rPr>
        <w:t>…..</w:t>
      </w:r>
      <w:proofErr w:type="gramEnd"/>
      <w:r w:rsidRPr="00DB1724">
        <w:rPr>
          <w:rFonts w:eastAsia="Arial"/>
          <w:i/>
          <w:iCs/>
        </w:rPr>
        <w:t>…</w:t>
      </w:r>
      <w:r w:rsidRPr="00DB1724">
        <w:rPr>
          <w:i/>
          <w:iCs/>
        </w:rPr>
        <w:t>(3 min et 7</w:t>
      </w:r>
      <w:r w:rsidR="006F3A52" w:rsidRPr="00DB1724">
        <w:rPr>
          <w:i/>
          <w:iCs/>
        </w:rPr>
        <w:t xml:space="preserve"> </w:t>
      </w:r>
      <w:r w:rsidRPr="00DB1724">
        <w:rPr>
          <w:i/>
          <w:iCs/>
        </w:rPr>
        <w:t>max)</w:t>
      </w:r>
    </w:p>
    <w:p w14:paraId="567D736D" w14:textId="77777777" w:rsidR="000A68C5" w:rsidRPr="00DB1724" w:rsidRDefault="000A68C5" w:rsidP="00E1436C">
      <w:pPr>
        <w:pStyle w:val="Answers"/>
        <w:ind w:left="979"/>
      </w:pPr>
    </w:p>
    <w:p w14:paraId="25C208B9" w14:textId="27FBAAD7" w:rsidR="000A68C5" w:rsidRPr="00DB1724" w:rsidRDefault="000205F4" w:rsidP="00CF0D91">
      <w:pPr>
        <w:pStyle w:val="Answers"/>
        <w:ind w:left="0"/>
        <w:rPr>
          <w:b/>
          <w:bCs/>
          <w:i/>
          <w:iCs/>
        </w:rPr>
      </w:pPr>
      <w:r w:rsidRPr="00DB1724">
        <w:rPr>
          <w:b/>
          <w:bCs/>
          <w:i/>
          <w:iCs/>
        </w:rPr>
        <w:t>Area</w:t>
      </w:r>
      <w:r w:rsidR="008A29BB">
        <w:rPr>
          <w:b/>
          <w:bCs/>
          <w:i/>
          <w:iCs/>
        </w:rPr>
        <w:t xml:space="preserve"> of activity</w:t>
      </w:r>
      <w:r w:rsidRPr="00DB1724">
        <w:rPr>
          <w:b/>
          <w:bCs/>
          <w:i/>
          <w:iCs/>
        </w:rPr>
        <w:t>:</w:t>
      </w:r>
      <w:r w:rsidR="000A68C5" w:rsidRPr="00DB1724">
        <w:rPr>
          <w:b/>
          <w:bCs/>
          <w:i/>
          <w:iCs/>
        </w:rPr>
        <w:t xml:space="preserve"> </w:t>
      </w:r>
    </w:p>
    <w:p w14:paraId="1FD558CE" w14:textId="24B5A176" w:rsidR="000A68C5" w:rsidRDefault="000A68C5" w:rsidP="00E1436C">
      <w:pPr>
        <w:pStyle w:val="Answers"/>
        <w:ind w:left="979"/>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F8B" w:rsidRPr="00BA6B9F" w14:paraId="116D4C18"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6D12B0C" w14:textId="1A10F91C" w:rsidR="00D67F8B" w:rsidRDefault="00D67F8B" w:rsidP="00D67F8B">
            <w:pPr>
              <w:pStyle w:val="Contenudetableau"/>
              <w:snapToGrid w:val="0"/>
            </w:pPr>
            <w:r w:rsidRPr="00DB1724">
              <w:rPr>
                <w:b/>
                <w:color w:val="0000FF"/>
              </w:rPr>
              <w:t>Explanatory note to be deleted</w:t>
            </w:r>
          </w:p>
        </w:tc>
      </w:tr>
      <w:tr w:rsidR="00420D91" w:rsidRPr="00BA6B9F" w14:paraId="721196DB" w14:textId="77777777" w:rsidTr="00A60A58">
        <w:tc>
          <w:tcPr>
            <w:tcW w:w="9498" w:type="dxa"/>
            <w:tcBorders>
              <w:left w:val="single" w:sz="1" w:space="0" w:color="000000"/>
              <w:bottom w:val="single" w:sz="1" w:space="0" w:color="000000"/>
              <w:right w:val="single" w:sz="1" w:space="0" w:color="000000"/>
            </w:tcBorders>
            <w:shd w:val="clear" w:color="auto" w:fill="auto"/>
          </w:tcPr>
          <w:p w14:paraId="290CFB4E" w14:textId="6156D8FB" w:rsidR="00420D91" w:rsidRPr="00CF0D91" w:rsidRDefault="00491BED" w:rsidP="00A60A58">
            <w:pPr>
              <w:rPr>
                <w:color w:val="0000FF"/>
                <w:lang w:val="en-US"/>
              </w:rPr>
            </w:pPr>
            <w:r w:rsidRPr="00CF0D91">
              <w:rPr>
                <w:color w:val="0000FF"/>
                <w:lang w:val="en-US"/>
              </w:rPr>
              <w:t>Include the selected area</w:t>
            </w:r>
            <w:r>
              <w:rPr>
                <w:color w:val="0000FF"/>
                <w:lang w:val="en-US"/>
              </w:rPr>
              <w:t xml:space="preserve"> of activity</w:t>
            </w:r>
            <w:r w:rsidRPr="00CF0D91">
              <w:rPr>
                <w:color w:val="0000FF"/>
                <w:lang w:val="en-US"/>
              </w:rPr>
              <w:t xml:space="preserve"> on the cover page</w:t>
            </w:r>
          </w:p>
        </w:tc>
      </w:tr>
    </w:tbl>
    <w:p w14:paraId="377FA45C" w14:textId="77777777" w:rsidR="00420D91" w:rsidRPr="00491BED" w:rsidRDefault="00420D91" w:rsidP="00CF0D91">
      <w:pPr>
        <w:pStyle w:val="Answers"/>
        <w:ind w:left="0"/>
      </w:pPr>
    </w:p>
    <w:p w14:paraId="6A1D18F2" w14:textId="77777777" w:rsidR="0081134B" w:rsidRPr="00DB1724" w:rsidRDefault="0081134B" w:rsidP="00CF0D91">
      <w:pPr>
        <w:pStyle w:val="Paragraphedeliste"/>
        <w:numPr>
          <w:ilvl w:val="0"/>
          <w:numId w:val="3"/>
        </w:numPr>
        <w:ind w:left="643"/>
        <w:rPr>
          <w:rFonts w:eastAsia="Times New Roman" w:cs="Arial"/>
          <w:color w:val="000000"/>
          <w:szCs w:val="20"/>
          <w:lang w:val="en-US"/>
        </w:rPr>
      </w:pPr>
      <w:bookmarkStart w:id="6" w:name="__RefHeading__5117_1165138607"/>
      <w:bookmarkStart w:id="7" w:name="__RefHeading__7546_829952307"/>
      <w:bookmarkStart w:id="8" w:name="__RefHeading__75_1940543056"/>
      <w:bookmarkEnd w:id="6"/>
      <w:bookmarkEnd w:id="7"/>
      <w:bookmarkEnd w:id="8"/>
      <w:r w:rsidRPr="00DB1724">
        <w:rPr>
          <w:rFonts w:eastAsia="Times New Roman" w:cs="Arial"/>
          <w:color w:val="000000"/>
          <w:szCs w:val="20"/>
          <w:lang w:val="en-US"/>
        </w:rPr>
        <w:t>ICT/Telecoms</w:t>
      </w:r>
    </w:p>
    <w:p w14:paraId="7952EB8E" w14:textId="77777777" w:rsidR="0081134B" w:rsidRPr="00DB1724" w:rsidRDefault="0081134B" w:rsidP="00CF0D91">
      <w:pPr>
        <w:pStyle w:val="Paragraphedeliste"/>
        <w:numPr>
          <w:ilvl w:val="0"/>
          <w:numId w:val="3"/>
        </w:numPr>
        <w:ind w:left="643"/>
        <w:rPr>
          <w:rFonts w:eastAsia="Times New Roman" w:cs="Arial"/>
          <w:color w:val="000000"/>
          <w:szCs w:val="20"/>
          <w:lang w:val="en-US"/>
        </w:rPr>
      </w:pPr>
      <w:r w:rsidRPr="00DB1724">
        <w:rPr>
          <w:rFonts w:eastAsia="Times New Roman" w:cs="Arial"/>
          <w:color w:val="000000"/>
          <w:szCs w:val="20"/>
          <w:lang w:val="en-US"/>
        </w:rPr>
        <w:t>Chemicals/materials</w:t>
      </w:r>
    </w:p>
    <w:p w14:paraId="7D239926" w14:textId="77777777" w:rsidR="0081134B" w:rsidRPr="00DB1724" w:rsidRDefault="0081134B" w:rsidP="00CF0D91">
      <w:pPr>
        <w:pStyle w:val="Paragraphedeliste"/>
        <w:numPr>
          <w:ilvl w:val="0"/>
          <w:numId w:val="3"/>
        </w:numPr>
        <w:ind w:left="643"/>
        <w:rPr>
          <w:rFonts w:cs="Arial"/>
          <w:szCs w:val="20"/>
          <w:lang w:val="en-US"/>
        </w:rPr>
      </w:pPr>
      <w:r w:rsidRPr="00DB1724">
        <w:rPr>
          <w:rFonts w:cs="Arial"/>
          <w:color w:val="000000"/>
          <w:szCs w:val="20"/>
          <w:lang w:val="en-US"/>
        </w:rPr>
        <w:t>Environment</w:t>
      </w:r>
      <w:r w:rsidRPr="00DB1724">
        <w:rPr>
          <w:rFonts w:eastAsia="Times New Roman" w:cs="Arial"/>
          <w:color w:val="000000"/>
          <w:szCs w:val="20"/>
          <w:lang w:val="en-US"/>
        </w:rPr>
        <w:t xml:space="preserve"> / Energy / Transport &amp; Mobility</w:t>
      </w:r>
    </w:p>
    <w:p w14:paraId="59B73CAA" w14:textId="77777777" w:rsidR="0081134B" w:rsidRPr="00DB1724" w:rsidRDefault="0081134B" w:rsidP="00CF0D91">
      <w:pPr>
        <w:pStyle w:val="Paragraphedeliste"/>
        <w:numPr>
          <w:ilvl w:val="0"/>
          <w:numId w:val="3"/>
        </w:numPr>
        <w:ind w:left="643"/>
        <w:rPr>
          <w:rFonts w:cs="Arial"/>
          <w:szCs w:val="20"/>
          <w:lang w:val="en-US"/>
        </w:rPr>
      </w:pPr>
      <w:r w:rsidRPr="00DB1724">
        <w:rPr>
          <w:rFonts w:cs="Arial"/>
          <w:color w:val="000000"/>
          <w:szCs w:val="20"/>
          <w:lang w:val="en-US"/>
        </w:rPr>
        <w:t>Health</w:t>
      </w:r>
      <w:r w:rsidRPr="00DB1724">
        <w:rPr>
          <w:rFonts w:eastAsia="Times New Roman" w:cs="Arial"/>
          <w:color w:val="000000"/>
          <w:szCs w:val="20"/>
          <w:lang w:val="en-US"/>
        </w:rPr>
        <w:t xml:space="preserve"> &amp; Biology</w:t>
      </w:r>
    </w:p>
    <w:p w14:paraId="659F3B51" w14:textId="77777777" w:rsidR="0081134B" w:rsidRPr="00DB1724" w:rsidRDefault="0081134B" w:rsidP="00CF0D91">
      <w:pPr>
        <w:pStyle w:val="Paragraphedeliste"/>
        <w:numPr>
          <w:ilvl w:val="0"/>
          <w:numId w:val="3"/>
        </w:numPr>
        <w:ind w:left="643"/>
        <w:rPr>
          <w:rFonts w:cs="Arial"/>
          <w:szCs w:val="20"/>
          <w:lang w:val="en-US"/>
        </w:rPr>
      </w:pPr>
      <w:r w:rsidRPr="00DB1724">
        <w:rPr>
          <w:rFonts w:eastAsia="Times New Roman" w:cs="Arial"/>
          <w:color w:val="000000"/>
          <w:szCs w:val="20"/>
          <w:lang w:val="en-US"/>
        </w:rPr>
        <w:t>Construction/urbanism</w:t>
      </w:r>
    </w:p>
    <w:p w14:paraId="28B39268" w14:textId="77777777" w:rsidR="0081134B" w:rsidRPr="00DB1724" w:rsidRDefault="0081134B" w:rsidP="00CF0D91">
      <w:pPr>
        <w:pStyle w:val="Paragraphedeliste"/>
        <w:numPr>
          <w:ilvl w:val="0"/>
          <w:numId w:val="3"/>
        </w:numPr>
        <w:ind w:left="643"/>
        <w:rPr>
          <w:rFonts w:eastAsia="Times New Roman" w:cs="Arial"/>
          <w:color w:val="000000"/>
          <w:szCs w:val="20"/>
          <w:lang w:val="en-US"/>
        </w:rPr>
      </w:pPr>
      <w:r w:rsidRPr="00DB1724">
        <w:rPr>
          <w:rFonts w:eastAsia="Times New Roman" w:cs="Arial"/>
          <w:color w:val="000000"/>
          <w:szCs w:val="20"/>
          <w:lang w:val="en-US"/>
        </w:rPr>
        <w:t>Industry/robotics</w:t>
      </w:r>
    </w:p>
    <w:p w14:paraId="0C045C8D" w14:textId="77777777" w:rsidR="0081134B" w:rsidRPr="00DB1724" w:rsidRDefault="0081134B" w:rsidP="00CF0D91">
      <w:pPr>
        <w:pStyle w:val="Paragraphedeliste"/>
        <w:numPr>
          <w:ilvl w:val="0"/>
          <w:numId w:val="3"/>
        </w:numPr>
        <w:ind w:left="643"/>
        <w:rPr>
          <w:rFonts w:eastAsia="Times New Roman" w:cs="Arial"/>
          <w:color w:val="000000"/>
          <w:szCs w:val="20"/>
          <w:lang w:val="en-US"/>
        </w:rPr>
      </w:pPr>
      <w:r w:rsidRPr="00DB1724">
        <w:rPr>
          <w:rFonts w:eastAsia="Times New Roman" w:cs="Arial"/>
          <w:color w:val="000000"/>
          <w:szCs w:val="20"/>
          <w:lang w:val="en-US"/>
        </w:rPr>
        <w:t>Economy/management/law</w:t>
      </w:r>
    </w:p>
    <w:p w14:paraId="1E5F4C9D" w14:textId="30E8746E" w:rsidR="0081134B" w:rsidRPr="00CF0D91" w:rsidRDefault="0081134B" w:rsidP="00D67F8B">
      <w:pPr>
        <w:pStyle w:val="Paragraphedeliste"/>
        <w:numPr>
          <w:ilvl w:val="0"/>
          <w:numId w:val="3"/>
        </w:numPr>
        <w:ind w:left="643"/>
        <w:rPr>
          <w:rFonts w:cs="Arial"/>
          <w:szCs w:val="20"/>
          <w:lang w:val="en-US"/>
        </w:rPr>
      </w:pPr>
      <w:r w:rsidRPr="00DB1724">
        <w:rPr>
          <w:rFonts w:eastAsia="Times New Roman" w:cs="Arial"/>
          <w:color w:val="000000"/>
          <w:szCs w:val="20"/>
          <w:lang w:val="en-US"/>
        </w:rPr>
        <w:t>Art, education &amp; society</w:t>
      </w:r>
    </w:p>
    <w:p w14:paraId="2A4DC347" w14:textId="30E5381C" w:rsidR="00227B7A" w:rsidRDefault="00227B7A">
      <w:pPr>
        <w:rPr>
          <w:rFonts w:cs="Arial"/>
          <w:szCs w:val="20"/>
          <w:lang w:val="en-US"/>
        </w:rPr>
      </w:pPr>
      <w:r>
        <w:rPr>
          <w:rFonts w:cs="Arial"/>
          <w:szCs w:val="20"/>
          <w:lang w:val="en-US"/>
        </w:rPr>
        <w:br w:type="page"/>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11821" w:rsidRPr="00BA6B9F" w14:paraId="23786F1D"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D7959D8" w14:textId="77777777" w:rsidR="00711821" w:rsidRDefault="00711821" w:rsidP="00A60A58">
            <w:pPr>
              <w:pStyle w:val="Contenudetableau"/>
              <w:snapToGrid w:val="0"/>
            </w:pPr>
            <w:r w:rsidRPr="00DB1724">
              <w:rPr>
                <w:b/>
                <w:color w:val="0000FF"/>
              </w:rPr>
              <w:lastRenderedPageBreak/>
              <w:t>Explanatory note to be deleted</w:t>
            </w:r>
          </w:p>
        </w:tc>
      </w:tr>
      <w:tr w:rsidR="00711821" w:rsidRPr="00A60A58" w14:paraId="0FE720F8" w14:textId="77777777" w:rsidTr="00CF0D91">
        <w:trPr>
          <w:trHeight w:val="2930"/>
        </w:trPr>
        <w:tc>
          <w:tcPr>
            <w:tcW w:w="9498" w:type="dxa"/>
            <w:tcBorders>
              <w:left w:val="single" w:sz="1" w:space="0" w:color="000000"/>
              <w:bottom w:val="single" w:sz="1" w:space="0" w:color="000000"/>
              <w:right w:val="single" w:sz="1" w:space="0" w:color="000000"/>
            </w:tcBorders>
            <w:shd w:val="clear" w:color="auto" w:fill="auto"/>
          </w:tcPr>
          <w:p w14:paraId="1D888458" w14:textId="68750FCB" w:rsidR="00227B7A" w:rsidRPr="00711821" w:rsidRDefault="00BA741A" w:rsidP="00A60A58">
            <w:pPr>
              <w:rPr>
                <w:rFonts w:cs="Arial"/>
                <w:color w:val="0000FF"/>
                <w:szCs w:val="20"/>
                <w:lang w:val="en-US"/>
              </w:rPr>
            </w:pPr>
            <w:r w:rsidRPr="00E262BF">
              <w:rPr>
                <w:rFonts w:cs="Arial"/>
                <w:color w:val="0000FF"/>
                <w:szCs w:val="20"/>
                <w:lang w:val="en-US"/>
              </w:rPr>
              <w:t>Below are examples of sub-sectors linked to the applicable sectors</w:t>
            </w:r>
            <w:r>
              <w:rPr>
                <w:rFonts w:cs="Arial"/>
                <w:color w:val="0000FF"/>
                <w:szCs w:val="20"/>
                <w:lang w:val="en-US"/>
              </w:rPr>
              <w:t xml:space="preserve"> to help you select your area of activity above.</w:t>
            </w:r>
          </w:p>
          <w:tbl>
            <w:tblPr>
              <w:tblW w:w="7472"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0"/>
              <w:gridCol w:w="5212"/>
            </w:tblGrid>
            <w:tr w:rsidR="00711821" w:rsidRPr="00BA6B9F" w14:paraId="2D320A56" w14:textId="77777777" w:rsidTr="00CF0D91">
              <w:trPr>
                <w:trHeight w:val="272"/>
              </w:trPr>
              <w:tc>
                <w:tcPr>
                  <w:tcW w:w="2260" w:type="dxa"/>
                  <w:shd w:val="clear" w:color="auto" w:fill="auto"/>
                  <w:vAlign w:val="bottom"/>
                  <w:hideMark/>
                </w:tcPr>
                <w:p w14:paraId="3162B412"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t>Applicable sectors</w:t>
                  </w:r>
                </w:p>
              </w:tc>
              <w:tc>
                <w:tcPr>
                  <w:tcW w:w="5212" w:type="dxa"/>
                </w:tcPr>
                <w:p w14:paraId="32A2DE2C"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Examples of linked sub-sectors</w:t>
                  </w:r>
                </w:p>
              </w:tc>
            </w:tr>
            <w:tr w:rsidR="00711821" w:rsidRPr="00BA6B9F" w14:paraId="78817FEC" w14:textId="77777777" w:rsidTr="00CF0D91">
              <w:trPr>
                <w:trHeight w:val="272"/>
              </w:trPr>
              <w:tc>
                <w:tcPr>
                  <w:tcW w:w="2260" w:type="dxa"/>
                  <w:shd w:val="clear" w:color="auto" w:fill="auto"/>
                  <w:vAlign w:val="center"/>
                  <w:hideMark/>
                </w:tcPr>
                <w:p w14:paraId="73C3629A"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t>ICT/Telecoms</w:t>
                  </w:r>
                </w:p>
              </w:tc>
              <w:tc>
                <w:tcPr>
                  <w:tcW w:w="5212" w:type="dxa"/>
                </w:tcPr>
                <w:p w14:paraId="29AA9439"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Software</w:t>
                  </w:r>
                </w:p>
                <w:p w14:paraId="1005264D"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Hardware</w:t>
                  </w:r>
                </w:p>
                <w:p w14:paraId="309B186A"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Data</w:t>
                  </w:r>
                </w:p>
                <w:p w14:paraId="49045613"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Networks</w:t>
                  </w:r>
                </w:p>
                <w:p w14:paraId="46670040"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Security</w:t>
                  </w:r>
                </w:p>
              </w:tc>
            </w:tr>
            <w:tr w:rsidR="00711821" w:rsidRPr="00BA6B9F" w14:paraId="2FF84AC6" w14:textId="77777777" w:rsidTr="00CF0D91">
              <w:trPr>
                <w:trHeight w:val="545"/>
              </w:trPr>
              <w:tc>
                <w:tcPr>
                  <w:tcW w:w="2260" w:type="dxa"/>
                  <w:shd w:val="clear" w:color="auto" w:fill="auto"/>
                  <w:vAlign w:val="bottom"/>
                  <w:hideMark/>
                </w:tcPr>
                <w:p w14:paraId="1B15776C"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t>Chemicals/materials</w:t>
                  </w:r>
                </w:p>
              </w:tc>
              <w:tc>
                <w:tcPr>
                  <w:tcW w:w="5212" w:type="dxa"/>
                </w:tcPr>
                <w:p w14:paraId="21933949"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Chemicals</w:t>
                  </w:r>
                </w:p>
                <w:p w14:paraId="28097133" w14:textId="77777777" w:rsidR="00711821" w:rsidRPr="00CF0D91" w:rsidRDefault="00711821" w:rsidP="00711821">
                  <w:pPr>
                    <w:rPr>
                      <w:rFonts w:cs="Arial"/>
                      <w:color w:val="0000FF"/>
                      <w:szCs w:val="20"/>
                      <w:lang w:val="en-US"/>
                    </w:rPr>
                  </w:pPr>
                  <w:r w:rsidRPr="00CF0D91">
                    <w:rPr>
                      <w:rFonts w:cs="Arial"/>
                      <w:color w:val="0000FF"/>
                      <w:szCs w:val="20"/>
                      <w:lang w:val="en-US"/>
                    </w:rPr>
                    <w:t xml:space="preserve">Additive manufacturing = 3D printing </w:t>
                  </w:r>
                </w:p>
                <w:p w14:paraId="0D48768A" w14:textId="77777777" w:rsidR="00711821" w:rsidRPr="00CF0D91" w:rsidRDefault="00711821" w:rsidP="00711821">
                  <w:pPr>
                    <w:rPr>
                      <w:rFonts w:eastAsia="Times New Roman" w:cs="Arial"/>
                      <w:color w:val="0000FF"/>
                      <w:szCs w:val="20"/>
                      <w:lang w:val="en-US"/>
                    </w:rPr>
                  </w:pPr>
                  <w:r w:rsidRPr="00CF0D91">
                    <w:rPr>
                      <w:rFonts w:cs="Arial"/>
                      <w:color w:val="0000FF"/>
                      <w:szCs w:val="20"/>
                      <w:lang w:val="en-US"/>
                    </w:rPr>
                    <w:t>Advanced materials</w:t>
                  </w:r>
                </w:p>
              </w:tc>
            </w:tr>
            <w:tr w:rsidR="00711821" w:rsidRPr="00BA6B9F" w14:paraId="1075395C" w14:textId="77777777" w:rsidTr="00CF0D91">
              <w:trPr>
                <w:trHeight w:val="545"/>
              </w:trPr>
              <w:tc>
                <w:tcPr>
                  <w:tcW w:w="2260" w:type="dxa"/>
                  <w:shd w:val="clear" w:color="auto" w:fill="auto"/>
                  <w:vAlign w:val="center"/>
                  <w:hideMark/>
                </w:tcPr>
                <w:p w14:paraId="63596213"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t>Environment / Energy / Transport &amp; Mobility</w:t>
                  </w:r>
                </w:p>
              </w:tc>
              <w:tc>
                <w:tcPr>
                  <w:tcW w:w="5212" w:type="dxa"/>
                </w:tcPr>
                <w:p w14:paraId="77144C10"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Mobility</w:t>
                  </w:r>
                </w:p>
                <w:p w14:paraId="60B707DC"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Logistics</w:t>
                  </w:r>
                </w:p>
                <w:p w14:paraId="68B55B1C"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Energy networks and storage</w:t>
                  </w:r>
                </w:p>
              </w:tc>
            </w:tr>
            <w:tr w:rsidR="00711821" w:rsidRPr="00BA6B9F" w14:paraId="206F9240" w14:textId="77777777" w:rsidTr="00CF0D91">
              <w:trPr>
                <w:trHeight w:val="272"/>
              </w:trPr>
              <w:tc>
                <w:tcPr>
                  <w:tcW w:w="2260" w:type="dxa"/>
                  <w:shd w:val="clear" w:color="auto" w:fill="auto"/>
                  <w:vAlign w:val="center"/>
                  <w:hideMark/>
                </w:tcPr>
                <w:p w14:paraId="7C263F62"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t>Health &amp; Biology</w:t>
                  </w:r>
                </w:p>
              </w:tc>
              <w:tc>
                <w:tcPr>
                  <w:tcW w:w="5212" w:type="dxa"/>
                </w:tcPr>
                <w:p w14:paraId="625A7EF2"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Biotechnology</w:t>
                  </w:r>
                </w:p>
                <w:p w14:paraId="44C4FCEE"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Pharmaceutics</w:t>
                  </w:r>
                </w:p>
                <w:p w14:paraId="54280955"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Medicine</w:t>
                  </w:r>
                </w:p>
                <w:p w14:paraId="1EFAD7AD"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E-health</w:t>
                  </w:r>
                </w:p>
                <w:p w14:paraId="1830BA80"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Medical devices</w:t>
                  </w:r>
                </w:p>
              </w:tc>
            </w:tr>
            <w:tr w:rsidR="00711821" w:rsidRPr="00BA6B9F" w14:paraId="3B49EB8B" w14:textId="77777777" w:rsidTr="00CF0D91">
              <w:trPr>
                <w:trHeight w:val="272"/>
              </w:trPr>
              <w:tc>
                <w:tcPr>
                  <w:tcW w:w="2260" w:type="dxa"/>
                  <w:shd w:val="clear" w:color="auto" w:fill="auto"/>
                  <w:vAlign w:val="center"/>
                  <w:hideMark/>
                </w:tcPr>
                <w:p w14:paraId="734A5B3E"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t xml:space="preserve">Construction/urbanism </w:t>
                  </w:r>
                </w:p>
              </w:tc>
              <w:tc>
                <w:tcPr>
                  <w:tcW w:w="5212" w:type="dxa"/>
                </w:tcPr>
                <w:p w14:paraId="069B49FF"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Urbanism &amp; Social geography</w:t>
                  </w:r>
                </w:p>
                <w:p w14:paraId="0E72617B"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Eco-construction</w:t>
                  </w:r>
                </w:p>
                <w:p w14:paraId="551254BE"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Architecture</w:t>
                  </w:r>
                </w:p>
              </w:tc>
            </w:tr>
            <w:tr w:rsidR="00711821" w:rsidRPr="00711821" w14:paraId="6497D5F7" w14:textId="77777777" w:rsidTr="00CF0D91">
              <w:trPr>
                <w:trHeight w:val="272"/>
              </w:trPr>
              <w:tc>
                <w:tcPr>
                  <w:tcW w:w="2260" w:type="dxa"/>
                  <w:vAlign w:val="center"/>
                  <w:hideMark/>
                </w:tcPr>
                <w:p w14:paraId="1DDE0A44"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t>Industry/robotics</w:t>
                  </w:r>
                </w:p>
              </w:tc>
              <w:tc>
                <w:tcPr>
                  <w:tcW w:w="5212" w:type="dxa"/>
                </w:tcPr>
                <w:p w14:paraId="6A3C9337"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Industrial production</w:t>
                  </w:r>
                </w:p>
                <w:p w14:paraId="30E88DE2"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Industry 4.0</w:t>
                  </w:r>
                </w:p>
              </w:tc>
            </w:tr>
            <w:tr w:rsidR="00711821" w:rsidRPr="00711821" w14:paraId="150A7CC6" w14:textId="77777777" w:rsidTr="00CF0D91">
              <w:trPr>
                <w:trHeight w:val="272"/>
              </w:trPr>
              <w:tc>
                <w:tcPr>
                  <w:tcW w:w="2260" w:type="dxa"/>
                  <w:shd w:val="clear" w:color="auto" w:fill="auto"/>
                  <w:vAlign w:val="center"/>
                  <w:hideMark/>
                </w:tcPr>
                <w:p w14:paraId="2FF84DC8"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t>Economy/management/law</w:t>
                  </w:r>
                </w:p>
              </w:tc>
              <w:tc>
                <w:tcPr>
                  <w:tcW w:w="5212" w:type="dxa"/>
                </w:tcPr>
                <w:p w14:paraId="63CCBE75"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Economy &amp; Management</w:t>
                  </w:r>
                </w:p>
                <w:p w14:paraId="40B36F50"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Social economy</w:t>
                  </w:r>
                </w:p>
                <w:p w14:paraId="3EC21D9D"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Law &amp; Politics</w:t>
                  </w:r>
                </w:p>
                <w:p w14:paraId="37F6E9CD"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HR</w:t>
                  </w:r>
                </w:p>
                <w:p w14:paraId="1674282E"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Finance/insurance</w:t>
                  </w:r>
                </w:p>
                <w:p w14:paraId="013623DD"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Consulting</w:t>
                  </w:r>
                </w:p>
              </w:tc>
            </w:tr>
            <w:tr w:rsidR="00711821" w:rsidRPr="00711821" w14:paraId="6CEF0892" w14:textId="77777777" w:rsidTr="00CF0D91">
              <w:trPr>
                <w:trHeight w:val="2260"/>
              </w:trPr>
              <w:tc>
                <w:tcPr>
                  <w:tcW w:w="2260" w:type="dxa"/>
                  <w:shd w:val="clear" w:color="auto" w:fill="auto"/>
                  <w:vAlign w:val="center"/>
                  <w:hideMark/>
                </w:tcPr>
                <w:p w14:paraId="4E618734" w14:textId="77777777" w:rsidR="00711821" w:rsidRPr="00CF0D91" w:rsidRDefault="00711821" w:rsidP="00711821">
                  <w:pPr>
                    <w:jc w:val="center"/>
                    <w:rPr>
                      <w:rFonts w:eastAsia="Times New Roman" w:cs="Arial"/>
                      <w:color w:val="0000FF"/>
                      <w:szCs w:val="20"/>
                      <w:lang w:val="en-US"/>
                    </w:rPr>
                  </w:pPr>
                  <w:r w:rsidRPr="00CF0D91">
                    <w:rPr>
                      <w:rFonts w:eastAsia="Times New Roman" w:cs="Arial"/>
                      <w:color w:val="0000FF"/>
                      <w:szCs w:val="20"/>
                      <w:lang w:val="en-US"/>
                    </w:rPr>
                    <w:lastRenderedPageBreak/>
                    <w:t>Art, education &amp; society</w:t>
                  </w:r>
                </w:p>
              </w:tc>
              <w:tc>
                <w:tcPr>
                  <w:tcW w:w="5212" w:type="dxa"/>
                </w:tcPr>
                <w:p w14:paraId="0E8CC1FA"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Psychology, Communication &amp; Education</w:t>
                  </w:r>
                </w:p>
                <w:p w14:paraId="48FA5B27"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Philosophy, Arts &amp; Letters</w:t>
                  </w:r>
                </w:p>
                <w:p w14:paraId="4787BE02"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Creative and cultural industries</w:t>
                  </w:r>
                </w:p>
                <w:p w14:paraId="3D914092"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Sustainable food</w:t>
                  </w:r>
                </w:p>
                <w:p w14:paraId="086705D2"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Public administration and politics</w:t>
                  </w:r>
                </w:p>
                <w:p w14:paraId="73570887" w14:textId="77777777" w:rsidR="00711821" w:rsidRPr="00CF0D91" w:rsidRDefault="00711821" w:rsidP="00711821">
                  <w:pPr>
                    <w:rPr>
                      <w:rFonts w:eastAsia="Times New Roman" w:cs="Arial"/>
                      <w:color w:val="0000FF"/>
                      <w:szCs w:val="20"/>
                      <w:lang w:val="en-US"/>
                    </w:rPr>
                  </w:pPr>
                  <w:r w:rsidRPr="00CF0D91">
                    <w:rPr>
                      <w:rFonts w:eastAsia="Times New Roman" w:cs="Arial"/>
                      <w:color w:val="0000FF"/>
                      <w:szCs w:val="20"/>
                      <w:lang w:val="en-US"/>
                    </w:rPr>
                    <w:t>Social sciences</w:t>
                  </w:r>
                </w:p>
              </w:tc>
            </w:tr>
          </w:tbl>
          <w:p w14:paraId="5E4B757D" w14:textId="492DFDFD" w:rsidR="00711821" w:rsidRPr="00711821" w:rsidRDefault="00711821" w:rsidP="00A60A58">
            <w:pPr>
              <w:rPr>
                <w:color w:val="0000FF"/>
                <w:lang w:val="en-US"/>
              </w:rPr>
            </w:pPr>
          </w:p>
        </w:tc>
      </w:tr>
    </w:tbl>
    <w:p w14:paraId="53C4D7F1" w14:textId="77777777" w:rsidR="0045595D" w:rsidRPr="00DB1724" w:rsidRDefault="0045595D" w:rsidP="00E1436C">
      <w:pPr>
        <w:pStyle w:val="Corpsdetexte"/>
        <w:tabs>
          <w:tab w:val="left" w:pos="567"/>
        </w:tabs>
        <w:spacing w:after="0"/>
        <w:ind w:left="360"/>
        <w:rPr>
          <w:rFonts w:cs="Arial"/>
          <w:szCs w:val="20"/>
          <w:lang w:val="en-US"/>
        </w:rPr>
      </w:pPr>
    </w:p>
    <w:p w14:paraId="3AC3A66C" w14:textId="17AF79F2" w:rsidR="000A68C5" w:rsidRPr="00DB1724" w:rsidRDefault="00C745F1">
      <w:pPr>
        <w:pStyle w:val="Titre2"/>
        <w:rPr>
          <w:lang w:val="en-US"/>
        </w:rPr>
      </w:pPr>
      <w:bookmarkStart w:id="9" w:name="_Toc89435256"/>
      <w:r w:rsidRPr="00DB1724">
        <w:rPr>
          <w:lang w:val="en-US"/>
        </w:rPr>
        <w:t>Nature of the project</w:t>
      </w:r>
      <w:r w:rsidRPr="00DB1724">
        <w:rPr>
          <w:rFonts w:eastAsia="Arial" w:cs="Arial"/>
          <w:lang w:val="en-US"/>
        </w:rPr>
        <w:t xml:space="preserve"> &amp; </w:t>
      </w:r>
      <w:r w:rsidRPr="00DB1724">
        <w:rPr>
          <w:lang w:val="en-US"/>
        </w:rPr>
        <w:t>type of financial aid</w:t>
      </w:r>
      <w:bookmarkEnd w:id="9"/>
      <w:r w:rsidR="00386A1A" w:rsidRPr="00DB1724">
        <w:rPr>
          <w:lang w:val="en-US"/>
        </w:rPr>
        <w:br/>
      </w:r>
    </w:p>
    <w:p w14:paraId="3162A687" w14:textId="0CA09180" w:rsidR="00386A1A" w:rsidRPr="00DB1724" w:rsidRDefault="00386A1A" w:rsidP="00CF0D91">
      <w:pPr>
        <w:rPr>
          <w:color w:val="0000FF"/>
          <w:lang w:val="en-US"/>
        </w:rPr>
      </w:pPr>
      <w:r w:rsidRPr="00DB1724">
        <w:rPr>
          <w:color w:val="0000FF"/>
          <w:lang w:val="en-US"/>
        </w:rPr>
        <w:t>[</w:t>
      </w:r>
      <w:r w:rsidR="00455FBF" w:rsidRPr="00DB1724">
        <w:rPr>
          <w:color w:val="0000FF"/>
          <w:lang w:val="en-US"/>
        </w:rPr>
        <w:t>Please duplicate this section for each partner</w:t>
      </w:r>
      <w:r w:rsidRPr="00DB1724">
        <w:rPr>
          <w:color w:val="0000FF"/>
          <w:lang w:val="en-US"/>
        </w:rPr>
        <w:t>]</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30E36" w:rsidRPr="00BA6B9F" w14:paraId="14A77B69" w14:textId="77777777" w:rsidTr="00CF0D91">
        <w:trPr>
          <w:trHeight w:val="288"/>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80EA40" w14:textId="0DB84A60" w:rsidR="00830E36" w:rsidRPr="00DB1724" w:rsidRDefault="00830E36" w:rsidP="00830E36">
            <w:pPr>
              <w:pStyle w:val="Contenudetableau"/>
              <w:snapToGrid w:val="0"/>
            </w:pPr>
            <w:r w:rsidRPr="00DB1724">
              <w:rPr>
                <w:b/>
                <w:color w:val="0000FF"/>
              </w:rPr>
              <w:t>Explanatory note to be deleted</w:t>
            </w:r>
          </w:p>
        </w:tc>
      </w:tr>
      <w:tr w:rsidR="000A68C5" w:rsidRPr="00BA6B9F" w14:paraId="3E5FE0A3" w14:textId="77777777" w:rsidTr="00CF0D91">
        <w:tc>
          <w:tcPr>
            <w:tcW w:w="9498" w:type="dxa"/>
            <w:tcBorders>
              <w:left w:val="single" w:sz="1" w:space="0" w:color="000000"/>
              <w:bottom w:val="single" w:sz="1" w:space="0" w:color="000000"/>
              <w:right w:val="single" w:sz="1" w:space="0" w:color="000000"/>
            </w:tcBorders>
            <w:shd w:val="clear" w:color="auto" w:fill="auto"/>
          </w:tcPr>
          <w:p w14:paraId="4575DA95" w14:textId="1A023ABD" w:rsidR="004C6D1D" w:rsidRPr="00DB1724" w:rsidRDefault="004C6D1D" w:rsidP="004C6D1D">
            <w:pPr>
              <w:pStyle w:val="Contenudetableau"/>
              <w:rPr>
                <w:b/>
                <w:color w:val="0000FF"/>
              </w:rPr>
            </w:pPr>
            <w:r w:rsidRPr="00DB1724">
              <w:rPr>
                <w:b/>
                <w:color w:val="0000FF"/>
              </w:rPr>
              <w:t>Industrial research (TRL 1 to 4)</w:t>
            </w:r>
          </w:p>
          <w:p w14:paraId="62941390" w14:textId="77777777" w:rsidR="004C6D1D" w:rsidRPr="00DB1724" w:rsidRDefault="004C6D1D" w:rsidP="004C6D1D">
            <w:pPr>
              <w:pStyle w:val="Contenudetableau"/>
              <w:rPr>
                <w:b/>
                <w:color w:val="0000FF"/>
              </w:rPr>
            </w:pPr>
          </w:p>
          <w:p w14:paraId="554F69A2" w14:textId="125CD218" w:rsidR="004C6D1D" w:rsidRPr="00DB1724" w:rsidRDefault="004C6D1D" w:rsidP="000579AB">
            <w:pPr>
              <w:pStyle w:val="Paragraphedeliste"/>
              <w:numPr>
                <w:ilvl w:val="0"/>
                <w:numId w:val="5"/>
              </w:numPr>
              <w:rPr>
                <w:color w:val="0000FF"/>
                <w:lang w:val="en-US"/>
              </w:rPr>
            </w:pPr>
            <w:r w:rsidRPr="00DB1724">
              <w:rPr>
                <w:color w:val="0000FF"/>
                <w:lang w:val="en-US"/>
              </w:rPr>
              <w:t xml:space="preserve">An </w:t>
            </w:r>
            <w:r w:rsidRPr="00DB1724">
              <w:rPr>
                <w:b/>
                <w:color w:val="0000FF"/>
                <w:lang w:val="en-US"/>
              </w:rPr>
              <w:t>industrial or commercial aim</w:t>
            </w:r>
            <w:r w:rsidRPr="00DB1724">
              <w:rPr>
                <w:color w:val="0000FF"/>
                <w:lang w:val="en-US"/>
              </w:rPr>
              <w:t xml:space="preserve"> has been identified but the </w:t>
            </w:r>
            <w:r w:rsidRPr="00DB1724">
              <w:rPr>
                <w:b/>
                <w:color w:val="0000FF"/>
                <w:lang w:val="en-US"/>
              </w:rPr>
              <w:t>scientific expertise</w:t>
            </w:r>
            <w:r w:rsidRPr="00DB1724">
              <w:rPr>
                <w:color w:val="0000FF"/>
                <w:lang w:val="en-US"/>
              </w:rPr>
              <w:t xml:space="preserve"> required to </w:t>
            </w:r>
            <w:r w:rsidR="00FC42DA" w:rsidRPr="00DB1724">
              <w:rPr>
                <w:color w:val="0000FF"/>
                <w:lang w:val="en-US"/>
              </w:rPr>
              <w:t>realize</w:t>
            </w:r>
            <w:r w:rsidRPr="00DB1724">
              <w:rPr>
                <w:color w:val="0000FF"/>
                <w:lang w:val="en-US"/>
              </w:rPr>
              <w:t xml:space="preserve"> this aim must be </w:t>
            </w:r>
            <w:r w:rsidRPr="00DB1724">
              <w:rPr>
                <w:b/>
                <w:color w:val="0000FF"/>
                <w:lang w:val="en-US"/>
              </w:rPr>
              <w:t>gained</w:t>
            </w:r>
            <w:r w:rsidRPr="00DB1724">
              <w:rPr>
                <w:color w:val="0000FF"/>
                <w:lang w:val="en-US"/>
              </w:rPr>
              <w:t>.</w:t>
            </w:r>
          </w:p>
          <w:p w14:paraId="62944E15" w14:textId="49037849" w:rsidR="004C6D1D" w:rsidRPr="00DB1724" w:rsidRDefault="004C6D1D" w:rsidP="000579AB">
            <w:pPr>
              <w:pStyle w:val="Paragraphedeliste"/>
              <w:numPr>
                <w:ilvl w:val="0"/>
                <w:numId w:val="5"/>
              </w:numPr>
              <w:rPr>
                <w:color w:val="0000FF"/>
                <w:lang w:val="en-US"/>
              </w:rPr>
            </w:pPr>
            <w:r w:rsidRPr="00DB1724">
              <w:rPr>
                <w:color w:val="0000FF"/>
                <w:lang w:val="en-US"/>
              </w:rPr>
              <w:t xml:space="preserve">Some academic or industrial research may already exist but is </w:t>
            </w:r>
            <w:r w:rsidRPr="00DB1724">
              <w:rPr>
                <w:b/>
                <w:color w:val="0000FF"/>
                <w:lang w:val="en-US"/>
              </w:rPr>
              <w:t>insufficient to launch the development</w:t>
            </w:r>
            <w:r w:rsidRPr="00DB1724">
              <w:rPr>
                <w:color w:val="0000FF"/>
                <w:lang w:val="en-US"/>
              </w:rPr>
              <w:t xml:space="preserve"> of a new product, </w:t>
            </w:r>
            <w:r w:rsidR="00FC42DA" w:rsidRPr="00DB1724">
              <w:rPr>
                <w:color w:val="0000FF"/>
                <w:lang w:val="en-US"/>
              </w:rPr>
              <w:t>service,</w:t>
            </w:r>
            <w:r w:rsidRPr="00DB1724">
              <w:rPr>
                <w:color w:val="0000FF"/>
                <w:lang w:val="en-US"/>
              </w:rPr>
              <w:t xml:space="preserve"> or process.</w:t>
            </w:r>
          </w:p>
          <w:p w14:paraId="6E845A7C" w14:textId="7B04CFE7" w:rsidR="004C6D1D" w:rsidRPr="00DB1724" w:rsidRDefault="004C6D1D" w:rsidP="000579AB">
            <w:pPr>
              <w:pStyle w:val="Paragraphedeliste"/>
              <w:numPr>
                <w:ilvl w:val="0"/>
                <w:numId w:val="5"/>
              </w:numPr>
              <w:rPr>
                <w:color w:val="0000FF"/>
                <w:lang w:val="en-US"/>
              </w:rPr>
            </w:pPr>
            <w:r w:rsidRPr="00DB1724">
              <w:rPr>
                <w:color w:val="0000FF"/>
                <w:lang w:val="en-US"/>
              </w:rPr>
              <w:t>The state of the art has been examined (</w:t>
            </w:r>
            <w:r w:rsidRPr="00DB1724">
              <w:rPr>
                <w:b/>
                <w:color w:val="0000FF"/>
                <w:lang w:val="en-US"/>
              </w:rPr>
              <w:t>preliminary literature review</w:t>
            </w:r>
            <w:r w:rsidRPr="00DB1724">
              <w:rPr>
                <w:color w:val="0000FF"/>
                <w:lang w:val="en-US"/>
              </w:rPr>
              <w:t xml:space="preserve">), a </w:t>
            </w:r>
            <w:r w:rsidRPr="00DB1724">
              <w:rPr>
                <w:b/>
                <w:color w:val="0000FF"/>
                <w:lang w:val="en-US"/>
              </w:rPr>
              <w:t>research</w:t>
            </w:r>
            <w:r w:rsidRPr="00DB1724">
              <w:rPr>
                <w:color w:val="0000FF"/>
                <w:lang w:val="en-US"/>
              </w:rPr>
              <w:t xml:space="preserve"> </w:t>
            </w:r>
            <w:r w:rsidR="00FC42DA" w:rsidRPr="00DB1724">
              <w:rPr>
                <w:color w:val="0000FF"/>
                <w:lang w:val="en-US"/>
              </w:rPr>
              <w:t>program</w:t>
            </w:r>
            <w:r w:rsidRPr="00DB1724">
              <w:rPr>
                <w:color w:val="0000FF"/>
                <w:lang w:val="en-US"/>
              </w:rPr>
              <w:t xml:space="preserve"> has been put in place, and the key milestones have been laid down.</w:t>
            </w:r>
          </w:p>
          <w:p w14:paraId="66904599" w14:textId="77777777" w:rsidR="004C6D1D" w:rsidRPr="00DB1724" w:rsidRDefault="004C6D1D" w:rsidP="000579AB">
            <w:pPr>
              <w:pStyle w:val="Paragraphedeliste"/>
              <w:numPr>
                <w:ilvl w:val="0"/>
                <w:numId w:val="5"/>
              </w:numPr>
              <w:rPr>
                <w:color w:val="0000FF"/>
                <w:lang w:val="en-US"/>
              </w:rPr>
            </w:pPr>
            <w:r w:rsidRPr="00DB1724">
              <w:rPr>
                <w:color w:val="0000FF"/>
                <w:lang w:val="en-US"/>
              </w:rPr>
              <w:t xml:space="preserve">At the end of the project, the </w:t>
            </w:r>
            <w:r w:rsidRPr="00DB1724">
              <w:rPr>
                <w:b/>
                <w:color w:val="0000FF"/>
                <w:lang w:val="en-US"/>
              </w:rPr>
              <w:t>new expertise</w:t>
            </w:r>
            <w:r w:rsidRPr="00DB1724">
              <w:rPr>
                <w:color w:val="0000FF"/>
                <w:lang w:val="en-US"/>
              </w:rPr>
              <w:t xml:space="preserve"> required to develop a new product, process or service will have been gained. </w:t>
            </w:r>
            <w:r w:rsidRPr="00DB1724">
              <w:rPr>
                <w:b/>
                <w:color w:val="0000FF"/>
                <w:lang w:val="en-US"/>
              </w:rPr>
              <w:t>The state of the art will have been exceeded</w:t>
            </w:r>
            <w:r w:rsidRPr="00DB1724">
              <w:rPr>
                <w:color w:val="0000FF"/>
                <w:lang w:val="en-US"/>
              </w:rPr>
              <w:t xml:space="preserve">. </w:t>
            </w:r>
            <w:r w:rsidRPr="00DB1724">
              <w:rPr>
                <w:b/>
                <w:color w:val="0000FF"/>
                <w:lang w:val="en-US"/>
              </w:rPr>
              <w:t xml:space="preserve">A POC or prototype in a laboratory environment </w:t>
            </w:r>
            <w:r w:rsidRPr="00DB1724">
              <w:rPr>
                <w:color w:val="0000FF"/>
                <w:lang w:val="en-US"/>
              </w:rPr>
              <w:t>may be produced.</w:t>
            </w:r>
          </w:p>
          <w:p w14:paraId="47CAF6D7" w14:textId="76C3EE65" w:rsidR="004C6D1D" w:rsidRPr="00DB1724" w:rsidRDefault="004C6D1D" w:rsidP="004C6D1D">
            <w:pPr>
              <w:pStyle w:val="Contenudetableau"/>
              <w:rPr>
                <w:b/>
                <w:color w:val="0000FF"/>
              </w:rPr>
            </w:pPr>
            <w:r w:rsidRPr="00DB1724">
              <w:rPr>
                <w:b/>
                <w:color w:val="0000FF"/>
              </w:rPr>
              <w:t>Experimental development (TRL 4 to TRL 7):</w:t>
            </w:r>
          </w:p>
          <w:p w14:paraId="559D98F8" w14:textId="77777777" w:rsidR="004C6D1D" w:rsidRPr="00DB1724" w:rsidRDefault="004C6D1D" w:rsidP="004C6D1D">
            <w:pPr>
              <w:pStyle w:val="Contenudetableau"/>
              <w:rPr>
                <w:b/>
                <w:bCs/>
                <w:color w:val="0000FF"/>
              </w:rPr>
            </w:pPr>
          </w:p>
          <w:p w14:paraId="506C8466" w14:textId="77777777" w:rsidR="004C6D1D" w:rsidRPr="00DB1724" w:rsidRDefault="004C6D1D" w:rsidP="000579AB">
            <w:pPr>
              <w:pStyle w:val="Paragraphedeliste"/>
              <w:numPr>
                <w:ilvl w:val="0"/>
                <w:numId w:val="4"/>
              </w:numPr>
              <w:rPr>
                <w:color w:val="0000FF"/>
                <w:lang w:val="en-US"/>
              </w:rPr>
            </w:pPr>
            <w:r w:rsidRPr="00DB1724">
              <w:rPr>
                <w:color w:val="0000FF"/>
                <w:lang w:val="en-US"/>
              </w:rPr>
              <w:t xml:space="preserve">You wish to </w:t>
            </w:r>
            <w:r w:rsidRPr="00DB1724">
              <w:rPr>
                <w:b/>
                <w:color w:val="0000FF"/>
                <w:lang w:val="en-US"/>
              </w:rPr>
              <w:t xml:space="preserve">develop an innovative product, </w:t>
            </w:r>
            <w:proofErr w:type="gramStart"/>
            <w:r w:rsidRPr="00DB1724">
              <w:rPr>
                <w:b/>
                <w:color w:val="0000FF"/>
                <w:lang w:val="en-US"/>
              </w:rPr>
              <w:t>service</w:t>
            </w:r>
            <w:proofErr w:type="gramEnd"/>
            <w:r w:rsidRPr="00DB1724">
              <w:rPr>
                <w:b/>
                <w:color w:val="0000FF"/>
                <w:lang w:val="en-US"/>
              </w:rPr>
              <w:t xml:space="preserve"> or process</w:t>
            </w:r>
            <w:r w:rsidRPr="00DB1724">
              <w:rPr>
                <w:color w:val="0000FF"/>
                <w:lang w:val="en-US"/>
              </w:rPr>
              <w:t>.</w:t>
            </w:r>
          </w:p>
          <w:p w14:paraId="6E202547" w14:textId="77777777" w:rsidR="004C6D1D" w:rsidRPr="00DB1724" w:rsidRDefault="004C6D1D" w:rsidP="000579AB">
            <w:pPr>
              <w:pStyle w:val="Paragraphedeliste"/>
              <w:numPr>
                <w:ilvl w:val="0"/>
                <w:numId w:val="4"/>
              </w:numPr>
              <w:rPr>
                <w:color w:val="0000FF"/>
                <w:lang w:val="en-US"/>
              </w:rPr>
            </w:pPr>
            <w:r w:rsidRPr="00DB1724">
              <w:rPr>
                <w:color w:val="0000FF"/>
                <w:lang w:val="en-US"/>
              </w:rPr>
              <w:t xml:space="preserve">You have an </w:t>
            </w:r>
            <w:r w:rsidRPr="00DB1724">
              <w:rPr>
                <w:b/>
                <w:color w:val="0000FF"/>
                <w:lang w:val="en-US"/>
              </w:rPr>
              <w:t>initial idea of the feasibility of your project</w:t>
            </w:r>
            <w:r w:rsidRPr="00DB1724">
              <w:rPr>
                <w:color w:val="0000FF"/>
                <w:lang w:val="en-US"/>
              </w:rPr>
              <w:t>, for example because you have already developed a POC.</w:t>
            </w:r>
          </w:p>
          <w:p w14:paraId="62430808" w14:textId="77777777" w:rsidR="004C6D1D" w:rsidRPr="00DB1724" w:rsidRDefault="004C6D1D" w:rsidP="000579AB">
            <w:pPr>
              <w:pStyle w:val="Paragraphedeliste"/>
              <w:numPr>
                <w:ilvl w:val="0"/>
                <w:numId w:val="4"/>
              </w:numPr>
              <w:rPr>
                <w:color w:val="0000FF"/>
                <w:lang w:val="en-US"/>
              </w:rPr>
            </w:pPr>
            <w:r w:rsidRPr="00DB1724">
              <w:rPr>
                <w:color w:val="0000FF"/>
                <w:lang w:val="en-US"/>
              </w:rPr>
              <w:t>The needs in terms of functionalities and/or purpose are essentially known, even if they may still evolve at the margins.</w:t>
            </w:r>
          </w:p>
          <w:p w14:paraId="409802D5" w14:textId="77777777" w:rsidR="004C6D1D" w:rsidRPr="00DB1724" w:rsidRDefault="004C6D1D" w:rsidP="000579AB">
            <w:pPr>
              <w:pStyle w:val="Paragraphedeliste"/>
              <w:numPr>
                <w:ilvl w:val="0"/>
                <w:numId w:val="4"/>
              </w:numPr>
              <w:rPr>
                <w:color w:val="0000FF"/>
                <w:lang w:val="en-US"/>
              </w:rPr>
            </w:pPr>
            <w:r w:rsidRPr="00DB1724">
              <w:rPr>
                <w:color w:val="0000FF"/>
                <w:lang w:val="en-US"/>
              </w:rPr>
              <w:t xml:space="preserve">There are still </w:t>
            </w:r>
            <w:r w:rsidRPr="00DB1724">
              <w:rPr>
                <w:b/>
                <w:color w:val="0000FF"/>
                <w:lang w:val="en-US"/>
              </w:rPr>
              <w:t>unknowns and risks</w:t>
            </w:r>
            <w:r w:rsidRPr="00DB1724">
              <w:rPr>
                <w:color w:val="0000FF"/>
                <w:lang w:val="en-US"/>
              </w:rPr>
              <w:t xml:space="preserve"> associated with the specific use of the technologies envisaged for the proposed project and their integration into the product, process or service which will be developed, and/or the existing solution. For example, a choice may still have to be made between 2-3 technologies, whose theoretical characteristics and advantages/disadvantages have already been studied at least preliminarily.</w:t>
            </w:r>
          </w:p>
          <w:p w14:paraId="22B17CBF" w14:textId="77777777" w:rsidR="004C6D1D" w:rsidRPr="00DB1724" w:rsidRDefault="004C6D1D" w:rsidP="000579AB">
            <w:pPr>
              <w:pStyle w:val="Paragraphedeliste"/>
              <w:numPr>
                <w:ilvl w:val="0"/>
                <w:numId w:val="4"/>
              </w:numPr>
              <w:rPr>
                <w:color w:val="0000FF"/>
                <w:lang w:val="en-US"/>
              </w:rPr>
            </w:pPr>
            <w:r w:rsidRPr="00DB1724">
              <w:rPr>
                <w:color w:val="0000FF"/>
                <w:lang w:val="en-US"/>
              </w:rPr>
              <w:t xml:space="preserve">A </w:t>
            </w:r>
            <w:r w:rsidRPr="00DB1724">
              <w:rPr>
                <w:b/>
                <w:color w:val="0000FF"/>
                <w:lang w:val="en-US"/>
              </w:rPr>
              <w:t>development plan</w:t>
            </w:r>
            <w:r w:rsidRPr="00DB1724">
              <w:rPr>
                <w:color w:val="0000FF"/>
                <w:lang w:val="en-US"/>
              </w:rPr>
              <w:t xml:space="preserve"> has been put in place and the </w:t>
            </w:r>
            <w:r w:rsidRPr="00DB1724">
              <w:rPr>
                <w:b/>
                <w:color w:val="0000FF"/>
                <w:lang w:val="en-US"/>
              </w:rPr>
              <w:t>key milestones</w:t>
            </w:r>
            <w:r w:rsidRPr="00DB1724">
              <w:rPr>
                <w:color w:val="0000FF"/>
                <w:lang w:val="en-US"/>
              </w:rPr>
              <w:t xml:space="preserve"> have been laid down.</w:t>
            </w:r>
          </w:p>
          <w:p w14:paraId="0E0B7D49" w14:textId="77777777" w:rsidR="004C6D1D" w:rsidRPr="00DB1724" w:rsidRDefault="004C6D1D" w:rsidP="000579AB">
            <w:pPr>
              <w:pStyle w:val="Paragraphedeliste"/>
              <w:numPr>
                <w:ilvl w:val="0"/>
                <w:numId w:val="4"/>
              </w:numPr>
              <w:rPr>
                <w:color w:val="0000FF"/>
                <w:lang w:val="en-US"/>
              </w:rPr>
            </w:pPr>
            <w:r w:rsidRPr="00DB1724">
              <w:rPr>
                <w:color w:val="0000FF"/>
                <w:lang w:val="en-US"/>
              </w:rPr>
              <w:t xml:space="preserve">At the end of the project, </w:t>
            </w:r>
            <w:r w:rsidRPr="00DB1724">
              <w:rPr>
                <w:b/>
                <w:color w:val="0000FF"/>
                <w:lang w:val="en-US"/>
              </w:rPr>
              <w:t>the prototype will have been validated in a real environment,</w:t>
            </w:r>
            <w:r w:rsidRPr="00DB1724">
              <w:rPr>
                <w:color w:val="0000FF"/>
                <w:lang w:val="en-US"/>
              </w:rPr>
              <w:t xml:space="preserve"> for example after being applied to a pilot case.</w:t>
            </w:r>
          </w:p>
          <w:p w14:paraId="3D5A2101" w14:textId="3596EFEA" w:rsidR="004C6D1D" w:rsidRPr="00DB1724" w:rsidRDefault="004C6D1D" w:rsidP="004C6D1D">
            <w:pPr>
              <w:rPr>
                <w:color w:val="0000FF"/>
                <w:lang w:val="en-US"/>
              </w:rPr>
            </w:pPr>
            <w:r w:rsidRPr="00DB1724">
              <w:rPr>
                <w:color w:val="0000FF"/>
                <w:lang w:val="en-US"/>
              </w:rPr>
              <w:t xml:space="preserve">The experimental development may be financed in two distinct ways, by </w:t>
            </w:r>
            <w:r w:rsidRPr="00DB1724">
              <w:rPr>
                <w:b/>
                <w:color w:val="0000FF"/>
                <w:lang w:val="en-US"/>
              </w:rPr>
              <w:t>subsidy</w:t>
            </w:r>
            <w:r w:rsidRPr="00DB1724">
              <w:rPr>
                <w:color w:val="0000FF"/>
                <w:lang w:val="en-US"/>
              </w:rPr>
              <w:t xml:space="preserve"> or </w:t>
            </w:r>
            <w:r w:rsidRPr="00DB1724">
              <w:rPr>
                <w:b/>
                <w:color w:val="0000FF"/>
                <w:lang w:val="en-US"/>
              </w:rPr>
              <w:t>recoverable advance</w:t>
            </w:r>
            <w:r w:rsidRPr="00DB1724">
              <w:rPr>
                <w:color w:val="0000FF"/>
                <w:lang w:val="en-US"/>
              </w:rPr>
              <w:t>. In the first case, you keep the funding. In the second case, it is paid back (fixed part + variable part pro rata to commercial success).</w:t>
            </w:r>
          </w:p>
          <w:p w14:paraId="45B0F03D" w14:textId="77777777" w:rsidR="004C6D1D" w:rsidRPr="00DB1724" w:rsidRDefault="004C6D1D" w:rsidP="004C6D1D">
            <w:pPr>
              <w:rPr>
                <w:color w:val="0000FF"/>
                <w:lang w:val="en-US"/>
              </w:rPr>
            </w:pPr>
            <w:r w:rsidRPr="00DB1724">
              <w:rPr>
                <w:color w:val="0000FF"/>
                <w:lang w:val="en-US"/>
              </w:rPr>
              <w:t xml:space="preserve">You will be eligible for a </w:t>
            </w:r>
            <w:r w:rsidRPr="00DB1724">
              <w:rPr>
                <w:b/>
                <w:color w:val="0000FF"/>
                <w:lang w:val="en-US"/>
              </w:rPr>
              <w:t>subsidy</w:t>
            </w:r>
            <w:r w:rsidRPr="00DB1724">
              <w:rPr>
                <w:color w:val="0000FF"/>
                <w:lang w:val="en-US"/>
              </w:rPr>
              <w:t xml:space="preserve"> if:</w:t>
            </w:r>
          </w:p>
          <w:p w14:paraId="2FFD3BF0" w14:textId="05FD4F60" w:rsidR="004C6D1D" w:rsidRPr="00DB1724" w:rsidRDefault="004C6D1D" w:rsidP="000579AB">
            <w:pPr>
              <w:pStyle w:val="Paragraphedeliste"/>
              <w:numPr>
                <w:ilvl w:val="0"/>
                <w:numId w:val="4"/>
              </w:numPr>
              <w:rPr>
                <w:color w:val="0000FF"/>
                <w:lang w:val="en-US"/>
              </w:rPr>
            </w:pPr>
            <w:r w:rsidRPr="00DB1724">
              <w:rPr>
                <w:color w:val="0000FF"/>
                <w:lang w:val="en-US"/>
              </w:rPr>
              <w:lastRenderedPageBreak/>
              <w:t xml:space="preserve">You have </w:t>
            </w:r>
            <w:r w:rsidRPr="00DB1724">
              <w:rPr>
                <w:b/>
                <w:color w:val="0000FF"/>
                <w:lang w:val="en-US"/>
              </w:rPr>
              <w:t xml:space="preserve">identified and </w:t>
            </w:r>
            <w:r w:rsidR="00FC42DA" w:rsidRPr="00DB1724">
              <w:rPr>
                <w:b/>
                <w:color w:val="0000FF"/>
                <w:lang w:val="en-US"/>
              </w:rPr>
              <w:t>analyzed</w:t>
            </w:r>
            <w:r w:rsidRPr="00DB1724">
              <w:rPr>
                <w:b/>
                <w:color w:val="0000FF"/>
                <w:lang w:val="en-US"/>
              </w:rPr>
              <w:t xml:space="preserve"> the market</w:t>
            </w:r>
            <w:r w:rsidRPr="00DB1724">
              <w:rPr>
                <w:color w:val="0000FF"/>
                <w:lang w:val="en-US"/>
              </w:rPr>
              <w:t xml:space="preserve"> and the relevant market segments for your product, </w:t>
            </w:r>
            <w:r w:rsidR="00FC42DA" w:rsidRPr="00DB1724">
              <w:rPr>
                <w:color w:val="0000FF"/>
                <w:lang w:val="en-US"/>
              </w:rPr>
              <w:t>process,</w:t>
            </w:r>
            <w:r w:rsidRPr="00DB1724">
              <w:rPr>
                <w:color w:val="0000FF"/>
                <w:lang w:val="en-US"/>
              </w:rPr>
              <w:t xml:space="preserve"> or </w:t>
            </w:r>
            <w:r w:rsidR="00FC42DA" w:rsidRPr="00DB1724">
              <w:rPr>
                <w:color w:val="0000FF"/>
                <w:lang w:val="en-US"/>
              </w:rPr>
              <w:t>service.</w:t>
            </w:r>
          </w:p>
          <w:p w14:paraId="20F12F9F" w14:textId="77777777" w:rsidR="004C6D1D" w:rsidRPr="00DB1724" w:rsidRDefault="004C6D1D" w:rsidP="000579AB">
            <w:pPr>
              <w:pStyle w:val="Paragraphedeliste"/>
              <w:numPr>
                <w:ilvl w:val="0"/>
                <w:numId w:val="4"/>
              </w:numPr>
              <w:rPr>
                <w:color w:val="0000FF"/>
                <w:lang w:val="en-US"/>
              </w:rPr>
            </w:pPr>
            <w:r w:rsidRPr="00DB1724">
              <w:rPr>
                <w:color w:val="0000FF"/>
                <w:lang w:val="en-US"/>
              </w:rPr>
              <w:t xml:space="preserve">From this, you have identified an </w:t>
            </w:r>
            <w:r w:rsidRPr="00DB1724">
              <w:rPr>
                <w:b/>
                <w:color w:val="0000FF"/>
                <w:lang w:val="en-US"/>
              </w:rPr>
              <w:t>MVP</w:t>
            </w:r>
            <w:r w:rsidRPr="00DB1724">
              <w:rPr>
                <w:color w:val="0000FF"/>
                <w:lang w:val="en-US"/>
              </w:rPr>
              <w:t xml:space="preserve"> which you intend to </w:t>
            </w:r>
            <w:r w:rsidRPr="00DB1724">
              <w:rPr>
                <w:b/>
                <w:color w:val="0000FF"/>
                <w:lang w:val="en-US"/>
              </w:rPr>
              <w:t>develop through the project</w:t>
            </w:r>
          </w:p>
          <w:p w14:paraId="5FBC9A89" w14:textId="355B8280" w:rsidR="004C6D1D" w:rsidRPr="00DB1724" w:rsidRDefault="004C6D1D" w:rsidP="000579AB">
            <w:pPr>
              <w:pStyle w:val="Paragraphedeliste"/>
              <w:numPr>
                <w:ilvl w:val="0"/>
                <w:numId w:val="4"/>
              </w:numPr>
              <w:rPr>
                <w:color w:val="0000FF"/>
                <w:lang w:val="en-US"/>
              </w:rPr>
            </w:pPr>
            <w:r w:rsidRPr="00DB1724">
              <w:rPr>
                <w:color w:val="0000FF"/>
                <w:lang w:val="en-US"/>
              </w:rPr>
              <w:t xml:space="preserve">You have </w:t>
            </w:r>
            <w:r w:rsidRPr="00DB1724">
              <w:rPr>
                <w:b/>
                <w:color w:val="0000FF"/>
                <w:lang w:val="en-US"/>
              </w:rPr>
              <w:t>identified the contribution of your product, process or service to the market</w:t>
            </w:r>
            <w:r w:rsidRPr="00DB1724">
              <w:rPr>
                <w:color w:val="0000FF"/>
                <w:lang w:val="en-US"/>
              </w:rPr>
              <w:t xml:space="preserve"> and generated </w:t>
            </w:r>
            <w:r w:rsidRPr="00DB1724">
              <w:rPr>
                <w:b/>
                <w:color w:val="0000FF"/>
                <w:lang w:val="en-US"/>
              </w:rPr>
              <w:t>price assumptions</w:t>
            </w:r>
            <w:r w:rsidRPr="00DB1724">
              <w:rPr>
                <w:color w:val="0000FF"/>
                <w:lang w:val="en-US"/>
              </w:rPr>
              <w:t xml:space="preserve">, even if they have not yet been fully validated because technical developments still need to be carried </w:t>
            </w:r>
            <w:r w:rsidR="00FC42DA" w:rsidRPr="00DB1724">
              <w:rPr>
                <w:color w:val="0000FF"/>
                <w:lang w:val="en-US"/>
              </w:rPr>
              <w:t>out.</w:t>
            </w:r>
          </w:p>
          <w:p w14:paraId="61816750" w14:textId="239999EC" w:rsidR="004C6D1D" w:rsidRPr="00DB1724" w:rsidRDefault="004C6D1D" w:rsidP="000579AB">
            <w:pPr>
              <w:pStyle w:val="Paragraphedeliste"/>
              <w:numPr>
                <w:ilvl w:val="0"/>
                <w:numId w:val="4"/>
              </w:numPr>
              <w:rPr>
                <w:color w:val="0000FF"/>
                <w:lang w:val="en-US"/>
              </w:rPr>
            </w:pPr>
            <w:r w:rsidRPr="00DB1724">
              <w:rPr>
                <w:color w:val="0000FF"/>
                <w:lang w:val="en-US"/>
              </w:rPr>
              <w:t xml:space="preserve">If you already have an existing product, process or service that is already </w:t>
            </w:r>
            <w:r w:rsidR="00FC42DA" w:rsidRPr="00DB1724">
              <w:rPr>
                <w:color w:val="0000FF"/>
                <w:lang w:val="en-US"/>
              </w:rPr>
              <w:t>commercialized</w:t>
            </w:r>
            <w:r w:rsidRPr="00DB1724">
              <w:rPr>
                <w:color w:val="0000FF"/>
                <w:lang w:val="en-US"/>
              </w:rPr>
              <w:t xml:space="preserve">, you intend to develop innovations during the project that </w:t>
            </w:r>
            <w:r w:rsidRPr="00DB1724">
              <w:rPr>
                <w:b/>
                <w:color w:val="0000FF"/>
                <w:lang w:val="en-US"/>
              </w:rPr>
              <w:t xml:space="preserve">deviate significantly from </w:t>
            </w:r>
            <w:proofErr w:type="gramStart"/>
            <w:r w:rsidRPr="00DB1724">
              <w:rPr>
                <w:b/>
                <w:color w:val="0000FF"/>
                <w:lang w:val="en-US"/>
              </w:rPr>
              <w:t>it</w:t>
            </w:r>
            <w:proofErr w:type="gramEnd"/>
            <w:r w:rsidRPr="00DB1724">
              <w:rPr>
                <w:color w:val="0000FF"/>
                <w:lang w:val="en-US"/>
              </w:rPr>
              <w:t xml:space="preserve"> and which require an </w:t>
            </w:r>
            <w:r w:rsidRPr="00DB1724">
              <w:rPr>
                <w:b/>
                <w:color w:val="0000FF"/>
                <w:lang w:val="en-US"/>
              </w:rPr>
              <w:t>in-depth re-analysis</w:t>
            </w:r>
            <w:r w:rsidRPr="00DB1724">
              <w:rPr>
                <w:color w:val="0000FF"/>
                <w:lang w:val="en-US"/>
              </w:rPr>
              <w:t xml:space="preserve"> of the </w:t>
            </w:r>
            <w:r w:rsidRPr="00DB1724">
              <w:rPr>
                <w:b/>
                <w:color w:val="0000FF"/>
                <w:lang w:val="en-US"/>
              </w:rPr>
              <w:t>value proposition</w:t>
            </w:r>
            <w:r w:rsidRPr="00DB1724">
              <w:rPr>
                <w:color w:val="0000FF"/>
                <w:lang w:val="en-US"/>
              </w:rPr>
              <w:t xml:space="preserve"> and the </w:t>
            </w:r>
            <w:r w:rsidRPr="00DB1724">
              <w:rPr>
                <w:b/>
                <w:color w:val="0000FF"/>
                <w:lang w:val="en-US"/>
              </w:rPr>
              <w:t>market-product combination</w:t>
            </w:r>
            <w:r w:rsidRPr="00DB1724">
              <w:rPr>
                <w:color w:val="0000FF"/>
                <w:lang w:val="en-US"/>
              </w:rPr>
              <w:t>.</w:t>
            </w:r>
          </w:p>
          <w:p w14:paraId="3C655755" w14:textId="5A0384DA" w:rsidR="004C6D1D" w:rsidRPr="00DB1724" w:rsidRDefault="004C6D1D" w:rsidP="004C6D1D">
            <w:pPr>
              <w:pStyle w:val="Paragraphedeliste"/>
              <w:ind w:left="0"/>
              <w:rPr>
                <w:color w:val="0000FF"/>
                <w:lang w:val="en-US"/>
              </w:rPr>
            </w:pPr>
            <w:r w:rsidRPr="00DB1724">
              <w:rPr>
                <w:color w:val="0000FF"/>
                <w:lang w:val="en-US"/>
              </w:rPr>
              <w:br/>
            </w:r>
            <w:r w:rsidRPr="00DB1724">
              <w:rPr>
                <w:color w:val="0000FF"/>
                <w:u w:val="single"/>
                <w:lang w:val="en-US"/>
              </w:rPr>
              <w:t>Examples of products which may receive a subsidy</w:t>
            </w:r>
            <w:r w:rsidRPr="00DB1724">
              <w:rPr>
                <w:color w:val="0000FF"/>
                <w:lang w:val="en-US"/>
              </w:rPr>
              <w:t>: products, processes or services which make it possible to address a new market or market segment, which is a significant pivot in relation to the existing activity, development of products, processes or services that significantly change the company's commercial offering.</w:t>
            </w:r>
          </w:p>
          <w:p w14:paraId="16D4279B" w14:textId="540C74C3" w:rsidR="004C6D1D" w:rsidRPr="00DB1724" w:rsidRDefault="004C6D1D" w:rsidP="004C6D1D">
            <w:pPr>
              <w:pStyle w:val="Paragraphedeliste"/>
              <w:ind w:left="0"/>
              <w:rPr>
                <w:i/>
                <w:color w:val="0000FF"/>
                <w:lang w:val="en-US"/>
              </w:rPr>
            </w:pPr>
            <w:r w:rsidRPr="00DB1724">
              <w:rPr>
                <w:color w:val="0000FF"/>
                <w:lang w:val="en-US"/>
              </w:rPr>
              <w:br/>
            </w:r>
            <w:r w:rsidRPr="00DB1724">
              <w:rPr>
                <w:i/>
                <w:color w:val="0000FF"/>
                <w:lang w:val="en-US"/>
              </w:rPr>
              <w:t xml:space="preserve">Notes: </w:t>
            </w:r>
          </w:p>
          <w:p w14:paraId="7CE8474F" w14:textId="77777777" w:rsidR="004C6D1D" w:rsidRPr="00DB1724" w:rsidRDefault="004C6D1D" w:rsidP="004C6D1D">
            <w:pPr>
              <w:pStyle w:val="Paragraphedeliste"/>
              <w:ind w:left="0"/>
              <w:rPr>
                <w:i/>
                <w:color w:val="0000FF"/>
                <w:lang w:val="en-US"/>
              </w:rPr>
            </w:pPr>
          </w:p>
          <w:p w14:paraId="640022F9" w14:textId="0E84D13A" w:rsidR="004C6D1D" w:rsidRPr="00DB1724" w:rsidRDefault="004C6D1D" w:rsidP="000579AB">
            <w:pPr>
              <w:pStyle w:val="Paragraphedeliste"/>
              <w:numPr>
                <w:ilvl w:val="0"/>
                <w:numId w:val="4"/>
              </w:numPr>
              <w:rPr>
                <w:color w:val="0000FF"/>
                <w:lang w:val="en-US"/>
              </w:rPr>
            </w:pPr>
            <w:r w:rsidRPr="00DB1724">
              <w:rPr>
                <w:i/>
                <w:color w:val="0000FF"/>
                <w:lang w:val="en-US"/>
              </w:rPr>
              <w:t xml:space="preserve">A company less than 3 years old will be funded through a subsidy even if it has already </w:t>
            </w:r>
            <w:r w:rsidR="00FC42DA" w:rsidRPr="00DB1724">
              <w:rPr>
                <w:i/>
                <w:color w:val="0000FF"/>
                <w:lang w:val="en-US"/>
              </w:rPr>
              <w:t>commercialized</w:t>
            </w:r>
            <w:r w:rsidRPr="00DB1724">
              <w:rPr>
                <w:i/>
                <w:color w:val="0000FF"/>
                <w:lang w:val="en-US"/>
              </w:rPr>
              <w:t xml:space="preserve"> a product, </w:t>
            </w:r>
            <w:r w:rsidR="00FC42DA" w:rsidRPr="00DB1724">
              <w:rPr>
                <w:i/>
                <w:color w:val="0000FF"/>
                <w:lang w:val="en-US"/>
              </w:rPr>
              <w:t>service,</w:t>
            </w:r>
            <w:r w:rsidRPr="00DB1724">
              <w:rPr>
                <w:i/>
                <w:color w:val="0000FF"/>
                <w:lang w:val="en-US"/>
              </w:rPr>
              <w:t xml:space="preserve"> or process, unless it has already obtained financing for this from Innoviris.</w:t>
            </w:r>
          </w:p>
          <w:p w14:paraId="744A971A" w14:textId="77777777" w:rsidR="004C6D1D" w:rsidRPr="00DB1724" w:rsidRDefault="004C6D1D" w:rsidP="000579AB">
            <w:pPr>
              <w:pStyle w:val="Paragraphedeliste"/>
              <w:numPr>
                <w:ilvl w:val="0"/>
                <w:numId w:val="4"/>
              </w:numPr>
              <w:rPr>
                <w:color w:val="0000FF"/>
                <w:lang w:val="en-US"/>
              </w:rPr>
            </w:pPr>
            <w:r w:rsidRPr="00DB1724">
              <w:rPr>
                <w:i/>
                <w:color w:val="0000FF"/>
                <w:lang w:val="en-US"/>
              </w:rPr>
              <w:t>A "pilot" sale of a POC or first prototype does not rule out the granting of a subsidy - It is up to Innoviris to assess the state of commercial progress and determine how the project will be financed.</w:t>
            </w:r>
          </w:p>
          <w:p w14:paraId="6C93A8D1" w14:textId="77777777" w:rsidR="004C6D1D" w:rsidRPr="00DB1724" w:rsidRDefault="004C6D1D" w:rsidP="004C6D1D">
            <w:pPr>
              <w:rPr>
                <w:color w:val="0000FF"/>
                <w:lang w:val="en-US"/>
              </w:rPr>
            </w:pPr>
            <w:r w:rsidRPr="00DB1724">
              <w:rPr>
                <w:color w:val="0000FF"/>
                <w:lang w:val="en-US"/>
              </w:rPr>
              <w:t xml:space="preserve"> You will be eligible for a </w:t>
            </w:r>
            <w:r w:rsidRPr="00DB1724">
              <w:rPr>
                <w:b/>
                <w:color w:val="0000FF"/>
                <w:lang w:val="en-US"/>
              </w:rPr>
              <w:t>recoverable advance</w:t>
            </w:r>
            <w:r w:rsidRPr="00DB1724">
              <w:rPr>
                <w:color w:val="0000FF"/>
                <w:lang w:val="en-US"/>
              </w:rPr>
              <w:t xml:space="preserve"> if:</w:t>
            </w:r>
          </w:p>
          <w:p w14:paraId="77C05B2D" w14:textId="4B0AA905" w:rsidR="004C6D1D" w:rsidRPr="00DB1724" w:rsidRDefault="004C6D1D" w:rsidP="000579AB">
            <w:pPr>
              <w:pStyle w:val="Paragraphedeliste"/>
              <w:numPr>
                <w:ilvl w:val="0"/>
                <w:numId w:val="6"/>
              </w:numPr>
              <w:rPr>
                <w:color w:val="0000FF"/>
                <w:lang w:val="en-US"/>
              </w:rPr>
            </w:pPr>
            <w:r w:rsidRPr="00DB1724">
              <w:rPr>
                <w:color w:val="0000FF"/>
                <w:lang w:val="en-US"/>
              </w:rPr>
              <w:t xml:space="preserve">You have a product, process or service which has </w:t>
            </w:r>
            <w:r w:rsidRPr="00DB1724">
              <w:rPr>
                <w:b/>
                <w:color w:val="0000FF"/>
                <w:lang w:val="en-US"/>
              </w:rPr>
              <w:t xml:space="preserve">already been </w:t>
            </w:r>
            <w:r w:rsidR="00FC42DA" w:rsidRPr="00DB1724">
              <w:rPr>
                <w:b/>
                <w:color w:val="0000FF"/>
                <w:lang w:val="en-US"/>
              </w:rPr>
              <w:t>commercialized.</w:t>
            </w:r>
          </w:p>
          <w:p w14:paraId="2976B3ED" w14:textId="1CBABECE" w:rsidR="004C6D1D" w:rsidRPr="00DB1724" w:rsidRDefault="004C6D1D" w:rsidP="000579AB">
            <w:pPr>
              <w:pStyle w:val="Paragraphedeliste"/>
              <w:numPr>
                <w:ilvl w:val="0"/>
                <w:numId w:val="6"/>
              </w:numPr>
              <w:rPr>
                <w:color w:val="0000FF"/>
                <w:lang w:val="en-US"/>
              </w:rPr>
            </w:pPr>
            <w:r w:rsidRPr="00DB1724">
              <w:rPr>
                <w:color w:val="0000FF"/>
                <w:lang w:val="en-US"/>
              </w:rPr>
              <w:t xml:space="preserve">You intend to make new developments </w:t>
            </w:r>
            <w:r w:rsidRPr="00DB1724">
              <w:rPr>
                <w:b/>
                <w:color w:val="0000FF"/>
                <w:lang w:val="en-US"/>
              </w:rPr>
              <w:t xml:space="preserve">with the aim of improving this product, </w:t>
            </w:r>
            <w:r w:rsidR="00FC42DA" w:rsidRPr="00DB1724">
              <w:rPr>
                <w:b/>
                <w:color w:val="0000FF"/>
                <w:lang w:val="en-US"/>
              </w:rPr>
              <w:t>process,</w:t>
            </w:r>
            <w:r w:rsidRPr="00DB1724">
              <w:rPr>
                <w:b/>
                <w:color w:val="0000FF"/>
                <w:lang w:val="en-US"/>
              </w:rPr>
              <w:t xml:space="preserve"> or service</w:t>
            </w:r>
            <w:r w:rsidRPr="00DB1724">
              <w:rPr>
                <w:color w:val="0000FF"/>
                <w:lang w:val="en-US"/>
              </w:rPr>
              <w:t xml:space="preserve">, or extending your range, by drawing on your </w:t>
            </w:r>
            <w:r w:rsidRPr="00DB1724">
              <w:rPr>
                <w:b/>
                <w:color w:val="0000FF"/>
                <w:lang w:val="en-US"/>
              </w:rPr>
              <w:t>technological and commercial expertise</w:t>
            </w:r>
            <w:r w:rsidRPr="00DB1724">
              <w:rPr>
                <w:color w:val="0000FF"/>
                <w:lang w:val="en-US"/>
              </w:rPr>
              <w:t>.</w:t>
            </w:r>
          </w:p>
          <w:p w14:paraId="49E15833" w14:textId="77777777" w:rsidR="004C6D1D" w:rsidRPr="00DB1724" w:rsidRDefault="004C6D1D" w:rsidP="000579AB">
            <w:pPr>
              <w:pStyle w:val="Paragraphedeliste"/>
              <w:numPr>
                <w:ilvl w:val="0"/>
                <w:numId w:val="6"/>
              </w:numPr>
              <w:rPr>
                <w:color w:val="0000FF"/>
                <w:lang w:val="en-US"/>
              </w:rPr>
            </w:pPr>
            <w:r w:rsidRPr="00DB1724">
              <w:rPr>
                <w:color w:val="0000FF"/>
                <w:lang w:val="en-US"/>
              </w:rPr>
              <w:t xml:space="preserve">The planned developments will enable you to </w:t>
            </w:r>
            <w:r w:rsidRPr="00DB1724">
              <w:rPr>
                <w:b/>
                <w:color w:val="0000FF"/>
                <w:lang w:val="en-US"/>
              </w:rPr>
              <w:t>better meet the needs</w:t>
            </w:r>
            <w:r w:rsidRPr="00DB1724">
              <w:rPr>
                <w:color w:val="0000FF"/>
                <w:lang w:val="en-US"/>
              </w:rPr>
              <w:t xml:space="preserve"> of the markets or market segments</w:t>
            </w:r>
            <w:r w:rsidRPr="00DB1724">
              <w:rPr>
                <w:b/>
                <w:color w:val="0000FF"/>
                <w:lang w:val="en-US"/>
              </w:rPr>
              <w:t xml:space="preserve"> in which you are already active</w:t>
            </w:r>
            <w:r w:rsidRPr="00DB1724">
              <w:rPr>
                <w:color w:val="0000FF"/>
                <w:lang w:val="en-US"/>
              </w:rPr>
              <w:t xml:space="preserve"> or in </w:t>
            </w:r>
            <w:r w:rsidRPr="00DB1724">
              <w:rPr>
                <w:b/>
                <w:color w:val="0000FF"/>
                <w:lang w:val="en-US"/>
              </w:rPr>
              <w:t>related</w:t>
            </w:r>
            <w:r w:rsidRPr="00DB1724">
              <w:rPr>
                <w:color w:val="0000FF"/>
                <w:lang w:val="en-US"/>
              </w:rPr>
              <w:t xml:space="preserve"> segments.</w:t>
            </w:r>
          </w:p>
          <w:p w14:paraId="650172D8" w14:textId="722AE5AD" w:rsidR="004C6D1D" w:rsidRPr="00DB1724" w:rsidRDefault="004C6D1D" w:rsidP="000579AB">
            <w:pPr>
              <w:pStyle w:val="Paragraphedeliste"/>
              <w:numPr>
                <w:ilvl w:val="0"/>
                <w:numId w:val="6"/>
              </w:numPr>
              <w:rPr>
                <w:color w:val="0000FF"/>
                <w:lang w:val="en-US"/>
              </w:rPr>
            </w:pPr>
            <w:r w:rsidRPr="00DB1724">
              <w:rPr>
                <w:color w:val="0000FF"/>
                <w:lang w:val="en-US"/>
              </w:rPr>
              <w:t xml:space="preserve">The planned developments </w:t>
            </w:r>
            <w:r w:rsidRPr="00DB1724">
              <w:rPr>
                <w:b/>
                <w:color w:val="0000FF"/>
                <w:lang w:val="en-US"/>
              </w:rPr>
              <w:t xml:space="preserve">do not require a fundamental reworking of the value proposition and the market-product </w:t>
            </w:r>
            <w:r w:rsidR="00FC42DA" w:rsidRPr="00DB1724">
              <w:rPr>
                <w:b/>
                <w:color w:val="0000FF"/>
                <w:lang w:val="en-US"/>
              </w:rPr>
              <w:t>combination.</w:t>
            </w:r>
          </w:p>
          <w:p w14:paraId="039FABE7" w14:textId="6628CC9C" w:rsidR="004C6D1D" w:rsidRPr="00DB1724" w:rsidRDefault="004C6D1D" w:rsidP="004C6D1D">
            <w:pPr>
              <w:rPr>
                <w:b/>
                <w:color w:val="0000FF"/>
                <w:lang w:val="en-US"/>
              </w:rPr>
            </w:pPr>
            <w:r w:rsidRPr="00DB1724">
              <w:rPr>
                <w:b/>
                <w:color w:val="0000FF"/>
                <w:lang w:val="en-US"/>
              </w:rPr>
              <w:t xml:space="preserve">Process innovation or </w:t>
            </w:r>
            <w:r w:rsidR="00FC42DA" w:rsidRPr="00DB1724">
              <w:rPr>
                <w:b/>
                <w:color w:val="0000FF"/>
                <w:lang w:val="en-US"/>
              </w:rPr>
              <w:t>organizational</w:t>
            </w:r>
            <w:r w:rsidRPr="00DB1724">
              <w:rPr>
                <w:b/>
                <w:color w:val="0000FF"/>
                <w:lang w:val="en-US"/>
              </w:rPr>
              <w:t xml:space="preserve"> innovation</w:t>
            </w:r>
          </w:p>
          <w:p w14:paraId="1F9271D2" w14:textId="4832B2FD" w:rsidR="004C6D1D" w:rsidRPr="00DB1724" w:rsidRDefault="004C6D1D" w:rsidP="000579AB">
            <w:pPr>
              <w:pStyle w:val="Paragraphedeliste"/>
              <w:numPr>
                <w:ilvl w:val="0"/>
                <w:numId w:val="6"/>
              </w:numPr>
              <w:rPr>
                <w:color w:val="0000FF"/>
                <w:lang w:val="en-US"/>
              </w:rPr>
            </w:pPr>
            <w:r w:rsidRPr="00DB1724">
              <w:rPr>
                <w:color w:val="0000FF"/>
                <w:lang w:val="en-US"/>
              </w:rPr>
              <w:t xml:space="preserve">You wish to </w:t>
            </w:r>
            <w:r w:rsidRPr="00DB1724">
              <w:rPr>
                <w:b/>
                <w:color w:val="0000FF"/>
                <w:lang w:val="en-US"/>
              </w:rPr>
              <w:t>implement</w:t>
            </w:r>
            <w:r w:rsidRPr="00DB1724">
              <w:rPr>
                <w:color w:val="0000FF"/>
                <w:lang w:val="en-US"/>
              </w:rPr>
              <w:t xml:space="preserve"> a new process or a new method of production or delivery within your </w:t>
            </w:r>
            <w:r w:rsidR="00FC42DA" w:rsidRPr="00DB1724">
              <w:rPr>
                <w:color w:val="0000FF"/>
                <w:lang w:val="en-US"/>
              </w:rPr>
              <w:t>company.</w:t>
            </w:r>
          </w:p>
          <w:p w14:paraId="502541E8" w14:textId="6409B19A" w:rsidR="004C6D1D" w:rsidRPr="00DB1724" w:rsidRDefault="004C6D1D" w:rsidP="000579AB">
            <w:pPr>
              <w:pStyle w:val="Paragraphedeliste"/>
              <w:numPr>
                <w:ilvl w:val="0"/>
                <w:numId w:val="6"/>
              </w:numPr>
              <w:rPr>
                <w:color w:val="0000FF"/>
                <w:lang w:val="en-US"/>
              </w:rPr>
            </w:pPr>
            <w:r w:rsidRPr="00DB1724">
              <w:rPr>
                <w:color w:val="0000FF"/>
                <w:lang w:val="en-US"/>
              </w:rPr>
              <w:t xml:space="preserve">You have </w:t>
            </w:r>
            <w:r w:rsidRPr="00DB1724">
              <w:rPr>
                <w:b/>
                <w:color w:val="0000FF"/>
                <w:lang w:val="en-US"/>
              </w:rPr>
              <w:t>identified the problems</w:t>
            </w:r>
            <w:r w:rsidRPr="00DB1724">
              <w:rPr>
                <w:color w:val="0000FF"/>
                <w:lang w:val="en-US"/>
              </w:rPr>
              <w:t xml:space="preserve"> which this process or method aims to </w:t>
            </w:r>
            <w:r w:rsidR="00FC42DA" w:rsidRPr="00DB1724">
              <w:rPr>
                <w:color w:val="0000FF"/>
                <w:lang w:val="en-US"/>
              </w:rPr>
              <w:t>solve.</w:t>
            </w:r>
          </w:p>
          <w:p w14:paraId="405E3919" w14:textId="294B56D6" w:rsidR="004C6D1D" w:rsidRPr="00DB1724" w:rsidRDefault="004C6D1D" w:rsidP="000579AB">
            <w:pPr>
              <w:pStyle w:val="Paragraphedeliste"/>
              <w:numPr>
                <w:ilvl w:val="0"/>
                <w:numId w:val="6"/>
              </w:numPr>
              <w:rPr>
                <w:color w:val="0000FF"/>
                <w:lang w:val="en-US"/>
              </w:rPr>
            </w:pPr>
            <w:r w:rsidRPr="00DB1724">
              <w:rPr>
                <w:color w:val="0000FF"/>
                <w:lang w:val="en-US"/>
              </w:rPr>
              <w:t xml:space="preserve">You have </w:t>
            </w:r>
            <w:r w:rsidRPr="00DB1724">
              <w:rPr>
                <w:b/>
                <w:color w:val="0000FF"/>
                <w:lang w:val="en-US"/>
              </w:rPr>
              <w:t>made an initial estimate of the gains</w:t>
            </w:r>
            <w:r w:rsidRPr="00DB1724">
              <w:rPr>
                <w:color w:val="0000FF"/>
                <w:lang w:val="en-US"/>
              </w:rPr>
              <w:t xml:space="preserve"> that this process or method could bring to your </w:t>
            </w:r>
            <w:r w:rsidR="00FC42DA" w:rsidRPr="00DB1724">
              <w:rPr>
                <w:color w:val="0000FF"/>
                <w:lang w:val="en-US"/>
              </w:rPr>
              <w:t>company.</w:t>
            </w:r>
          </w:p>
          <w:p w14:paraId="79C1496C" w14:textId="77777777" w:rsidR="004C6D1D" w:rsidRPr="00DB1724" w:rsidRDefault="004C6D1D" w:rsidP="000579AB">
            <w:pPr>
              <w:pStyle w:val="Paragraphedeliste"/>
              <w:numPr>
                <w:ilvl w:val="0"/>
                <w:numId w:val="6"/>
              </w:numPr>
              <w:rPr>
                <w:color w:val="0000FF"/>
                <w:lang w:val="en-US"/>
              </w:rPr>
            </w:pPr>
            <w:r w:rsidRPr="00DB1724">
              <w:rPr>
                <w:color w:val="0000FF"/>
                <w:lang w:val="en-US"/>
              </w:rPr>
              <w:t xml:space="preserve">You have </w:t>
            </w:r>
            <w:r w:rsidRPr="00DB1724">
              <w:rPr>
                <w:b/>
                <w:color w:val="0000FF"/>
                <w:lang w:val="en-US"/>
              </w:rPr>
              <w:t>developed this process or method on a small scale</w:t>
            </w:r>
            <w:r w:rsidRPr="00DB1724">
              <w:rPr>
                <w:color w:val="0000FF"/>
                <w:lang w:val="en-US"/>
              </w:rPr>
              <w:t xml:space="preserve"> (pilot project</w:t>
            </w:r>
            <w:proofErr w:type="gramStart"/>
            <w:r w:rsidRPr="00DB1724">
              <w:rPr>
                <w:color w:val="0000FF"/>
                <w:lang w:val="en-US"/>
              </w:rPr>
              <w:t>)</w:t>
            </w:r>
            <w:proofErr w:type="gramEnd"/>
            <w:r w:rsidRPr="00DB1724">
              <w:rPr>
                <w:color w:val="0000FF"/>
                <w:lang w:val="en-US"/>
              </w:rPr>
              <w:t xml:space="preserve"> and you now need to implement it within your company, in a real situation</w:t>
            </w:r>
          </w:p>
          <w:p w14:paraId="1163D7F1" w14:textId="5DAAA68A" w:rsidR="006E003B" w:rsidRPr="00DB1724" w:rsidRDefault="004C6D1D" w:rsidP="00F72E2B">
            <w:pPr>
              <w:rPr>
                <w:i/>
                <w:color w:val="0000FF"/>
                <w:lang w:val="en-US"/>
              </w:rPr>
            </w:pPr>
            <w:r w:rsidRPr="00DB1724">
              <w:rPr>
                <w:i/>
                <w:color w:val="0000FF"/>
                <w:lang w:val="en-US"/>
              </w:rPr>
              <w:t xml:space="preserve">Note: the </w:t>
            </w:r>
            <w:r w:rsidRPr="00DB1724">
              <w:rPr>
                <w:i/>
                <w:color w:val="0000FF"/>
                <w:u w:val="single"/>
                <w:lang w:val="en-US"/>
              </w:rPr>
              <w:t>development</w:t>
            </w:r>
            <w:r w:rsidRPr="00DB1724">
              <w:rPr>
                <w:i/>
                <w:color w:val="0000FF"/>
                <w:lang w:val="en-US"/>
              </w:rPr>
              <w:t xml:space="preserve"> of the process or method is not eligible. This can be covered by experimental development assistance. It is a question here of implementing the method (moving from a "prototype" to a larger scale, in a real context)</w:t>
            </w:r>
          </w:p>
        </w:tc>
      </w:tr>
    </w:tbl>
    <w:p w14:paraId="34005B5C" w14:textId="5D3C5126" w:rsidR="000A68C5" w:rsidRPr="00DB1724" w:rsidRDefault="000A68C5" w:rsidP="00E1436C">
      <w:pPr>
        <w:ind w:left="360"/>
        <w:rPr>
          <w:lang w:val="en-US"/>
        </w:rPr>
      </w:pPr>
    </w:p>
    <w:p w14:paraId="2903E78D" w14:textId="60CC9194" w:rsidR="0062315F" w:rsidRPr="00CF0D91" w:rsidRDefault="0062315F" w:rsidP="00CF0D91">
      <w:pPr>
        <w:pStyle w:val="Paragraphedeliste"/>
        <w:numPr>
          <w:ilvl w:val="0"/>
          <w:numId w:val="32"/>
        </w:numPr>
        <w:spacing w:after="0"/>
        <w:rPr>
          <w:rFonts w:cs="Arial"/>
          <w:color w:val="000000"/>
          <w:lang w:val="en-US"/>
        </w:rPr>
      </w:pPr>
      <w:r w:rsidRPr="00CF0D91">
        <w:rPr>
          <w:rFonts w:cs="Arial"/>
          <w:color w:val="000000"/>
          <w:lang w:val="en-US"/>
        </w:rPr>
        <w:t>Industrial research</w:t>
      </w:r>
    </w:p>
    <w:p w14:paraId="15D6DAD3" w14:textId="22F9C1A5" w:rsidR="0062315F" w:rsidRPr="00CF0D91" w:rsidRDefault="0062315F" w:rsidP="00CF0D91">
      <w:pPr>
        <w:pStyle w:val="Paragraphedeliste"/>
        <w:numPr>
          <w:ilvl w:val="0"/>
          <w:numId w:val="32"/>
        </w:numPr>
        <w:spacing w:after="0"/>
        <w:rPr>
          <w:rFonts w:cs="Arial"/>
          <w:color w:val="000000"/>
          <w:lang w:val="en-US"/>
        </w:rPr>
      </w:pPr>
      <w:r w:rsidRPr="00CF0D91">
        <w:rPr>
          <w:rFonts w:cs="Arial"/>
          <w:color w:val="000000"/>
          <w:lang w:val="en-US"/>
        </w:rPr>
        <w:t xml:space="preserve">Experimental development - Subsidy </w:t>
      </w:r>
    </w:p>
    <w:p w14:paraId="6E9598E1" w14:textId="6286997A" w:rsidR="0062315F" w:rsidRPr="00CF0D91" w:rsidRDefault="0062315F" w:rsidP="00CF0D91">
      <w:pPr>
        <w:pStyle w:val="Paragraphedeliste"/>
        <w:numPr>
          <w:ilvl w:val="0"/>
          <w:numId w:val="32"/>
        </w:numPr>
        <w:spacing w:after="0"/>
        <w:rPr>
          <w:rFonts w:cs="Arial"/>
          <w:color w:val="000000"/>
          <w:lang w:val="en-US"/>
        </w:rPr>
      </w:pPr>
      <w:r w:rsidRPr="00CF0D91">
        <w:rPr>
          <w:rFonts w:cs="Arial"/>
          <w:color w:val="000000"/>
          <w:lang w:val="en-US"/>
        </w:rPr>
        <w:t>Experimental development - Repayable advance</w:t>
      </w:r>
    </w:p>
    <w:p w14:paraId="7C16F3D5" w14:textId="60BAC28C" w:rsidR="0062315F" w:rsidRPr="00CF0D91" w:rsidRDefault="0062315F" w:rsidP="00CF0D91">
      <w:pPr>
        <w:pStyle w:val="Paragraphedeliste"/>
        <w:numPr>
          <w:ilvl w:val="0"/>
          <w:numId w:val="32"/>
        </w:numPr>
        <w:spacing w:after="0"/>
        <w:rPr>
          <w:rFonts w:cs="Arial"/>
          <w:color w:val="000000"/>
          <w:lang w:val="en-US"/>
        </w:rPr>
      </w:pPr>
      <w:r w:rsidRPr="00CF0D91">
        <w:rPr>
          <w:rFonts w:cs="Arial"/>
          <w:color w:val="000000"/>
          <w:lang w:val="en-US"/>
        </w:rPr>
        <w:t xml:space="preserve">Process innovation or </w:t>
      </w:r>
      <w:r w:rsidR="00FC42DA" w:rsidRPr="00CF0D91">
        <w:rPr>
          <w:rFonts w:cs="Arial"/>
          <w:color w:val="000000"/>
          <w:lang w:val="en-US"/>
        </w:rPr>
        <w:t>organizational</w:t>
      </w:r>
      <w:r w:rsidRPr="00CF0D91">
        <w:rPr>
          <w:rFonts w:cs="Arial"/>
          <w:color w:val="000000"/>
          <w:lang w:val="en-US"/>
        </w:rPr>
        <w:t xml:space="preserve"> innovation</w:t>
      </w:r>
    </w:p>
    <w:p w14:paraId="14C76729" w14:textId="77777777" w:rsidR="000A68C5" w:rsidRPr="00DB1724" w:rsidRDefault="000A68C5">
      <w:pPr>
        <w:rPr>
          <w:rFonts w:cs="Arial"/>
          <w:color w:val="000000"/>
          <w:lang w:val="en-US"/>
        </w:rPr>
      </w:pPr>
    </w:p>
    <w:p w14:paraId="47CE2105" w14:textId="657E4D59" w:rsidR="004C5AA2" w:rsidRDefault="000D3019" w:rsidP="00CF0D91">
      <w:pPr>
        <w:ind w:left="907" w:hanging="624"/>
        <w:rPr>
          <w:lang w:val="en-US"/>
        </w:rPr>
      </w:pPr>
      <w:r w:rsidRPr="00DB1724">
        <w:rPr>
          <w:lang w:val="en-US"/>
        </w:rPr>
        <w:t>Briefly explain this choice</w:t>
      </w:r>
    </w:p>
    <w:p w14:paraId="68E737A7" w14:textId="277679CE" w:rsidR="00671296" w:rsidRPr="00980DA2" w:rsidRDefault="00671296" w:rsidP="00671296">
      <w:pPr>
        <w:rPr>
          <w:lang w:val="en-US"/>
        </w:rPr>
      </w:pPr>
      <w:r>
        <w:rPr>
          <w:lang w:val="en-US"/>
        </w:rPr>
        <w:t>………………………………………………………………………………………………………………………</w:t>
      </w:r>
    </w:p>
    <w:p w14:paraId="5E554882" w14:textId="6831625F" w:rsidR="000A68C5" w:rsidRPr="00DB1724" w:rsidRDefault="001F68C8" w:rsidP="009E4C0A">
      <w:pPr>
        <w:pStyle w:val="Titre2"/>
        <w:rPr>
          <w:lang w:val="en-US"/>
        </w:rPr>
      </w:pPr>
      <w:bookmarkStart w:id="10" w:name="_Toc89435257"/>
      <w:r w:rsidRPr="00DB1724">
        <w:rPr>
          <w:lang w:val="en-US"/>
        </w:rPr>
        <w:t xml:space="preserve">Nature </w:t>
      </w:r>
      <w:r w:rsidR="009E4C0A" w:rsidRPr="00DB1724">
        <w:rPr>
          <w:lang w:val="en-US"/>
        </w:rPr>
        <w:t>of the application</w:t>
      </w:r>
      <w:bookmarkEnd w:id="10"/>
      <w:r w:rsidR="00140173" w:rsidRPr="00DB1724">
        <w:rPr>
          <w:lang w:val="en-US"/>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751DCC" w:rsidRPr="00BA6B9F" w14:paraId="36D910E7" w14:textId="77777777" w:rsidTr="00CF0D91">
        <w:trPr>
          <w:trHeight w:val="253"/>
        </w:trPr>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754017AC" w14:textId="595BD7C2" w:rsidR="00751DCC" w:rsidRPr="00DB1724" w:rsidRDefault="00751DCC" w:rsidP="00751DCC">
            <w:pPr>
              <w:pStyle w:val="Contenudetableau"/>
              <w:snapToGrid w:val="0"/>
            </w:pPr>
            <w:r w:rsidRPr="00DB1724">
              <w:rPr>
                <w:b/>
                <w:color w:val="0000FF"/>
              </w:rPr>
              <w:t>Explanatory note to be deleted</w:t>
            </w:r>
          </w:p>
        </w:tc>
      </w:tr>
      <w:tr w:rsidR="000A68C5" w:rsidRPr="00BA6B9F" w14:paraId="48E5286C" w14:textId="77777777" w:rsidTr="00CF0D91">
        <w:trPr>
          <w:trHeight w:val="534"/>
        </w:trPr>
        <w:tc>
          <w:tcPr>
            <w:tcW w:w="9640" w:type="dxa"/>
            <w:tcBorders>
              <w:left w:val="single" w:sz="1" w:space="0" w:color="000000"/>
              <w:bottom w:val="single" w:sz="1" w:space="0" w:color="000000"/>
              <w:right w:val="single" w:sz="1" w:space="0" w:color="000000"/>
            </w:tcBorders>
            <w:shd w:val="clear" w:color="auto" w:fill="auto"/>
          </w:tcPr>
          <w:p w14:paraId="406A4BA7" w14:textId="689D4106" w:rsidR="00447634" w:rsidRPr="00DB1724" w:rsidRDefault="004F0B3F" w:rsidP="00887EBC">
            <w:pPr>
              <w:pStyle w:val="Contenudetableau"/>
              <w:snapToGrid w:val="0"/>
            </w:pPr>
            <w:r w:rsidRPr="00DB1724">
              <w:rPr>
                <w:color w:val="0000FF"/>
              </w:rPr>
              <w:t>Indicate if the project is new or if it concerns an extension of a project which is financially supported by the Region, in which case specify the reference of the corresponding dossier.</w:t>
            </w:r>
          </w:p>
        </w:tc>
      </w:tr>
    </w:tbl>
    <w:p w14:paraId="1A4CA083" w14:textId="77777777" w:rsidR="000A68C5" w:rsidRPr="00DB1724" w:rsidRDefault="000A68C5" w:rsidP="00E1436C">
      <w:pPr>
        <w:pStyle w:val="Answers"/>
        <w:ind w:left="965"/>
      </w:pPr>
    </w:p>
    <w:p w14:paraId="08B67CF0" w14:textId="2DD728EE" w:rsidR="000A68C5" w:rsidRPr="00DB1724" w:rsidRDefault="000A68C5" w:rsidP="00E1436C">
      <w:pPr>
        <w:pStyle w:val="Answers"/>
        <w:ind w:left="360"/>
        <w:rPr>
          <w:rFonts w:ascii="Webdings" w:eastAsia="Webdings" w:hAnsi="Webdings" w:cs="Webdings"/>
        </w:rPr>
      </w:pPr>
      <w:r w:rsidRPr="00DB1724">
        <w:tab/>
      </w:r>
      <w:r w:rsidRPr="00DB1724">
        <w:rPr>
          <w:rFonts w:ascii="Webdings" w:eastAsia="Webdings" w:hAnsi="Webdings" w:cs="Webdings"/>
        </w:rPr>
        <w:t></w:t>
      </w:r>
      <w:r w:rsidRPr="00DB1724">
        <w:rPr>
          <w:rFonts w:ascii="Webdings" w:eastAsia="Webdings" w:hAnsi="Webdings" w:cs="Webdings"/>
        </w:rPr>
        <w:t></w:t>
      </w:r>
      <w:r w:rsidR="00BA7A5D" w:rsidRPr="00DB1724">
        <w:t>New project</w:t>
      </w:r>
    </w:p>
    <w:p w14:paraId="5853AC0D" w14:textId="77777777" w:rsidR="009920B2" w:rsidRPr="00DB1724" w:rsidRDefault="000A68C5" w:rsidP="009920B2">
      <w:pPr>
        <w:pStyle w:val="Answers"/>
      </w:pPr>
      <w:r w:rsidRPr="00DB1724">
        <w:rPr>
          <w:rFonts w:ascii="Webdings" w:eastAsia="Webdings" w:hAnsi="Webdings" w:cs="Webdings"/>
        </w:rPr>
        <w:tab/>
      </w:r>
      <w:r w:rsidRPr="00DB1724">
        <w:rPr>
          <w:rFonts w:ascii="Webdings" w:eastAsia="Webdings" w:hAnsi="Webdings" w:cs="Webdings"/>
        </w:rPr>
        <w:t></w:t>
      </w:r>
      <w:r w:rsidRPr="00DB1724">
        <w:rPr>
          <w:rFonts w:ascii="Webdings" w:eastAsia="Webdings" w:hAnsi="Webdings" w:cs="Webdings"/>
        </w:rPr>
        <w:t></w:t>
      </w:r>
      <w:r w:rsidR="009920B2" w:rsidRPr="00DB1724">
        <w:rPr>
          <w:rFonts w:eastAsia="Arial"/>
        </w:rPr>
        <w:t>Project arising from a previous project</w:t>
      </w:r>
      <w:r w:rsidR="009920B2" w:rsidRPr="00DB1724">
        <w:t xml:space="preserve"> (reference of the dossier: .........................)</w:t>
      </w:r>
    </w:p>
    <w:p w14:paraId="6FEC9D6E" w14:textId="77777777" w:rsidR="00A60C59" w:rsidRPr="00DB1724" w:rsidRDefault="00A60C59" w:rsidP="009920B2">
      <w:pPr>
        <w:rPr>
          <w:lang w:val="en-US"/>
        </w:rPr>
      </w:pPr>
    </w:p>
    <w:p w14:paraId="1D350226" w14:textId="2ABF1358" w:rsidR="000A68C5" w:rsidRPr="00FC42DA" w:rsidRDefault="006A774D" w:rsidP="00FC42DA">
      <w:pPr>
        <w:pStyle w:val="Titre2"/>
        <w:rPr>
          <w:lang w:val="en-US"/>
        </w:rPr>
      </w:pPr>
      <w:bookmarkStart w:id="11" w:name="_Toc89435258"/>
      <w:r w:rsidRPr="00DB1724">
        <w:rPr>
          <w:lang w:val="en-US"/>
        </w:rPr>
        <w:t>Start date and duration of the project</w:t>
      </w:r>
      <w:bookmarkEnd w:id="11"/>
      <w:r w:rsidR="00FC42DA">
        <w:rPr>
          <w:lang w:val="en-US"/>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D82B5E" w:rsidRPr="00BA6B9F" w14:paraId="7CC13B5E" w14:textId="77777777" w:rsidTr="00CF0D91">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4830372B" w14:textId="357575EB" w:rsidR="00D82B5E" w:rsidRPr="00DB1724" w:rsidRDefault="00D82B5E" w:rsidP="00D82B5E">
            <w:pPr>
              <w:pStyle w:val="Contenudetableau"/>
              <w:snapToGrid w:val="0"/>
            </w:pPr>
            <w:r w:rsidRPr="00DB1724">
              <w:rPr>
                <w:b/>
                <w:color w:val="0000FF"/>
              </w:rPr>
              <w:t>Explanatory note to be deleted</w:t>
            </w:r>
          </w:p>
        </w:tc>
      </w:tr>
      <w:tr w:rsidR="000A68C5" w:rsidRPr="00BA6B9F" w14:paraId="6B951696" w14:textId="77777777" w:rsidTr="00CF0D91">
        <w:tc>
          <w:tcPr>
            <w:tcW w:w="9640" w:type="dxa"/>
            <w:tcBorders>
              <w:left w:val="single" w:sz="1" w:space="0" w:color="000000"/>
              <w:bottom w:val="single" w:sz="1" w:space="0" w:color="000000"/>
              <w:right w:val="single" w:sz="1" w:space="0" w:color="000000"/>
            </w:tcBorders>
            <w:shd w:val="clear" w:color="auto" w:fill="auto"/>
          </w:tcPr>
          <w:p w14:paraId="7E511929" w14:textId="77777777" w:rsidR="00010221" w:rsidRPr="00DB1724" w:rsidRDefault="00010221" w:rsidP="00010221">
            <w:pPr>
              <w:pStyle w:val="Contenudetableau"/>
              <w:snapToGrid w:val="0"/>
              <w:rPr>
                <w:color w:val="0000FF"/>
              </w:rPr>
            </w:pPr>
            <w:r w:rsidRPr="00DB1724">
              <w:rPr>
                <w:color w:val="0000FF"/>
              </w:rPr>
              <w:t xml:space="preserve">Specify here the duration of the project, indicating start and end dates. </w:t>
            </w:r>
          </w:p>
          <w:p w14:paraId="083F250C" w14:textId="77777777" w:rsidR="00010221" w:rsidRPr="00DB1724" w:rsidRDefault="00010221" w:rsidP="00010221">
            <w:pPr>
              <w:pStyle w:val="Contenudetableau"/>
              <w:rPr>
                <w:color w:val="0000FF"/>
              </w:rPr>
            </w:pPr>
            <w:r w:rsidRPr="00DB1724">
              <w:rPr>
                <w:color w:val="0000FF"/>
              </w:rPr>
              <w:t>The start date of the project must be after the date on which INNOVIRIS receives your application. The project can start at the earliest on the 1</w:t>
            </w:r>
            <w:r w:rsidRPr="00DB1724">
              <w:rPr>
                <w:color w:val="0000FF"/>
                <w:vertAlign w:val="superscript"/>
              </w:rPr>
              <w:t>st</w:t>
            </w:r>
            <w:r w:rsidRPr="00DB1724">
              <w:rPr>
                <w:color w:val="0000FF"/>
              </w:rPr>
              <w:t xml:space="preserve"> of the month following receipt of the application.</w:t>
            </w:r>
          </w:p>
          <w:p w14:paraId="797CE73E" w14:textId="77777777" w:rsidR="00010221" w:rsidRPr="00DB1724" w:rsidRDefault="00010221" w:rsidP="00010221">
            <w:pPr>
              <w:pStyle w:val="Contenudetableau"/>
              <w:rPr>
                <w:color w:val="0000FF"/>
              </w:rPr>
            </w:pPr>
          </w:p>
          <w:p w14:paraId="47C023F8" w14:textId="77777777" w:rsidR="00010221" w:rsidRPr="00DB1724" w:rsidRDefault="00010221" w:rsidP="00010221">
            <w:pPr>
              <w:pStyle w:val="Contenudetableau"/>
              <w:rPr>
                <w:i/>
                <w:iCs/>
                <w:color w:val="0000FF"/>
              </w:rPr>
            </w:pPr>
            <w:r w:rsidRPr="00DB1724">
              <w:rPr>
                <w:b/>
                <w:color w:val="0000FF"/>
              </w:rPr>
              <w:t>Examples:</w:t>
            </w:r>
          </w:p>
          <w:p w14:paraId="3130B10B" w14:textId="77777777" w:rsidR="00010221" w:rsidRPr="00DB1724" w:rsidRDefault="00010221" w:rsidP="000579AB">
            <w:pPr>
              <w:pStyle w:val="Contenudetableau"/>
              <w:numPr>
                <w:ilvl w:val="0"/>
                <w:numId w:val="7"/>
              </w:numPr>
              <w:rPr>
                <w:i/>
                <w:iCs/>
                <w:color w:val="0000FF"/>
              </w:rPr>
            </w:pPr>
            <w:r w:rsidRPr="00DB1724">
              <w:rPr>
                <w:i/>
                <w:color w:val="0000FF"/>
              </w:rPr>
              <w:t>"If you submit a project on 28/01, your project can start at the earliest on 1/02."</w:t>
            </w:r>
          </w:p>
          <w:p w14:paraId="3404C591" w14:textId="77777777" w:rsidR="00010221" w:rsidRPr="00DB1724" w:rsidRDefault="00010221" w:rsidP="000579AB">
            <w:pPr>
              <w:pStyle w:val="Contenudetableau"/>
              <w:numPr>
                <w:ilvl w:val="0"/>
                <w:numId w:val="7"/>
              </w:numPr>
              <w:rPr>
                <w:color w:val="0000FF"/>
              </w:rPr>
            </w:pPr>
            <w:r w:rsidRPr="00DB1724">
              <w:rPr>
                <w:i/>
                <w:color w:val="0000FF"/>
              </w:rPr>
              <w:t>"If you submit a project on 05/07, your project can start at the earliest on 1/08."</w:t>
            </w:r>
          </w:p>
          <w:p w14:paraId="361C2BF6" w14:textId="77777777" w:rsidR="00010221" w:rsidRPr="00DB1724" w:rsidRDefault="00010221" w:rsidP="00010221">
            <w:pPr>
              <w:pStyle w:val="Contenudetableau"/>
              <w:rPr>
                <w:color w:val="0000FF"/>
              </w:rPr>
            </w:pPr>
          </w:p>
          <w:p w14:paraId="101AC033" w14:textId="77777777" w:rsidR="00C25D69" w:rsidRDefault="00010221" w:rsidP="00010221">
            <w:pPr>
              <w:pStyle w:val="Contenudetableau"/>
              <w:rPr>
                <w:color w:val="0000FF"/>
              </w:rPr>
            </w:pPr>
            <w:r w:rsidRPr="00DB1724">
              <w:rPr>
                <w:color w:val="0000FF"/>
              </w:rPr>
              <w:t>Only admissible expenses incurred within the indicated duration of the project will be taken into consideration.</w:t>
            </w:r>
          </w:p>
          <w:p w14:paraId="6196A717" w14:textId="2419E2B3" w:rsidR="00DC01B0" w:rsidRPr="00DB1724" w:rsidRDefault="00DC01B0" w:rsidP="00010221">
            <w:pPr>
              <w:pStyle w:val="Contenudetableau"/>
              <w:rPr>
                <w:i/>
                <w:iCs/>
                <w:color w:val="0000FF"/>
              </w:rPr>
            </w:pPr>
          </w:p>
        </w:tc>
      </w:tr>
    </w:tbl>
    <w:p w14:paraId="3E049A7D" w14:textId="684C3829" w:rsidR="000A68C5" w:rsidRPr="00DB1724" w:rsidRDefault="000A68C5" w:rsidP="00E1436C">
      <w:pPr>
        <w:ind w:left="360"/>
        <w:rPr>
          <w:lang w:val="en-US"/>
        </w:rPr>
      </w:pPr>
    </w:p>
    <w:p w14:paraId="2E0A530B" w14:textId="77777777" w:rsidR="000765E3" w:rsidRPr="00DB1724" w:rsidRDefault="000765E3" w:rsidP="000765E3">
      <w:pPr>
        <w:pStyle w:val="Answers"/>
        <w:tabs>
          <w:tab w:val="left" w:pos="1872"/>
          <w:tab w:val="left" w:leader="dot" w:pos="2382"/>
          <w:tab w:val="right" w:leader="dot" w:pos="10319"/>
        </w:tabs>
        <w:ind w:left="708"/>
        <w:rPr>
          <w:b/>
          <w:bCs/>
        </w:rPr>
      </w:pPr>
      <w:r w:rsidRPr="00DB1724">
        <w:rPr>
          <w:rFonts w:eastAsia="Arial"/>
        </w:rPr>
        <w:t>Project with a duration of …</w:t>
      </w:r>
      <w:proofErr w:type="gramStart"/>
      <w:r w:rsidRPr="00DB1724">
        <w:rPr>
          <w:rFonts w:eastAsia="Arial"/>
        </w:rPr>
        <w:t>…</w:t>
      </w:r>
      <w:r w:rsidRPr="00DB1724">
        <w:t>..</w:t>
      </w:r>
      <w:proofErr w:type="gramEnd"/>
      <w:r w:rsidRPr="00DB1724">
        <w:t xml:space="preserve"> months from ... / </w:t>
      </w:r>
      <w:r w:rsidRPr="00DB1724">
        <w:rPr>
          <w:rFonts w:eastAsia="Arial"/>
        </w:rPr>
        <w:t xml:space="preserve">… </w:t>
      </w:r>
      <w:r w:rsidRPr="00DB1724">
        <w:t xml:space="preserve">/ 20 </w:t>
      </w:r>
      <w:r w:rsidRPr="00DB1724">
        <w:rPr>
          <w:rFonts w:eastAsia="Arial"/>
        </w:rPr>
        <w:t xml:space="preserve">… </w:t>
      </w:r>
      <w:r w:rsidRPr="00DB1724">
        <w:t>to</w:t>
      </w:r>
      <w:r w:rsidRPr="00DB1724">
        <w:rPr>
          <w:rFonts w:eastAsia="Arial"/>
        </w:rPr>
        <w:t xml:space="preserve"> … </w:t>
      </w:r>
      <w:r w:rsidRPr="00DB1724">
        <w:t xml:space="preserve">/ </w:t>
      </w:r>
      <w:r w:rsidRPr="00DB1724">
        <w:rPr>
          <w:rFonts w:eastAsia="Arial"/>
        </w:rPr>
        <w:t xml:space="preserve">… </w:t>
      </w:r>
      <w:r w:rsidRPr="00DB1724">
        <w:t xml:space="preserve">/ 20 </w:t>
      </w:r>
      <w:r w:rsidRPr="00DB1724">
        <w:rPr>
          <w:rFonts w:eastAsia="Arial"/>
        </w:rPr>
        <w:t xml:space="preserve">… </w:t>
      </w:r>
    </w:p>
    <w:p w14:paraId="47F3EB6A" w14:textId="77777777" w:rsidR="000A68C5" w:rsidRPr="00DB1724" w:rsidRDefault="000A68C5" w:rsidP="00E1436C">
      <w:pPr>
        <w:ind w:left="1068"/>
        <w:rPr>
          <w:lang w:val="en-US"/>
        </w:rPr>
      </w:pPr>
    </w:p>
    <w:p w14:paraId="2206F7D3" w14:textId="71DDF7DF" w:rsidR="000A68C5" w:rsidRPr="00DB1724" w:rsidRDefault="00BC4397" w:rsidP="000765E3">
      <w:pPr>
        <w:pStyle w:val="Titre2"/>
        <w:rPr>
          <w:lang w:val="en-US"/>
        </w:rPr>
      </w:pPr>
      <w:bookmarkStart w:id="12" w:name="_Toc89435259"/>
      <w:r w:rsidRPr="00DB1724">
        <w:rPr>
          <w:lang w:val="en-US"/>
        </w:rPr>
        <w:t>Aid amount</w:t>
      </w:r>
      <w:bookmarkEnd w:id="12"/>
    </w:p>
    <w:p w14:paraId="17A48A07" w14:textId="035DA54B" w:rsidR="000A68C5" w:rsidRDefault="000A68C5" w:rsidP="00E1436C">
      <w:pPr>
        <w:widowControl w:val="0"/>
        <w:suppressAutoHyphens/>
        <w:spacing w:after="0" w:line="240" w:lineRule="auto"/>
        <w:ind w:left="360"/>
        <w:jc w:val="both"/>
        <w:rPr>
          <w:rFonts w:eastAsia="SimSun" w:cs="Mangal"/>
          <w:b/>
          <w:kern w:val="1"/>
          <w:szCs w:val="24"/>
          <w:lang w:val="en-US" w:eastAsia="zh-CN" w:bidi="hi-IN"/>
        </w:rPr>
      </w:pPr>
    </w:p>
    <w:p w14:paraId="3A9AD788" w14:textId="394438D6" w:rsidR="00805296" w:rsidRPr="00CF0D91" w:rsidRDefault="00805296" w:rsidP="00CF0D91">
      <w:pPr>
        <w:widowControl w:val="0"/>
        <w:suppressAutoHyphens/>
        <w:spacing w:after="0" w:line="240" w:lineRule="auto"/>
        <w:jc w:val="both"/>
        <w:rPr>
          <w:rFonts w:eastAsia="SimSun" w:cs="Mangal"/>
          <w:b/>
          <w:color w:val="0000FF"/>
          <w:kern w:val="1"/>
          <w:szCs w:val="20"/>
          <w:lang w:val="en-US" w:eastAsia="zh-CN" w:bidi="hi-IN"/>
        </w:rPr>
      </w:pPr>
      <w:r w:rsidRPr="00CF0D91">
        <w:rPr>
          <w:rFonts w:cs="Arial"/>
          <w:color w:val="0000FF"/>
          <w:szCs w:val="20"/>
          <w:lang w:val="en-US"/>
        </w:rPr>
        <w:t>[Please duplicate this section for multi-partner projects]</w:t>
      </w:r>
    </w:p>
    <w:p w14:paraId="2FC59B8D" w14:textId="77777777" w:rsidR="00805296" w:rsidRPr="00DB1724" w:rsidRDefault="00805296" w:rsidP="00E1436C">
      <w:pPr>
        <w:widowControl w:val="0"/>
        <w:suppressAutoHyphens/>
        <w:spacing w:after="0" w:line="240" w:lineRule="auto"/>
        <w:ind w:left="360"/>
        <w:jc w:val="both"/>
        <w:rPr>
          <w:rFonts w:eastAsia="SimSun" w:cs="Mangal"/>
          <w:b/>
          <w:kern w:val="1"/>
          <w:szCs w:val="24"/>
          <w:lang w:val="en-US" w:eastAsia="zh-CN" w:bidi="hi-IN"/>
        </w:rPr>
      </w:pP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5458A7" w:rsidRPr="00BA6B9F" w14:paraId="7B9894B9" w14:textId="77777777" w:rsidTr="00CF0D91">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1E4FEF35" w14:textId="0115C237" w:rsidR="005458A7" w:rsidRPr="00DB1724" w:rsidRDefault="005458A7" w:rsidP="005458A7">
            <w:pPr>
              <w:widowControl w:val="0"/>
              <w:suppressLineNumbers/>
              <w:suppressAutoHyphens/>
              <w:snapToGrid w:val="0"/>
              <w:spacing w:after="0" w:line="240" w:lineRule="auto"/>
              <w:jc w:val="both"/>
              <w:rPr>
                <w:rFonts w:eastAsia="SimSun" w:cs="Mangal"/>
                <w:kern w:val="1"/>
                <w:szCs w:val="24"/>
                <w:lang w:val="en-US" w:eastAsia="zh-CN" w:bidi="hi-IN"/>
              </w:rPr>
            </w:pPr>
            <w:r w:rsidRPr="00DB1724">
              <w:rPr>
                <w:b/>
                <w:color w:val="0000FF"/>
                <w:lang w:val="en-US"/>
              </w:rPr>
              <w:t>Explanatory note to be deleted</w:t>
            </w:r>
          </w:p>
        </w:tc>
      </w:tr>
      <w:tr w:rsidR="000A68C5" w:rsidRPr="00BA6B9F" w14:paraId="7519F4E4" w14:textId="77777777" w:rsidTr="00CF0D91">
        <w:tc>
          <w:tcPr>
            <w:tcW w:w="9640" w:type="dxa"/>
            <w:tcBorders>
              <w:left w:val="single" w:sz="1" w:space="0" w:color="000000"/>
              <w:bottom w:val="single" w:sz="1" w:space="0" w:color="000000"/>
              <w:right w:val="single" w:sz="1" w:space="0" w:color="000000"/>
            </w:tcBorders>
            <w:shd w:val="clear" w:color="auto" w:fill="auto"/>
          </w:tcPr>
          <w:p w14:paraId="4C8AD56E" w14:textId="1D7478DA" w:rsidR="00295A8D" w:rsidRPr="00DB1724" w:rsidRDefault="00295A8D" w:rsidP="00295A8D">
            <w:pPr>
              <w:pStyle w:val="Contenudetableau"/>
              <w:rPr>
                <w:rFonts w:eastAsia="Arial" w:cs="Arial"/>
                <w:color w:val="0000FF"/>
                <w:szCs w:val="20"/>
              </w:rPr>
            </w:pPr>
            <w:r w:rsidRPr="00DB1724">
              <w:rPr>
                <w:color w:val="0000FF"/>
              </w:rPr>
              <w:t xml:space="preserve">Specify the level of contribution of the Region, expressed as a percentage of the total budget of the project. This level depends on pre-defined criteria including the size of the company, the nature of the project, the form of the aid, the possible existence of a collaboration with a national or European company, or a research </w:t>
            </w:r>
            <w:r w:rsidR="00FC42DA" w:rsidRPr="00DB1724">
              <w:rPr>
                <w:color w:val="0000FF"/>
              </w:rPr>
              <w:t>organization</w:t>
            </w:r>
            <w:r w:rsidRPr="00DB1724">
              <w:rPr>
                <w:color w:val="0000FF"/>
              </w:rPr>
              <w:t>.</w:t>
            </w:r>
          </w:p>
          <w:p w14:paraId="052ABBE6" w14:textId="77777777" w:rsidR="00295A8D" w:rsidRPr="00DB1724" w:rsidRDefault="00295A8D" w:rsidP="00295A8D">
            <w:pPr>
              <w:pStyle w:val="Contenudetableau"/>
              <w:rPr>
                <w:rFonts w:eastAsia="Arial" w:cs="Arial"/>
                <w:color w:val="0000FF"/>
                <w:szCs w:val="20"/>
              </w:rPr>
            </w:pPr>
          </w:p>
          <w:p w14:paraId="53771F59" w14:textId="77777777" w:rsidR="00295A8D" w:rsidRPr="00DB1724" w:rsidRDefault="00295A8D" w:rsidP="00295A8D">
            <w:pPr>
              <w:pStyle w:val="Contenudetableau"/>
              <w:rPr>
                <w:b/>
                <w:bCs/>
                <w:color w:val="0000FF"/>
              </w:rPr>
            </w:pPr>
            <w:r w:rsidRPr="00DB1724">
              <w:rPr>
                <w:b/>
                <w:color w:val="0000FF"/>
              </w:rPr>
              <w:t>Industrial research</w:t>
            </w:r>
          </w:p>
          <w:p w14:paraId="1BFA8D66" w14:textId="77777777" w:rsidR="00295A8D" w:rsidRPr="00DB1724" w:rsidRDefault="00295A8D" w:rsidP="00295A8D">
            <w:pPr>
              <w:pStyle w:val="Contenudetableau"/>
              <w:rPr>
                <w:b/>
                <w:bCs/>
                <w:color w:val="0000FF"/>
              </w:rPr>
            </w:pPr>
          </w:p>
          <w:tbl>
            <w:tblPr>
              <w:tblStyle w:val="Grilledutableau"/>
              <w:tblW w:w="87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92"/>
              <w:gridCol w:w="5071"/>
            </w:tblGrid>
            <w:tr w:rsidR="00295A8D" w:rsidRPr="00BA6B9F" w14:paraId="0BA58282" w14:textId="77777777" w:rsidTr="005D3D87">
              <w:trPr>
                <w:trHeight w:val="168"/>
              </w:trPr>
              <w:tc>
                <w:tcPr>
                  <w:tcW w:w="3692" w:type="dxa"/>
                </w:tcPr>
                <w:p w14:paraId="760F4364" w14:textId="77777777" w:rsidR="00295A8D" w:rsidRPr="00DB1724" w:rsidRDefault="00295A8D" w:rsidP="00295A8D">
                  <w:pPr>
                    <w:pStyle w:val="Explications"/>
                    <w:rPr>
                      <w:b/>
                      <w:sz w:val="16"/>
                      <w:lang w:val="en-US"/>
                    </w:rPr>
                  </w:pPr>
                  <w:r w:rsidRPr="00DB1724">
                    <w:rPr>
                      <w:b/>
                      <w:sz w:val="16"/>
                      <w:lang w:val="en-US"/>
                    </w:rPr>
                    <w:t>Size of the company</w:t>
                  </w:r>
                </w:p>
              </w:tc>
              <w:tc>
                <w:tcPr>
                  <w:tcW w:w="5071" w:type="dxa"/>
                </w:tcPr>
                <w:p w14:paraId="42993C27" w14:textId="77777777" w:rsidR="00295A8D" w:rsidRPr="00DB1724" w:rsidRDefault="00295A8D" w:rsidP="00295A8D">
                  <w:pPr>
                    <w:pStyle w:val="Explications"/>
                    <w:rPr>
                      <w:b/>
                      <w:sz w:val="16"/>
                      <w:lang w:val="en-US"/>
                    </w:rPr>
                  </w:pPr>
                  <w:r w:rsidRPr="00DB1724">
                    <w:rPr>
                      <w:b/>
                      <w:sz w:val="16"/>
                      <w:lang w:val="en-US"/>
                    </w:rPr>
                    <w:t>Level of contribution individual project subsidy</w:t>
                  </w:r>
                </w:p>
              </w:tc>
            </w:tr>
            <w:tr w:rsidR="00295A8D" w:rsidRPr="00BA6B9F" w14:paraId="14630DCF" w14:textId="77777777" w:rsidTr="005D3D87">
              <w:trPr>
                <w:trHeight w:val="63"/>
              </w:trPr>
              <w:tc>
                <w:tcPr>
                  <w:tcW w:w="3692" w:type="dxa"/>
                </w:tcPr>
                <w:p w14:paraId="678C5CA3" w14:textId="77777777" w:rsidR="00295A8D" w:rsidRPr="00DB1724" w:rsidRDefault="00295A8D" w:rsidP="00295A8D">
                  <w:pPr>
                    <w:pStyle w:val="Explications"/>
                    <w:rPr>
                      <w:b/>
                      <w:sz w:val="16"/>
                      <w:lang w:val="en-US"/>
                    </w:rPr>
                  </w:pPr>
                  <w:r w:rsidRPr="00DB1724">
                    <w:rPr>
                      <w:b/>
                      <w:sz w:val="16"/>
                      <w:lang w:val="en-US"/>
                    </w:rPr>
                    <w:t>Micro enterprise</w:t>
                  </w:r>
                </w:p>
              </w:tc>
              <w:tc>
                <w:tcPr>
                  <w:tcW w:w="5071" w:type="dxa"/>
                </w:tcPr>
                <w:p w14:paraId="0ECAC7E3" w14:textId="77777777" w:rsidR="00295A8D" w:rsidRPr="00DB1724" w:rsidRDefault="00295A8D" w:rsidP="00295A8D">
                  <w:pPr>
                    <w:pStyle w:val="Explications"/>
                    <w:rPr>
                      <w:sz w:val="16"/>
                      <w:lang w:val="en-US"/>
                    </w:rPr>
                  </w:pPr>
                  <w:r w:rsidRPr="00DB1724">
                    <w:rPr>
                      <w:sz w:val="16"/>
                      <w:lang w:val="en-US"/>
                    </w:rPr>
                    <w:t>70%</w:t>
                  </w:r>
                </w:p>
              </w:tc>
            </w:tr>
            <w:tr w:rsidR="00295A8D" w:rsidRPr="00BA6B9F" w14:paraId="2D44FFB6" w14:textId="77777777" w:rsidTr="005D3D87">
              <w:trPr>
                <w:trHeight w:val="63"/>
              </w:trPr>
              <w:tc>
                <w:tcPr>
                  <w:tcW w:w="3692" w:type="dxa"/>
                </w:tcPr>
                <w:p w14:paraId="37157679" w14:textId="77777777" w:rsidR="00295A8D" w:rsidRPr="00DB1724" w:rsidRDefault="00295A8D" w:rsidP="00295A8D">
                  <w:pPr>
                    <w:pStyle w:val="Explications"/>
                    <w:rPr>
                      <w:b/>
                      <w:sz w:val="16"/>
                      <w:lang w:val="en-US"/>
                    </w:rPr>
                  </w:pPr>
                  <w:r w:rsidRPr="00DB1724">
                    <w:rPr>
                      <w:b/>
                      <w:sz w:val="16"/>
                      <w:lang w:val="en-US"/>
                    </w:rPr>
                    <w:t>Medium-sized enterprise</w:t>
                  </w:r>
                </w:p>
              </w:tc>
              <w:tc>
                <w:tcPr>
                  <w:tcW w:w="5071" w:type="dxa"/>
                </w:tcPr>
                <w:p w14:paraId="4D6EC33E" w14:textId="77777777" w:rsidR="00295A8D" w:rsidRPr="00DB1724" w:rsidRDefault="00295A8D" w:rsidP="00295A8D">
                  <w:pPr>
                    <w:pStyle w:val="Explications"/>
                    <w:rPr>
                      <w:sz w:val="16"/>
                      <w:lang w:val="en-US"/>
                    </w:rPr>
                  </w:pPr>
                  <w:r w:rsidRPr="00DB1724">
                    <w:rPr>
                      <w:sz w:val="16"/>
                      <w:lang w:val="en-US"/>
                    </w:rPr>
                    <w:t>60%</w:t>
                  </w:r>
                </w:p>
              </w:tc>
            </w:tr>
            <w:tr w:rsidR="00295A8D" w:rsidRPr="00BA6B9F" w14:paraId="65D7F82D" w14:textId="77777777" w:rsidTr="005D3D87">
              <w:trPr>
                <w:trHeight w:val="63"/>
              </w:trPr>
              <w:tc>
                <w:tcPr>
                  <w:tcW w:w="3692" w:type="dxa"/>
                </w:tcPr>
                <w:p w14:paraId="4B12A8F5" w14:textId="77777777" w:rsidR="00295A8D" w:rsidRPr="00DB1724" w:rsidRDefault="00295A8D" w:rsidP="00295A8D">
                  <w:pPr>
                    <w:pStyle w:val="Explications"/>
                    <w:rPr>
                      <w:b/>
                      <w:sz w:val="16"/>
                      <w:lang w:val="en-US"/>
                    </w:rPr>
                  </w:pPr>
                  <w:r w:rsidRPr="00DB1724">
                    <w:rPr>
                      <w:b/>
                      <w:sz w:val="16"/>
                      <w:lang w:val="en-US"/>
                    </w:rPr>
                    <w:t>Large enterprise</w:t>
                  </w:r>
                </w:p>
              </w:tc>
              <w:tc>
                <w:tcPr>
                  <w:tcW w:w="5071" w:type="dxa"/>
                </w:tcPr>
                <w:p w14:paraId="25E88F8E" w14:textId="77777777" w:rsidR="00295A8D" w:rsidRPr="00DB1724" w:rsidRDefault="00295A8D" w:rsidP="00295A8D">
                  <w:pPr>
                    <w:pStyle w:val="Explications"/>
                    <w:rPr>
                      <w:sz w:val="16"/>
                      <w:lang w:val="en-US"/>
                    </w:rPr>
                  </w:pPr>
                  <w:r w:rsidRPr="00DB1724">
                    <w:rPr>
                      <w:sz w:val="16"/>
                      <w:lang w:val="en-US"/>
                    </w:rPr>
                    <w:t>50%</w:t>
                  </w:r>
                </w:p>
              </w:tc>
            </w:tr>
            <w:tr w:rsidR="00295A8D" w:rsidRPr="00BA6B9F" w14:paraId="39CFAD49" w14:textId="77777777" w:rsidTr="005D3D87">
              <w:trPr>
                <w:trHeight w:val="63"/>
              </w:trPr>
              <w:tc>
                <w:tcPr>
                  <w:tcW w:w="3692" w:type="dxa"/>
                </w:tcPr>
                <w:p w14:paraId="2958BC07" w14:textId="4C3BE4D9" w:rsidR="00295A8D" w:rsidRPr="00DB1724" w:rsidRDefault="00295A8D" w:rsidP="00295A8D">
                  <w:pPr>
                    <w:pStyle w:val="Explications"/>
                    <w:rPr>
                      <w:b/>
                      <w:sz w:val="16"/>
                      <w:lang w:val="en-US"/>
                    </w:rPr>
                  </w:pPr>
                  <w:r w:rsidRPr="00DB1724">
                    <w:rPr>
                      <w:b/>
                      <w:sz w:val="16"/>
                      <w:lang w:val="en-US"/>
                    </w:rPr>
                    <w:t xml:space="preserve">Research </w:t>
                  </w:r>
                  <w:r w:rsidR="00FC42DA" w:rsidRPr="00DB1724">
                    <w:rPr>
                      <w:b/>
                      <w:sz w:val="16"/>
                      <w:lang w:val="en-US"/>
                    </w:rPr>
                    <w:t>Organization</w:t>
                  </w:r>
                </w:p>
              </w:tc>
              <w:tc>
                <w:tcPr>
                  <w:tcW w:w="5071" w:type="dxa"/>
                </w:tcPr>
                <w:p w14:paraId="4C321EAD" w14:textId="77777777" w:rsidR="00295A8D" w:rsidRPr="00DB1724" w:rsidRDefault="00295A8D" w:rsidP="00295A8D">
                  <w:pPr>
                    <w:pStyle w:val="Explications"/>
                    <w:rPr>
                      <w:sz w:val="16"/>
                      <w:lang w:val="en-US"/>
                    </w:rPr>
                  </w:pPr>
                  <w:r w:rsidRPr="00DB1724">
                    <w:rPr>
                      <w:sz w:val="16"/>
                      <w:lang w:val="en-US"/>
                    </w:rPr>
                    <w:t>100%</w:t>
                  </w:r>
                </w:p>
              </w:tc>
            </w:tr>
          </w:tbl>
          <w:p w14:paraId="6F37AC92" w14:textId="77777777" w:rsidR="00295A8D" w:rsidRPr="00DB1724" w:rsidRDefault="00295A8D" w:rsidP="00295A8D">
            <w:pPr>
              <w:pStyle w:val="Contenudetableau"/>
              <w:rPr>
                <w:b/>
                <w:color w:val="0000FF"/>
              </w:rPr>
            </w:pPr>
          </w:p>
          <w:p w14:paraId="45E46230" w14:textId="77777777" w:rsidR="00295A8D" w:rsidRPr="00DB1724" w:rsidRDefault="00295A8D" w:rsidP="00295A8D">
            <w:pPr>
              <w:rPr>
                <w:color w:val="0000FF"/>
                <w:lang w:val="en-US"/>
              </w:rPr>
            </w:pPr>
            <w:r w:rsidRPr="00DB1724">
              <w:rPr>
                <w:color w:val="0000FF"/>
                <w:lang w:val="en-US"/>
              </w:rPr>
              <w:t>These levels may be increased by 15% in the event of effective collaboration, with a level of contribution of maximum 80%.</w:t>
            </w:r>
          </w:p>
          <w:p w14:paraId="65979CBC" w14:textId="77777777" w:rsidR="00295A8D" w:rsidRPr="00DB1724" w:rsidRDefault="00295A8D" w:rsidP="00295A8D">
            <w:pPr>
              <w:pStyle w:val="Contenudetableau"/>
              <w:rPr>
                <w:b/>
                <w:color w:val="0000FF"/>
              </w:rPr>
            </w:pPr>
          </w:p>
          <w:p w14:paraId="0464B536" w14:textId="77777777" w:rsidR="00295A8D" w:rsidRPr="00DB1724" w:rsidRDefault="00295A8D" w:rsidP="00295A8D">
            <w:pPr>
              <w:pStyle w:val="Contenudetableau"/>
              <w:rPr>
                <w:b/>
                <w:bCs/>
                <w:color w:val="0000FF"/>
              </w:rPr>
            </w:pPr>
            <w:r w:rsidRPr="00DB1724">
              <w:rPr>
                <w:b/>
                <w:color w:val="0000FF"/>
              </w:rPr>
              <w:t>Experimental development</w:t>
            </w:r>
          </w:p>
          <w:p w14:paraId="26889516" w14:textId="77777777" w:rsidR="00295A8D" w:rsidRPr="00DB1724" w:rsidRDefault="00295A8D" w:rsidP="00295A8D">
            <w:pPr>
              <w:pStyle w:val="Contenudetableau"/>
              <w:rPr>
                <w:b/>
                <w:bCs/>
                <w:color w:val="0000FF"/>
              </w:rPr>
            </w:pPr>
          </w:p>
          <w:tbl>
            <w:tblPr>
              <w:tblStyle w:val="Grilledutableau"/>
              <w:tblW w:w="0" w:type="auto"/>
              <w:tblLayout w:type="fixed"/>
              <w:tblLook w:val="04A0" w:firstRow="1" w:lastRow="0" w:firstColumn="1" w:lastColumn="0" w:noHBand="0" w:noVBand="1"/>
            </w:tblPr>
            <w:tblGrid>
              <w:gridCol w:w="2240"/>
              <w:gridCol w:w="3119"/>
              <w:gridCol w:w="3703"/>
            </w:tblGrid>
            <w:tr w:rsidR="00295A8D" w:rsidRPr="00BA6B9F" w14:paraId="70914A92" w14:textId="77777777" w:rsidTr="00D1534C">
              <w:tc>
                <w:tcPr>
                  <w:tcW w:w="2240" w:type="dxa"/>
                </w:tcPr>
                <w:p w14:paraId="60CC36DF" w14:textId="77777777" w:rsidR="00295A8D" w:rsidRPr="00DB1724" w:rsidRDefault="00295A8D" w:rsidP="00295A8D">
                  <w:pPr>
                    <w:rPr>
                      <w:b/>
                      <w:color w:val="0000FF"/>
                      <w:sz w:val="16"/>
                      <w:szCs w:val="16"/>
                      <w:lang w:val="en-US"/>
                    </w:rPr>
                  </w:pPr>
                  <w:r w:rsidRPr="00DB1724">
                    <w:rPr>
                      <w:b/>
                      <w:color w:val="0000FF"/>
                      <w:sz w:val="16"/>
                      <w:lang w:val="en-US"/>
                    </w:rPr>
                    <w:t>Size of the company</w:t>
                  </w:r>
                </w:p>
              </w:tc>
              <w:tc>
                <w:tcPr>
                  <w:tcW w:w="3119" w:type="dxa"/>
                </w:tcPr>
                <w:p w14:paraId="1561E69A" w14:textId="77777777" w:rsidR="00295A8D" w:rsidRPr="00DB1724" w:rsidRDefault="00295A8D" w:rsidP="00295A8D">
                  <w:pPr>
                    <w:rPr>
                      <w:b/>
                      <w:color w:val="0000FF"/>
                      <w:sz w:val="16"/>
                      <w:szCs w:val="16"/>
                      <w:lang w:val="en-US"/>
                    </w:rPr>
                  </w:pPr>
                  <w:r w:rsidRPr="00DB1724">
                    <w:rPr>
                      <w:b/>
                      <w:color w:val="0000FF"/>
                      <w:sz w:val="16"/>
                      <w:lang w:val="en-US"/>
                    </w:rPr>
                    <w:t>Level of contribution subsidy</w:t>
                  </w:r>
                </w:p>
              </w:tc>
              <w:tc>
                <w:tcPr>
                  <w:tcW w:w="3703" w:type="dxa"/>
                </w:tcPr>
                <w:p w14:paraId="67D85066" w14:textId="77777777" w:rsidR="00295A8D" w:rsidRPr="00DB1724" w:rsidRDefault="00295A8D" w:rsidP="00295A8D">
                  <w:pPr>
                    <w:rPr>
                      <w:b/>
                      <w:color w:val="0000FF"/>
                      <w:sz w:val="16"/>
                      <w:szCs w:val="16"/>
                      <w:lang w:val="en-US"/>
                    </w:rPr>
                  </w:pPr>
                  <w:r w:rsidRPr="00DB1724">
                    <w:rPr>
                      <w:b/>
                      <w:color w:val="0000FF"/>
                      <w:sz w:val="16"/>
                      <w:lang w:val="en-US"/>
                    </w:rPr>
                    <w:t>Level of contribution recoverable advance</w:t>
                  </w:r>
                </w:p>
              </w:tc>
            </w:tr>
            <w:tr w:rsidR="00295A8D" w:rsidRPr="00BA6B9F" w14:paraId="448FAB30" w14:textId="77777777" w:rsidTr="00D1534C">
              <w:tc>
                <w:tcPr>
                  <w:tcW w:w="2240" w:type="dxa"/>
                </w:tcPr>
                <w:p w14:paraId="10E6A400" w14:textId="77777777" w:rsidR="00295A8D" w:rsidRPr="00DB1724" w:rsidRDefault="00295A8D" w:rsidP="00295A8D">
                  <w:pPr>
                    <w:rPr>
                      <w:b/>
                      <w:color w:val="0000FF"/>
                      <w:sz w:val="16"/>
                      <w:szCs w:val="16"/>
                      <w:lang w:val="en-US"/>
                    </w:rPr>
                  </w:pPr>
                  <w:r w:rsidRPr="00DB1724">
                    <w:rPr>
                      <w:b/>
                      <w:color w:val="0000FF"/>
                      <w:sz w:val="16"/>
                      <w:lang w:val="en-US"/>
                    </w:rPr>
                    <w:t>Micro enterprise</w:t>
                  </w:r>
                </w:p>
              </w:tc>
              <w:tc>
                <w:tcPr>
                  <w:tcW w:w="3119" w:type="dxa"/>
                </w:tcPr>
                <w:p w14:paraId="7B2E4945" w14:textId="77777777" w:rsidR="00295A8D" w:rsidRPr="00DB1724" w:rsidRDefault="00295A8D" w:rsidP="00295A8D">
                  <w:pPr>
                    <w:rPr>
                      <w:color w:val="0000FF"/>
                      <w:sz w:val="16"/>
                      <w:szCs w:val="16"/>
                      <w:lang w:val="en-US"/>
                    </w:rPr>
                  </w:pPr>
                  <w:r w:rsidRPr="00DB1724">
                    <w:rPr>
                      <w:color w:val="0000FF"/>
                      <w:sz w:val="16"/>
                      <w:lang w:val="en-US"/>
                    </w:rPr>
                    <w:t>45%</w:t>
                  </w:r>
                </w:p>
              </w:tc>
              <w:tc>
                <w:tcPr>
                  <w:tcW w:w="3703" w:type="dxa"/>
                </w:tcPr>
                <w:p w14:paraId="39BDE1E4" w14:textId="77777777" w:rsidR="00295A8D" w:rsidRPr="00DB1724" w:rsidRDefault="00295A8D" w:rsidP="00295A8D">
                  <w:pPr>
                    <w:rPr>
                      <w:color w:val="0000FF"/>
                      <w:sz w:val="16"/>
                      <w:szCs w:val="16"/>
                      <w:lang w:val="en-US"/>
                    </w:rPr>
                  </w:pPr>
                  <w:r w:rsidRPr="00DB1724">
                    <w:rPr>
                      <w:color w:val="0000FF"/>
                      <w:sz w:val="16"/>
                      <w:lang w:val="en-US"/>
                    </w:rPr>
                    <w:t>55%</w:t>
                  </w:r>
                </w:p>
              </w:tc>
            </w:tr>
            <w:tr w:rsidR="00295A8D" w:rsidRPr="00BA6B9F" w14:paraId="3F00D59B" w14:textId="77777777" w:rsidTr="00D1534C">
              <w:tc>
                <w:tcPr>
                  <w:tcW w:w="2240" w:type="dxa"/>
                </w:tcPr>
                <w:p w14:paraId="56A73597" w14:textId="77777777" w:rsidR="00295A8D" w:rsidRPr="00DB1724" w:rsidRDefault="00295A8D" w:rsidP="00295A8D">
                  <w:pPr>
                    <w:rPr>
                      <w:b/>
                      <w:color w:val="0000FF"/>
                      <w:sz w:val="16"/>
                      <w:szCs w:val="16"/>
                      <w:lang w:val="en-US"/>
                    </w:rPr>
                  </w:pPr>
                  <w:r w:rsidRPr="00DB1724">
                    <w:rPr>
                      <w:b/>
                      <w:color w:val="0000FF"/>
                      <w:sz w:val="16"/>
                      <w:lang w:val="en-US"/>
                    </w:rPr>
                    <w:t>Medium-sized enterprise</w:t>
                  </w:r>
                </w:p>
              </w:tc>
              <w:tc>
                <w:tcPr>
                  <w:tcW w:w="3119" w:type="dxa"/>
                </w:tcPr>
                <w:p w14:paraId="67BFC3EF" w14:textId="77777777" w:rsidR="00295A8D" w:rsidRPr="00DB1724" w:rsidRDefault="00295A8D" w:rsidP="00295A8D">
                  <w:pPr>
                    <w:rPr>
                      <w:color w:val="0000FF"/>
                      <w:sz w:val="16"/>
                      <w:szCs w:val="16"/>
                      <w:lang w:val="en-US"/>
                    </w:rPr>
                  </w:pPr>
                  <w:r w:rsidRPr="00DB1724">
                    <w:rPr>
                      <w:color w:val="0000FF"/>
                      <w:sz w:val="16"/>
                      <w:lang w:val="en-US"/>
                    </w:rPr>
                    <w:t>35%</w:t>
                  </w:r>
                </w:p>
              </w:tc>
              <w:tc>
                <w:tcPr>
                  <w:tcW w:w="3703" w:type="dxa"/>
                </w:tcPr>
                <w:p w14:paraId="42CC9F1C" w14:textId="77777777" w:rsidR="00295A8D" w:rsidRPr="00DB1724" w:rsidRDefault="00295A8D" w:rsidP="00295A8D">
                  <w:pPr>
                    <w:rPr>
                      <w:color w:val="0000FF"/>
                      <w:sz w:val="16"/>
                      <w:szCs w:val="16"/>
                      <w:lang w:val="en-US"/>
                    </w:rPr>
                  </w:pPr>
                  <w:r w:rsidRPr="00DB1724">
                    <w:rPr>
                      <w:color w:val="0000FF"/>
                      <w:sz w:val="16"/>
                      <w:lang w:val="en-US"/>
                    </w:rPr>
                    <w:t>45%</w:t>
                  </w:r>
                </w:p>
              </w:tc>
            </w:tr>
            <w:tr w:rsidR="00295A8D" w:rsidRPr="00BA6B9F" w14:paraId="54718D9E" w14:textId="77777777" w:rsidTr="00D1534C">
              <w:tc>
                <w:tcPr>
                  <w:tcW w:w="2240" w:type="dxa"/>
                </w:tcPr>
                <w:p w14:paraId="1E0F6C62" w14:textId="77777777" w:rsidR="00295A8D" w:rsidRPr="00DB1724" w:rsidRDefault="00295A8D" w:rsidP="00295A8D">
                  <w:pPr>
                    <w:rPr>
                      <w:b/>
                      <w:color w:val="0000FF"/>
                      <w:sz w:val="16"/>
                      <w:szCs w:val="16"/>
                      <w:lang w:val="en-US"/>
                    </w:rPr>
                  </w:pPr>
                  <w:r w:rsidRPr="00DB1724">
                    <w:rPr>
                      <w:b/>
                      <w:color w:val="0000FF"/>
                      <w:sz w:val="16"/>
                      <w:lang w:val="en-US"/>
                    </w:rPr>
                    <w:t>Large enterprise</w:t>
                  </w:r>
                </w:p>
              </w:tc>
              <w:tc>
                <w:tcPr>
                  <w:tcW w:w="3119" w:type="dxa"/>
                </w:tcPr>
                <w:p w14:paraId="50BDB39B" w14:textId="77777777" w:rsidR="00295A8D" w:rsidRPr="00DB1724" w:rsidRDefault="00295A8D" w:rsidP="00295A8D">
                  <w:pPr>
                    <w:rPr>
                      <w:color w:val="0000FF"/>
                      <w:sz w:val="16"/>
                      <w:szCs w:val="16"/>
                      <w:lang w:val="en-US"/>
                    </w:rPr>
                  </w:pPr>
                  <w:r w:rsidRPr="00DB1724">
                    <w:rPr>
                      <w:color w:val="0000FF"/>
                      <w:sz w:val="16"/>
                      <w:lang w:val="en-US"/>
                    </w:rPr>
                    <w:t>25%</w:t>
                  </w:r>
                </w:p>
              </w:tc>
              <w:tc>
                <w:tcPr>
                  <w:tcW w:w="3703" w:type="dxa"/>
                </w:tcPr>
                <w:p w14:paraId="18A03081" w14:textId="77777777" w:rsidR="00295A8D" w:rsidRPr="00DB1724" w:rsidRDefault="00295A8D" w:rsidP="00295A8D">
                  <w:pPr>
                    <w:rPr>
                      <w:color w:val="0000FF"/>
                      <w:sz w:val="16"/>
                      <w:szCs w:val="16"/>
                      <w:lang w:val="en-US"/>
                    </w:rPr>
                  </w:pPr>
                  <w:r w:rsidRPr="00DB1724">
                    <w:rPr>
                      <w:color w:val="0000FF"/>
                      <w:sz w:val="16"/>
                      <w:lang w:val="en-US"/>
                    </w:rPr>
                    <w:t>35%</w:t>
                  </w:r>
                </w:p>
              </w:tc>
            </w:tr>
            <w:tr w:rsidR="00295A8D" w:rsidRPr="00BA6B9F" w14:paraId="71317B84" w14:textId="77777777" w:rsidTr="00D1534C">
              <w:tc>
                <w:tcPr>
                  <w:tcW w:w="2240" w:type="dxa"/>
                </w:tcPr>
                <w:p w14:paraId="2352CE8D" w14:textId="66B02DFB" w:rsidR="00295A8D" w:rsidRPr="00DB1724" w:rsidRDefault="00295A8D" w:rsidP="00295A8D">
                  <w:pPr>
                    <w:rPr>
                      <w:b/>
                      <w:color w:val="0000FF"/>
                      <w:sz w:val="16"/>
                      <w:lang w:val="en-US"/>
                    </w:rPr>
                  </w:pPr>
                  <w:r w:rsidRPr="00DB1724">
                    <w:rPr>
                      <w:b/>
                      <w:color w:val="0000FF"/>
                      <w:sz w:val="16"/>
                      <w:lang w:val="en-US"/>
                    </w:rPr>
                    <w:t xml:space="preserve">Research </w:t>
                  </w:r>
                  <w:r w:rsidR="00FC42DA" w:rsidRPr="00DB1724">
                    <w:rPr>
                      <w:b/>
                      <w:color w:val="0000FF"/>
                      <w:sz w:val="16"/>
                      <w:lang w:val="en-US"/>
                    </w:rPr>
                    <w:t>Organization</w:t>
                  </w:r>
                </w:p>
              </w:tc>
              <w:tc>
                <w:tcPr>
                  <w:tcW w:w="3119" w:type="dxa"/>
                </w:tcPr>
                <w:p w14:paraId="3ACABD22" w14:textId="77777777" w:rsidR="00295A8D" w:rsidRPr="00DB1724" w:rsidRDefault="00295A8D" w:rsidP="00295A8D">
                  <w:pPr>
                    <w:rPr>
                      <w:bCs/>
                      <w:color w:val="0000FF"/>
                      <w:sz w:val="16"/>
                      <w:lang w:val="en-US"/>
                    </w:rPr>
                  </w:pPr>
                  <w:r w:rsidRPr="00DB1724">
                    <w:rPr>
                      <w:bCs/>
                      <w:color w:val="0000FF"/>
                      <w:sz w:val="16"/>
                      <w:lang w:val="en-US"/>
                    </w:rPr>
                    <w:t>100%</w:t>
                  </w:r>
                </w:p>
              </w:tc>
              <w:tc>
                <w:tcPr>
                  <w:tcW w:w="3703" w:type="dxa"/>
                </w:tcPr>
                <w:p w14:paraId="0EC686E3" w14:textId="77777777" w:rsidR="00295A8D" w:rsidRPr="00DB1724" w:rsidRDefault="00295A8D" w:rsidP="00295A8D">
                  <w:pPr>
                    <w:rPr>
                      <w:color w:val="0000FF"/>
                      <w:sz w:val="16"/>
                      <w:lang w:val="en-US"/>
                    </w:rPr>
                  </w:pPr>
                  <w:r w:rsidRPr="00DB1724">
                    <w:rPr>
                      <w:color w:val="0000FF"/>
                      <w:sz w:val="16"/>
                      <w:lang w:val="en-US"/>
                    </w:rPr>
                    <w:t>100%</w:t>
                  </w:r>
                </w:p>
              </w:tc>
            </w:tr>
          </w:tbl>
          <w:p w14:paraId="125C7AFB" w14:textId="77777777" w:rsidR="00295A8D" w:rsidRPr="00DB1724" w:rsidRDefault="00295A8D" w:rsidP="00295A8D">
            <w:pPr>
              <w:rPr>
                <w:lang w:val="en-US"/>
              </w:rPr>
            </w:pPr>
          </w:p>
          <w:p w14:paraId="00E6A4C3" w14:textId="77777777" w:rsidR="00295A8D" w:rsidRPr="00DB1724" w:rsidRDefault="00295A8D" w:rsidP="00295A8D">
            <w:pPr>
              <w:rPr>
                <w:color w:val="0000FF"/>
                <w:lang w:val="en-US"/>
              </w:rPr>
            </w:pPr>
            <w:r w:rsidRPr="00DB1724">
              <w:rPr>
                <w:color w:val="0000FF"/>
                <w:lang w:val="en-US"/>
              </w:rPr>
              <w:t>These levels of contribution may be increased by 15% in the event of effective collaboration.</w:t>
            </w:r>
          </w:p>
          <w:p w14:paraId="2B4B7B72" w14:textId="77777777" w:rsidR="00295A8D" w:rsidRPr="00DB1724" w:rsidRDefault="00295A8D" w:rsidP="00295A8D">
            <w:pPr>
              <w:pStyle w:val="Contenudetableau"/>
              <w:rPr>
                <w:color w:val="0000FF"/>
              </w:rPr>
            </w:pPr>
          </w:p>
          <w:p w14:paraId="09CB9D82" w14:textId="77777777" w:rsidR="00295A8D" w:rsidRPr="00DB1724" w:rsidRDefault="00295A8D" w:rsidP="00295A8D">
            <w:pPr>
              <w:pStyle w:val="Contenudetableau"/>
              <w:rPr>
                <w:b/>
                <w:bCs/>
                <w:color w:val="0000FF"/>
              </w:rPr>
            </w:pPr>
            <w:r w:rsidRPr="00DB1724">
              <w:rPr>
                <w:b/>
                <w:color w:val="0000FF"/>
              </w:rPr>
              <w:t xml:space="preserve">Process innovation or </w:t>
            </w:r>
            <w:proofErr w:type="spellStart"/>
            <w:r w:rsidRPr="00DB1724">
              <w:rPr>
                <w:b/>
                <w:color w:val="0000FF"/>
              </w:rPr>
              <w:t>organisational</w:t>
            </w:r>
            <w:proofErr w:type="spellEnd"/>
            <w:r w:rsidRPr="00DB1724">
              <w:rPr>
                <w:b/>
                <w:color w:val="0000FF"/>
              </w:rPr>
              <w:t xml:space="preserve"> innovation</w:t>
            </w:r>
          </w:p>
          <w:p w14:paraId="63664214" w14:textId="77777777" w:rsidR="00295A8D" w:rsidRPr="00DB1724" w:rsidRDefault="00295A8D" w:rsidP="00295A8D">
            <w:pPr>
              <w:pStyle w:val="Contenudetableau"/>
              <w:rPr>
                <w:b/>
                <w:bCs/>
                <w:color w:val="0000FF"/>
              </w:rPr>
            </w:pPr>
          </w:p>
          <w:tbl>
            <w:tblPr>
              <w:tblStyle w:val="Grilledutableau"/>
              <w:tblW w:w="0" w:type="auto"/>
              <w:tblLayout w:type="fixed"/>
              <w:tblLook w:val="04A0" w:firstRow="1" w:lastRow="0" w:firstColumn="1" w:lastColumn="0" w:noHBand="0" w:noVBand="1"/>
            </w:tblPr>
            <w:tblGrid>
              <w:gridCol w:w="4508"/>
              <w:gridCol w:w="4536"/>
            </w:tblGrid>
            <w:tr w:rsidR="00295A8D" w:rsidRPr="00DB1724" w14:paraId="04D7C623" w14:textId="77777777" w:rsidTr="00D1534C">
              <w:tc>
                <w:tcPr>
                  <w:tcW w:w="4508" w:type="dxa"/>
                </w:tcPr>
                <w:p w14:paraId="6501E426" w14:textId="77777777" w:rsidR="00295A8D" w:rsidRPr="00DB1724" w:rsidRDefault="00295A8D" w:rsidP="00295A8D">
                  <w:pPr>
                    <w:rPr>
                      <w:b/>
                      <w:color w:val="0000FF"/>
                      <w:sz w:val="16"/>
                      <w:szCs w:val="16"/>
                      <w:lang w:val="en-US"/>
                    </w:rPr>
                  </w:pPr>
                  <w:r w:rsidRPr="00DB1724">
                    <w:rPr>
                      <w:b/>
                      <w:color w:val="0000FF"/>
                      <w:sz w:val="16"/>
                      <w:lang w:val="en-US"/>
                    </w:rPr>
                    <w:t>Size of the company</w:t>
                  </w:r>
                </w:p>
              </w:tc>
              <w:tc>
                <w:tcPr>
                  <w:tcW w:w="4536" w:type="dxa"/>
                </w:tcPr>
                <w:p w14:paraId="149A7719" w14:textId="77777777" w:rsidR="00295A8D" w:rsidRPr="00DB1724" w:rsidRDefault="00295A8D" w:rsidP="00295A8D">
                  <w:pPr>
                    <w:rPr>
                      <w:b/>
                      <w:color w:val="0000FF"/>
                      <w:sz w:val="16"/>
                      <w:szCs w:val="16"/>
                      <w:lang w:val="en-US"/>
                    </w:rPr>
                  </w:pPr>
                  <w:r w:rsidRPr="00DB1724">
                    <w:rPr>
                      <w:b/>
                      <w:color w:val="0000FF"/>
                      <w:sz w:val="16"/>
                      <w:lang w:val="en-US"/>
                    </w:rPr>
                    <w:t>Level of contribution subsidy</w:t>
                  </w:r>
                </w:p>
              </w:tc>
            </w:tr>
            <w:tr w:rsidR="00295A8D" w:rsidRPr="00DB1724" w14:paraId="689F19E6" w14:textId="77777777" w:rsidTr="00D1534C">
              <w:tc>
                <w:tcPr>
                  <w:tcW w:w="4508" w:type="dxa"/>
                </w:tcPr>
                <w:p w14:paraId="64D8EE33" w14:textId="77777777" w:rsidR="00295A8D" w:rsidRPr="00DB1724" w:rsidRDefault="00295A8D" w:rsidP="00295A8D">
                  <w:pPr>
                    <w:rPr>
                      <w:b/>
                      <w:color w:val="0000FF"/>
                      <w:sz w:val="16"/>
                      <w:szCs w:val="16"/>
                      <w:lang w:val="en-US"/>
                    </w:rPr>
                  </w:pPr>
                  <w:r w:rsidRPr="00DB1724">
                    <w:rPr>
                      <w:b/>
                      <w:color w:val="0000FF"/>
                      <w:sz w:val="16"/>
                      <w:lang w:val="en-US"/>
                    </w:rPr>
                    <w:t>Micro enterprise</w:t>
                  </w:r>
                </w:p>
              </w:tc>
              <w:tc>
                <w:tcPr>
                  <w:tcW w:w="4536" w:type="dxa"/>
                </w:tcPr>
                <w:p w14:paraId="71371149" w14:textId="77777777" w:rsidR="00295A8D" w:rsidRPr="00DB1724" w:rsidRDefault="00295A8D" w:rsidP="00295A8D">
                  <w:pPr>
                    <w:rPr>
                      <w:color w:val="0000FF"/>
                      <w:sz w:val="16"/>
                      <w:szCs w:val="16"/>
                      <w:lang w:val="en-US"/>
                    </w:rPr>
                  </w:pPr>
                  <w:r w:rsidRPr="00DB1724">
                    <w:rPr>
                      <w:color w:val="0000FF"/>
                      <w:sz w:val="16"/>
                      <w:lang w:val="en-US"/>
                    </w:rPr>
                    <w:t>50%</w:t>
                  </w:r>
                </w:p>
              </w:tc>
            </w:tr>
            <w:tr w:rsidR="00295A8D" w:rsidRPr="00DB1724" w14:paraId="33C85DE0" w14:textId="77777777" w:rsidTr="00D1534C">
              <w:tc>
                <w:tcPr>
                  <w:tcW w:w="4508" w:type="dxa"/>
                </w:tcPr>
                <w:p w14:paraId="3AB17A7A" w14:textId="77777777" w:rsidR="00295A8D" w:rsidRPr="00DB1724" w:rsidRDefault="00295A8D" w:rsidP="00295A8D">
                  <w:pPr>
                    <w:rPr>
                      <w:b/>
                      <w:color w:val="0000FF"/>
                      <w:sz w:val="16"/>
                      <w:szCs w:val="16"/>
                      <w:lang w:val="en-US"/>
                    </w:rPr>
                  </w:pPr>
                  <w:r w:rsidRPr="00DB1724">
                    <w:rPr>
                      <w:b/>
                      <w:color w:val="0000FF"/>
                      <w:sz w:val="16"/>
                      <w:lang w:val="en-US"/>
                    </w:rPr>
                    <w:t>Medium-sized enterprise</w:t>
                  </w:r>
                </w:p>
              </w:tc>
              <w:tc>
                <w:tcPr>
                  <w:tcW w:w="4536" w:type="dxa"/>
                </w:tcPr>
                <w:p w14:paraId="45B45FB4" w14:textId="77777777" w:rsidR="00295A8D" w:rsidRPr="00DB1724" w:rsidRDefault="00295A8D" w:rsidP="00295A8D">
                  <w:pPr>
                    <w:rPr>
                      <w:color w:val="0000FF"/>
                      <w:sz w:val="16"/>
                      <w:szCs w:val="16"/>
                      <w:lang w:val="en-US"/>
                    </w:rPr>
                  </w:pPr>
                  <w:r w:rsidRPr="00DB1724">
                    <w:rPr>
                      <w:color w:val="0000FF"/>
                      <w:sz w:val="16"/>
                      <w:lang w:val="en-US"/>
                    </w:rPr>
                    <w:t>50%</w:t>
                  </w:r>
                </w:p>
              </w:tc>
            </w:tr>
            <w:tr w:rsidR="00295A8D" w:rsidRPr="00BA6B9F" w14:paraId="037DF770" w14:textId="77777777" w:rsidTr="00D1534C">
              <w:tc>
                <w:tcPr>
                  <w:tcW w:w="4508" w:type="dxa"/>
                </w:tcPr>
                <w:p w14:paraId="28C619EA" w14:textId="77777777" w:rsidR="00295A8D" w:rsidRPr="00DB1724" w:rsidRDefault="00295A8D" w:rsidP="00295A8D">
                  <w:pPr>
                    <w:rPr>
                      <w:b/>
                      <w:color w:val="0000FF"/>
                      <w:sz w:val="16"/>
                      <w:szCs w:val="16"/>
                      <w:lang w:val="en-US"/>
                    </w:rPr>
                  </w:pPr>
                  <w:r w:rsidRPr="00DB1724">
                    <w:rPr>
                      <w:b/>
                      <w:color w:val="0000FF"/>
                      <w:sz w:val="16"/>
                      <w:lang w:val="en-US"/>
                    </w:rPr>
                    <w:t>Large enterprise (in effective collaboration with an SME)</w:t>
                  </w:r>
                </w:p>
              </w:tc>
              <w:tc>
                <w:tcPr>
                  <w:tcW w:w="4536" w:type="dxa"/>
                </w:tcPr>
                <w:p w14:paraId="52DD010B" w14:textId="77777777" w:rsidR="00295A8D" w:rsidRPr="00DB1724" w:rsidRDefault="00295A8D" w:rsidP="00295A8D">
                  <w:pPr>
                    <w:rPr>
                      <w:color w:val="0000FF"/>
                      <w:sz w:val="16"/>
                      <w:szCs w:val="16"/>
                      <w:lang w:val="en-US"/>
                    </w:rPr>
                  </w:pPr>
                  <w:r w:rsidRPr="00DB1724">
                    <w:rPr>
                      <w:color w:val="0000FF"/>
                      <w:sz w:val="16"/>
                      <w:lang w:val="en-US"/>
                    </w:rPr>
                    <w:t>15%</w:t>
                  </w:r>
                </w:p>
              </w:tc>
            </w:tr>
          </w:tbl>
          <w:p w14:paraId="128A4182" w14:textId="77777777" w:rsidR="00295A8D" w:rsidRPr="00DB1724" w:rsidRDefault="00295A8D" w:rsidP="00295A8D">
            <w:pPr>
              <w:pStyle w:val="Contenudetableau"/>
              <w:rPr>
                <w:b/>
                <w:color w:val="0000FF"/>
              </w:rPr>
            </w:pPr>
          </w:p>
          <w:p w14:paraId="5CFFC615" w14:textId="77777777" w:rsidR="00295A8D" w:rsidRPr="00DB1724" w:rsidRDefault="00295A8D" w:rsidP="00295A8D">
            <w:pPr>
              <w:pStyle w:val="Contenudetableau"/>
              <w:rPr>
                <w:color w:val="0000FF"/>
              </w:rPr>
            </w:pPr>
          </w:p>
          <w:p w14:paraId="5B5EF3C3" w14:textId="65724E31" w:rsidR="00295A8D" w:rsidRPr="00DB1724" w:rsidRDefault="00295A8D" w:rsidP="00295A8D">
            <w:pPr>
              <w:pStyle w:val="Contenudetableau"/>
              <w:rPr>
                <w:b/>
                <w:bCs/>
              </w:rPr>
            </w:pPr>
            <w:r w:rsidRPr="00DB1724">
              <w:rPr>
                <w:b/>
                <w:color w:val="0000FF"/>
              </w:rPr>
              <w:t xml:space="preserve">More information is available at </w:t>
            </w:r>
            <w:hyperlink r:id="rId16" w:history="1">
              <w:r w:rsidR="005D3D87" w:rsidRPr="00DB1724">
                <w:rPr>
                  <w:rStyle w:val="Lienhypertexte"/>
                  <w:b/>
                </w:rPr>
                <w:t>https://innoviris.brussels/</w:t>
              </w:r>
            </w:hyperlink>
            <w:r w:rsidR="005D3D87" w:rsidRPr="00DB1724">
              <w:rPr>
                <w:b/>
                <w:color w:val="0000FF"/>
              </w:rPr>
              <w:t xml:space="preserve"> </w:t>
            </w:r>
            <w:r w:rsidRPr="00DB1724">
              <w:rPr>
                <w:b/>
                <w:color w:val="0000FF"/>
              </w:rPr>
              <w:t>regarding:</w:t>
            </w:r>
          </w:p>
          <w:p w14:paraId="64BA5B66" w14:textId="77777777" w:rsidR="00295A8D" w:rsidRPr="00DB1724" w:rsidRDefault="00295A8D" w:rsidP="00295A8D">
            <w:pPr>
              <w:pStyle w:val="Contenudetableau"/>
              <w:rPr>
                <w:b/>
                <w:bCs/>
                <w:color w:val="0000FF"/>
              </w:rPr>
            </w:pPr>
          </w:p>
          <w:p w14:paraId="5C5156E8" w14:textId="77777777" w:rsidR="00295A8D" w:rsidRPr="00DB1724" w:rsidRDefault="00295A8D" w:rsidP="000579AB">
            <w:pPr>
              <w:pStyle w:val="Contenudetableau"/>
              <w:numPr>
                <w:ilvl w:val="0"/>
                <w:numId w:val="8"/>
              </w:numPr>
              <w:rPr>
                <w:color w:val="0000FF"/>
              </w:rPr>
            </w:pPr>
            <w:r w:rsidRPr="00DB1724">
              <w:rPr>
                <w:color w:val="0000FF"/>
              </w:rPr>
              <w:t>levels of contribution</w:t>
            </w:r>
          </w:p>
          <w:p w14:paraId="377FEFFA" w14:textId="3B178844" w:rsidR="00295A8D" w:rsidRPr="00DB1724" w:rsidRDefault="00295A8D" w:rsidP="000579AB">
            <w:pPr>
              <w:pStyle w:val="Contenudetableau"/>
              <w:numPr>
                <w:ilvl w:val="0"/>
                <w:numId w:val="8"/>
              </w:numPr>
              <w:rPr>
                <w:rFonts w:eastAsia="Arial" w:cs="Arial"/>
                <w:color w:val="0000FF"/>
              </w:rPr>
            </w:pPr>
            <w:r w:rsidRPr="00DB1724">
              <w:rPr>
                <w:color w:val="0000FF"/>
              </w:rPr>
              <w:t xml:space="preserve">the conditions for granting an increase in the level of contribution in the event of effective </w:t>
            </w:r>
            <w:r w:rsidR="005D3D87" w:rsidRPr="00DB1724">
              <w:rPr>
                <w:color w:val="0000FF"/>
              </w:rPr>
              <w:t>collaboration.</w:t>
            </w:r>
          </w:p>
          <w:p w14:paraId="12482757" w14:textId="0479B7BF" w:rsidR="00C82182" w:rsidRPr="00DB1724" w:rsidRDefault="00C82182" w:rsidP="000A68C5">
            <w:pPr>
              <w:widowControl w:val="0"/>
              <w:suppressLineNumbers/>
              <w:suppressAutoHyphens/>
              <w:spacing w:after="0" w:line="240" w:lineRule="auto"/>
              <w:jc w:val="both"/>
              <w:rPr>
                <w:rFonts w:eastAsia="Arial" w:cs="Arial"/>
                <w:color w:val="0000FF"/>
                <w:kern w:val="1"/>
                <w:szCs w:val="24"/>
                <w:lang w:val="en-US" w:eastAsia="zh-CN" w:bidi="hi-IN"/>
              </w:rPr>
            </w:pPr>
          </w:p>
        </w:tc>
      </w:tr>
    </w:tbl>
    <w:p w14:paraId="7FD4C92F" w14:textId="77777777" w:rsidR="000A68C5" w:rsidRPr="00DB1724" w:rsidRDefault="000A68C5" w:rsidP="005F0514">
      <w:pPr>
        <w:widowControl w:val="0"/>
        <w:tabs>
          <w:tab w:val="left" w:pos="624"/>
          <w:tab w:val="left" w:leader="dot" w:pos="1134"/>
          <w:tab w:val="right" w:leader="dot" w:pos="9071"/>
        </w:tabs>
        <w:suppressAutoHyphens/>
        <w:spacing w:after="0" w:line="240" w:lineRule="auto"/>
        <w:jc w:val="both"/>
        <w:rPr>
          <w:rFonts w:eastAsia="SimSun" w:cs="Mangal"/>
          <w:kern w:val="1"/>
          <w:szCs w:val="24"/>
          <w:lang w:val="en-US" w:eastAsia="zh-CN" w:bidi="hi-IN"/>
        </w:rPr>
      </w:pPr>
    </w:p>
    <w:p w14:paraId="213701BE" w14:textId="77777777" w:rsidR="000A68C5" w:rsidRPr="00DB1724" w:rsidRDefault="000A68C5" w:rsidP="00E1436C">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val="en-US" w:eastAsia="zh-CN" w:bidi="hi-IN"/>
        </w:rPr>
      </w:pP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5128"/>
        <w:gridCol w:w="4512"/>
      </w:tblGrid>
      <w:tr w:rsidR="000A68C5" w:rsidRPr="00DB1724" w14:paraId="2DEEA78B" w14:textId="77777777" w:rsidTr="00CF0D91">
        <w:tc>
          <w:tcPr>
            <w:tcW w:w="5128" w:type="dxa"/>
            <w:tcBorders>
              <w:top w:val="single" w:sz="1" w:space="0" w:color="808080"/>
              <w:left w:val="single" w:sz="1" w:space="0" w:color="808080"/>
              <w:bottom w:val="single" w:sz="1" w:space="0" w:color="808080"/>
            </w:tcBorders>
            <w:shd w:val="clear" w:color="auto" w:fill="E6E6E6"/>
          </w:tcPr>
          <w:p w14:paraId="564A9EA1" w14:textId="20F2C9EB" w:rsidR="000A68C5" w:rsidRPr="00DB1724" w:rsidRDefault="009271D8" w:rsidP="008D78C8">
            <w:pPr>
              <w:widowControl w:val="0"/>
              <w:tabs>
                <w:tab w:val="left" w:pos="624"/>
                <w:tab w:val="left" w:leader="dot" w:pos="1739"/>
                <w:tab w:val="right" w:leader="dot" w:pos="9071"/>
              </w:tabs>
              <w:suppressAutoHyphens/>
              <w:snapToGrid w:val="0"/>
              <w:spacing w:after="0" w:line="288" w:lineRule="auto"/>
              <w:ind w:left="605"/>
              <w:rPr>
                <w:rFonts w:eastAsia="Arial" w:cs="Arial"/>
                <w:b/>
                <w:bCs/>
                <w:color w:val="000000"/>
                <w:kern w:val="1"/>
                <w:szCs w:val="24"/>
                <w:lang w:val="en-US" w:eastAsia="zh-CN" w:bidi="hi-IN"/>
              </w:rPr>
            </w:pPr>
            <w:r w:rsidRPr="00DB1724">
              <w:rPr>
                <w:rFonts w:eastAsia="Arial" w:cs="Arial"/>
                <w:b/>
                <w:bCs/>
                <w:color w:val="000000"/>
                <w:kern w:val="1"/>
                <w:szCs w:val="24"/>
                <w:lang w:val="en-US" w:eastAsia="zh-CN" w:bidi="hi-IN"/>
              </w:rPr>
              <w:t>Total budget</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07B460B5" w14:textId="77777777" w:rsidR="000A68C5" w:rsidRPr="00DB1724"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DB1724">
              <w:rPr>
                <w:rFonts w:eastAsia="Arial" w:cs="Arial"/>
                <w:kern w:val="1"/>
                <w:szCs w:val="24"/>
                <w:lang w:val="en-US" w:eastAsia="zh-CN" w:bidi="hi-IN"/>
              </w:rPr>
              <w:t>€</w:t>
            </w:r>
          </w:p>
        </w:tc>
      </w:tr>
      <w:tr w:rsidR="000A68C5" w:rsidRPr="00DB1724" w14:paraId="32FCF41F" w14:textId="77777777" w:rsidTr="00CF0D91">
        <w:tc>
          <w:tcPr>
            <w:tcW w:w="5128" w:type="dxa"/>
            <w:tcBorders>
              <w:left w:val="single" w:sz="1" w:space="0" w:color="808080"/>
              <w:bottom w:val="single" w:sz="1" w:space="0" w:color="808080"/>
            </w:tcBorders>
            <w:shd w:val="clear" w:color="auto" w:fill="E6E6E6"/>
          </w:tcPr>
          <w:p w14:paraId="379E4448" w14:textId="45B0DD34" w:rsidR="000A68C5" w:rsidRPr="00DB1724" w:rsidRDefault="0068643F" w:rsidP="008D78C8">
            <w:pPr>
              <w:widowControl w:val="0"/>
              <w:tabs>
                <w:tab w:val="left" w:pos="624"/>
                <w:tab w:val="left" w:leader="dot" w:pos="1739"/>
                <w:tab w:val="right" w:leader="dot" w:pos="9071"/>
              </w:tabs>
              <w:suppressAutoHyphens/>
              <w:snapToGrid w:val="0"/>
              <w:spacing w:after="0" w:line="288" w:lineRule="auto"/>
              <w:ind w:left="605"/>
              <w:rPr>
                <w:rFonts w:eastAsia="SimSun" w:cs="Arial"/>
                <w:b/>
                <w:bCs/>
                <w:color w:val="000000"/>
                <w:kern w:val="1"/>
                <w:szCs w:val="24"/>
                <w:lang w:val="en-US" w:eastAsia="zh-CN" w:bidi="hi-IN"/>
              </w:rPr>
            </w:pPr>
            <w:r w:rsidRPr="00DB1724">
              <w:rPr>
                <w:rFonts w:eastAsia="SimSun" w:cs="Arial"/>
                <w:b/>
                <w:bCs/>
                <w:color w:val="000000"/>
                <w:kern w:val="1"/>
                <w:szCs w:val="24"/>
                <w:lang w:val="en-US" w:eastAsia="zh-CN" w:bidi="hi-IN"/>
              </w:rPr>
              <w:t>Contribution level</w:t>
            </w:r>
          </w:p>
        </w:tc>
        <w:tc>
          <w:tcPr>
            <w:tcW w:w="4512" w:type="dxa"/>
            <w:tcBorders>
              <w:left w:val="single" w:sz="1" w:space="0" w:color="808080"/>
              <w:bottom w:val="single" w:sz="1" w:space="0" w:color="808080"/>
              <w:right w:val="single" w:sz="1" w:space="0" w:color="808080"/>
            </w:tcBorders>
            <w:shd w:val="clear" w:color="auto" w:fill="auto"/>
          </w:tcPr>
          <w:p w14:paraId="4DAE4E41" w14:textId="77777777" w:rsidR="000A68C5" w:rsidRPr="00DB1724"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DB1724">
              <w:rPr>
                <w:rFonts w:eastAsia="SimSun" w:cs="Mangal"/>
                <w:kern w:val="1"/>
                <w:szCs w:val="24"/>
                <w:lang w:val="en-US" w:eastAsia="zh-CN" w:bidi="hi-IN"/>
              </w:rPr>
              <w:t>%</w:t>
            </w:r>
          </w:p>
        </w:tc>
      </w:tr>
      <w:tr w:rsidR="000A68C5" w:rsidRPr="00DB1724" w14:paraId="1AC6B63F" w14:textId="77777777" w:rsidTr="00CF0D91">
        <w:tc>
          <w:tcPr>
            <w:tcW w:w="5128" w:type="dxa"/>
            <w:tcBorders>
              <w:left w:val="single" w:sz="1" w:space="0" w:color="808080"/>
              <w:bottom w:val="single" w:sz="1" w:space="0" w:color="808080"/>
            </w:tcBorders>
            <w:shd w:val="clear" w:color="auto" w:fill="E6E6E6"/>
          </w:tcPr>
          <w:p w14:paraId="2D2E214E" w14:textId="517B8789" w:rsidR="000A68C5" w:rsidRPr="00DB1724" w:rsidRDefault="00152FC4" w:rsidP="008D78C8">
            <w:pPr>
              <w:widowControl w:val="0"/>
              <w:tabs>
                <w:tab w:val="left" w:pos="624"/>
                <w:tab w:val="left" w:leader="dot" w:pos="1739"/>
                <w:tab w:val="right" w:leader="dot" w:pos="9071"/>
              </w:tabs>
              <w:suppressAutoHyphens/>
              <w:snapToGrid w:val="0"/>
              <w:spacing w:after="0" w:line="288" w:lineRule="auto"/>
              <w:ind w:left="605"/>
              <w:rPr>
                <w:rFonts w:eastAsia="SimSun" w:cs="Arial"/>
                <w:color w:val="000000"/>
                <w:kern w:val="1"/>
                <w:szCs w:val="24"/>
                <w:lang w:val="en-US" w:eastAsia="zh-CN" w:bidi="hi-IN"/>
              </w:rPr>
            </w:pPr>
            <w:r w:rsidRPr="00DB1724">
              <w:rPr>
                <w:rFonts w:eastAsia="SimSun" w:cs="Arial"/>
                <w:b/>
                <w:bCs/>
                <w:color w:val="000000"/>
                <w:kern w:val="1"/>
                <w:szCs w:val="24"/>
                <w:lang w:val="en-US" w:eastAsia="zh-CN" w:bidi="hi-IN"/>
              </w:rPr>
              <w:t>Aid applied for</w:t>
            </w:r>
          </w:p>
          <w:p w14:paraId="5DC07138" w14:textId="2D9FF110" w:rsidR="000A68C5" w:rsidRPr="00DB1724" w:rsidRDefault="000A68C5" w:rsidP="008D78C8">
            <w:pPr>
              <w:widowControl w:val="0"/>
              <w:tabs>
                <w:tab w:val="left" w:pos="624"/>
                <w:tab w:val="left" w:leader="dot" w:pos="1739"/>
                <w:tab w:val="right" w:leader="dot" w:pos="9071"/>
              </w:tabs>
              <w:suppressAutoHyphens/>
              <w:spacing w:after="0" w:line="288" w:lineRule="auto"/>
              <w:ind w:left="605"/>
              <w:rPr>
                <w:rFonts w:eastAsia="Arial" w:cs="Arial"/>
                <w:b/>
                <w:bCs/>
                <w:color w:val="000000"/>
                <w:kern w:val="1"/>
                <w:szCs w:val="24"/>
                <w:lang w:val="en-US" w:eastAsia="zh-CN" w:bidi="hi-IN"/>
              </w:rPr>
            </w:pPr>
            <w:r w:rsidRPr="00DB1724">
              <w:rPr>
                <w:rFonts w:eastAsia="SimSun" w:cs="Arial"/>
                <w:color w:val="000000"/>
                <w:kern w:val="1"/>
                <w:szCs w:val="24"/>
                <w:lang w:val="en-US" w:eastAsia="zh-CN" w:bidi="hi-IN"/>
              </w:rPr>
              <w:t>(</w:t>
            </w:r>
            <w:r w:rsidR="007F20D9" w:rsidRPr="00DB1724">
              <w:rPr>
                <w:rFonts w:eastAsia="SimSun" w:cs="Arial"/>
                <w:color w:val="000000"/>
                <w:kern w:val="1"/>
                <w:szCs w:val="24"/>
                <w:lang w:val="en-US" w:eastAsia="zh-CN" w:bidi="hi-IN"/>
              </w:rPr>
              <w:t xml:space="preserve">Total budget </w:t>
            </w:r>
            <w:r w:rsidRPr="00DB1724">
              <w:rPr>
                <w:rFonts w:eastAsia="Arial" w:cs="Arial"/>
                <w:color w:val="000000"/>
                <w:kern w:val="1"/>
                <w:szCs w:val="24"/>
                <w:lang w:val="en-US" w:eastAsia="zh-CN" w:bidi="hi-IN"/>
              </w:rPr>
              <w:t xml:space="preserve">* </w:t>
            </w:r>
            <w:r w:rsidR="008D78C8" w:rsidRPr="00DB1724">
              <w:rPr>
                <w:rFonts w:eastAsia="Arial" w:cs="Arial"/>
                <w:color w:val="000000"/>
                <w:kern w:val="1"/>
                <w:szCs w:val="24"/>
                <w:lang w:val="en-US" w:eastAsia="zh-CN" w:bidi="hi-IN"/>
              </w:rPr>
              <w:t>level of contribution</w:t>
            </w:r>
            <w:r w:rsidRPr="00DB1724">
              <w:rPr>
                <w:rFonts w:eastAsia="SimSun" w:cs="Arial"/>
                <w:color w:val="000000"/>
                <w:kern w:val="1"/>
                <w:szCs w:val="24"/>
                <w:lang w:val="en-US" w:eastAsia="zh-CN" w:bidi="hi-IN"/>
              </w:rPr>
              <w:t>)</w:t>
            </w:r>
          </w:p>
        </w:tc>
        <w:tc>
          <w:tcPr>
            <w:tcW w:w="4512" w:type="dxa"/>
            <w:tcBorders>
              <w:left w:val="single" w:sz="1" w:space="0" w:color="808080"/>
              <w:bottom w:val="single" w:sz="1" w:space="0" w:color="808080"/>
              <w:right w:val="single" w:sz="1" w:space="0" w:color="808080"/>
            </w:tcBorders>
            <w:shd w:val="clear" w:color="auto" w:fill="auto"/>
          </w:tcPr>
          <w:p w14:paraId="3AC460EA" w14:textId="77777777" w:rsidR="000A68C5" w:rsidRPr="00DB1724"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DB1724">
              <w:rPr>
                <w:rFonts w:eastAsia="Arial" w:cs="Arial"/>
                <w:kern w:val="1"/>
                <w:szCs w:val="24"/>
                <w:lang w:val="en-US" w:eastAsia="zh-CN" w:bidi="hi-IN"/>
              </w:rPr>
              <w:t>€</w:t>
            </w:r>
          </w:p>
        </w:tc>
      </w:tr>
    </w:tbl>
    <w:p w14:paraId="1FA5BA7B" w14:textId="65D7C755" w:rsidR="00CF19D1" w:rsidRPr="00DB1724" w:rsidRDefault="00CF19D1" w:rsidP="005F0514">
      <w:pPr>
        <w:rPr>
          <w:lang w:val="en-US"/>
        </w:rPr>
      </w:pPr>
      <w:r w:rsidRPr="00DB1724">
        <w:rPr>
          <w:lang w:val="en-US"/>
        </w:rPr>
        <w:br w:type="page"/>
      </w:r>
    </w:p>
    <w:p w14:paraId="19F1DDDC" w14:textId="77777777" w:rsidR="00F9494D" w:rsidRPr="00DB1724" w:rsidRDefault="00F9494D" w:rsidP="00E1436C">
      <w:pPr>
        <w:ind w:left="360"/>
        <w:rPr>
          <w:lang w:val="en-US"/>
        </w:rPr>
      </w:pPr>
    </w:p>
    <w:p w14:paraId="15ABAD24" w14:textId="77777777" w:rsidR="00F9494D" w:rsidRPr="00DB1724" w:rsidRDefault="00F9494D" w:rsidP="00E1436C">
      <w:pPr>
        <w:ind w:left="360"/>
        <w:rPr>
          <w:lang w:val="en-US"/>
        </w:rPr>
      </w:pPr>
    </w:p>
    <w:p w14:paraId="77FC0CE8" w14:textId="536B3D9A" w:rsidR="00F9494D" w:rsidRPr="00DB1724" w:rsidRDefault="00F9494D" w:rsidP="00E1436C">
      <w:pPr>
        <w:ind w:left="360"/>
        <w:rPr>
          <w:lang w:val="en-US"/>
        </w:rPr>
      </w:pPr>
    </w:p>
    <w:p w14:paraId="5427216C" w14:textId="7C3A1C53" w:rsidR="00F9494D" w:rsidRPr="00DB1724" w:rsidRDefault="00F9494D" w:rsidP="00E1436C">
      <w:pPr>
        <w:ind w:left="360"/>
        <w:rPr>
          <w:lang w:val="en-US"/>
        </w:rPr>
      </w:pPr>
    </w:p>
    <w:p w14:paraId="5C5D922A" w14:textId="0CBD3266" w:rsidR="00F9494D" w:rsidRPr="00DB1724" w:rsidRDefault="00F9494D" w:rsidP="00E1436C">
      <w:pPr>
        <w:ind w:left="360"/>
        <w:rPr>
          <w:lang w:val="en-US"/>
        </w:rPr>
      </w:pPr>
    </w:p>
    <w:p w14:paraId="51431E10" w14:textId="16E52FB2" w:rsidR="00F9494D" w:rsidRPr="00DB1724" w:rsidRDefault="00F9494D" w:rsidP="00E1436C">
      <w:pPr>
        <w:ind w:left="360"/>
        <w:rPr>
          <w:lang w:val="en-US"/>
        </w:rPr>
      </w:pPr>
    </w:p>
    <w:p w14:paraId="71637802" w14:textId="0FFFD559" w:rsidR="00F9494D" w:rsidRPr="00DB1724" w:rsidRDefault="00F9494D" w:rsidP="00E1436C">
      <w:pPr>
        <w:ind w:left="360"/>
        <w:rPr>
          <w:lang w:val="en-US"/>
        </w:rPr>
      </w:pPr>
    </w:p>
    <w:p w14:paraId="64A86B1B" w14:textId="587D9086" w:rsidR="00F9494D" w:rsidRPr="00DB1724" w:rsidRDefault="00F9494D" w:rsidP="00E1436C">
      <w:pPr>
        <w:ind w:left="360"/>
        <w:rPr>
          <w:lang w:val="en-US"/>
        </w:rPr>
      </w:pPr>
    </w:p>
    <w:p w14:paraId="641E4616" w14:textId="787398EC" w:rsidR="00214D89" w:rsidRPr="00DB1724" w:rsidRDefault="00214D89" w:rsidP="00E1436C">
      <w:pPr>
        <w:ind w:left="360"/>
        <w:rPr>
          <w:lang w:val="en-US"/>
        </w:rPr>
      </w:pPr>
    </w:p>
    <w:p w14:paraId="1BEFAF69" w14:textId="16180307" w:rsidR="0085333E" w:rsidRPr="00A34379" w:rsidRDefault="0061075C" w:rsidP="00CF0D91">
      <w:pPr>
        <w:pStyle w:val="Titre1"/>
        <w:rPr>
          <w:lang w:val="en-US"/>
        </w:rPr>
      </w:pPr>
      <w:r>
        <w:rPr>
          <w:lang w:val="en-US"/>
        </w:rPr>
        <w:br/>
      </w:r>
      <w:bookmarkStart w:id="13" w:name="_Toc89435260"/>
      <w:r w:rsidR="00B2643D">
        <w:rPr>
          <w:lang w:val="en-US"/>
        </w:rPr>
        <w:t>Company and research partner presentation</w:t>
      </w:r>
      <w:bookmarkEnd w:id="13"/>
    </w:p>
    <w:p w14:paraId="19D92F76" w14:textId="77777777" w:rsidR="00C02EE9" w:rsidRPr="00DB1724" w:rsidRDefault="00C02EE9" w:rsidP="00E1436C">
      <w:pPr>
        <w:ind w:left="360"/>
        <w:rPr>
          <w:lang w:val="en-US"/>
        </w:rPr>
      </w:pPr>
    </w:p>
    <w:p w14:paraId="5B269E44" w14:textId="7704A9A0" w:rsidR="00FD544D" w:rsidRPr="00DB1724" w:rsidRDefault="00FD544D" w:rsidP="00FD544D">
      <w:pPr>
        <w:jc w:val="center"/>
        <w:rPr>
          <w:color w:val="0000FF"/>
          <w:lang w:val="en-US"/>
        </w:rPr>
      </w:pPr>
      <w:r w:rsidRPr="00DB1724">
        <w:rPr>
          <w:color w:val="0000FF"/>
          <w:lang w:val="en-US"/>
        </w:rPr>
        <w:t xml:space="preserve">[Please duplicate this chapter </w:t>
      </w:r>
      <w:r w:rsidR="00C054C4">
        <w:rPr>
          <w:color w:val="0000FF"/>
          <w:lang w:val="en-US"/>
        </w:rPr>
        <w:t>for multi</w:t>
      </w:r>
      <w:r w:rsidR="003875F8">
        <w:rPr>
          <w:color w:val="0000FF"/>
          <w:lang w:val="en-US"/>
        </w:rPr>
        <w:t>-partner projects</w:t>
      </w:r>
      <w:r w:rsidRPr="00DB1724">
        <w:rPr>
          <w:color w:val="0000FF"/>
          <w:lang w:val="en-US"/>
        </w:rPr>
        <w:t>]</w:t>
      </w:r>
    </w:p>
    <w:p w14:paraId="2BE882A4" w14:textId="77777777" w:rsidR="00C02EE9" w:rsidRPr="00DB1724" w:rsidRDefault="00C02EE9" w:rsidP="00E1436C">
      <w:pPr>
        <w:ind w:left="360"/>
        <w:jc w:val="center"/>
        <w:rPr>
          <w:lang w:val="en-US"/>
        </w:rPr>
      </w:pPr>
    </w:p>
    <w:p w14:paraId="1AFE6978" w14:textId="3BFE7558" w:rsidR="00C02EE9" w:rsidRPr="00DB1724" w:rsidRDefault="00CF19D1" w:rsidP="00E1436C">
      <w:pPr>
        <w:ind w:left="360"/>
        <w:rPr>
          <w:lang w:val="en-US"/>
        </w:rPr>
      </w:pPr>
      <w:r w:rsidRPr="00DB1724">
        <w:rPr>
          <w:lang w:val="en-US"/>
        </w:rPr>
        <w:br w:type="page"/>
      </w:r>
    </w:p>
    <w:p w14:paraId="1EC6BB0B" w14:textId="6BCEFF38" w:rsidR="00EC0548" w:rsidRPr="00DB1724" w:rsidRDefault="0093711E" w:rsidP="00FF33D2">
      <w:pPr>
        <w:pStyle w:val="Titre2"/>
        <w:rPr>
          <w:lang w:val="en-US"/>
        </w:rPr>
      </w:pPr>
      <w:bookmarkStart w:id="14" w:name="_Toc89435261"/>
      <w:r w:rsidRPr="00DB1724">
        <w:rPr>
          <w:lang w:val="en-US"/>
        </w:rPr>
        <w:lastRenderedPageBreak/>
        <w:t>Background and activities</w:t>
      </w:r>
      <w:bookmarkEnd w:id="14"/>
      <w:r w:rsidR="004A4A7E">
        <w:rPr>
          <w:lang w:val="en-US"/>
        </w:rPr>
        <w:br/>
      </w:r>
    </w:p>
    <w:p w14:paraId="4FFF7C7F" w14:textId="4FC9CF3F" w:rsidR="000A68C5" w:rsidRDefault="00B47C0A" w:rsidP="000579AB">
      <w:pPr>
        <w:pStyle w:val="Titre2"/>
        <w:numPr>
          <w:ilvl w:val="2"/>
          <w:numId w:val="1"/>
        </w:numPr>
        <w:rPr>
          <w:lang w:val="en-US"/>
        </w:rPr>
      </w:pPr>
      <w:bookmarkStart w:id="15" w:name="_Toc89435262"/>
      <w:r w:rsidRPr="00DB1724">
        <w:rPr>
          <w:lang w:val="en-US"/>
        </w:rPr>
        <w:t>Company</w:t>
      </w:r>
      <w:bookmarkEnd w:id="15"/>
      <w:r w:rsidR="00BD045E" w:rsidRPr="00DB1724">
        <w:rPr>
          <w:lang w:val="en-US"/>
        </w:rPr>
        <w:br/>
      </w:r>
    </w:p>
    <w:p w14:paraId="0C209209" w14:textId="7938D59E" w:rsidR="003875F8" w:rsidRPr="00CF0D91" w:rsidRDefault="003875F8" w:rsidP="00CF0D91">
      <w:pPr>
        <w:ind w:left="284"/>
        <w:rPr>
          <w:color w:val="0000FF"/>
          <w:lang w:val="en-US"/>
        </w:rPr>
      </w:pPr>
      <w:r w:rsidRPr="00CF0D91">
        <w:rPr>
          <w:color w:val="0000FF"/>
          <w:lang w:val="en-US"/>
        </w:rPr>
        <w:t xml:space="preserve">[Please duplicate this section </w:t>
      </w:r>
      <w:r w:rsidR="00360483">
        <w:rPr>
          <w:color w:val="0000FF"/>
          <w:lang w:val="en-US"/>
        </w:rPr>
        <w:t>i</w:t>
      </w:r>
      <w:r w:rsidR="00B037DD">
        <w:rPr>
          <w:color w:val="0000FF"/>
          <w:lang w:val="en-US"/>
        </w:rPr>
        <w:t xml:space="preserve">f </w:t>
      </w:r>
      <w:r w:rsidR="00360483">
        <w:rPr>
          <w:color w:val="0000FF"/>
          <w:lang w:val="en-US"/>
        </w:rPr>
        <w:t>multiple companies</w:t>
      </w:r>
      <w:r w:rsidRPr="00CF0D91">
        <w:rPr>
          <w:color w:val="0000FF"/>
          <w:lang w:val="en-US"/>
        </w:rPr>
        <w:t>]</w:t>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61688" w:rsidRPr="00BA6B9F" w14:paraId="1BCB9C38"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02F3F0F4" w:rsidR="00161688" w:rsidRPr="00DB1724" w:rsidRDefault="00161688" w:rsidP="00161688">
            <w:pPr>
              <w:pStyle w:val="Contenudetableau"/>
              <w:snapToGrid w:val="0"/>
              <w:jc w:val="left"/>
            </w:pPr>
            <w:r w:rsidRPr="00DB1724">
              <w:rPr>
                <w:rFonts w:eastAsia="Arial" w:cs="Arial"/>
                <w:b/>
                <w:color w:val="0000FF"/>
              </w:rPr>
              <w:t>Explanatory note to be deleted</w:t>
            </w:r>
          </w:p>
        </w:tc>
      </w:tr>
      <w:tr w:rsidR="000A68C5" w:rsidRPr="00DB1724" w14:paraId="76A5760C" w14:textId="77777777" w:rsidTr="00CF0D91">
        <w:tc>
          <w:tcPr>
            <w:tcW w:w="9214" w:type="dxa"/>
            <w:tcBorders>
              <w:left w:val="single" w:sz="1" w:space="0" w:color="000000"/>
              <w:bottom w:val="single" w:sz="1" w:space="0" w:color="000000"/>
              <w:right w:val="single" w:sz="1" w:space="0" w:color="000000"/>
            </w:tcBorders>
            <w:shd w:val="clear" w:color="auto" w:fill="auto"/>
          </w:tcPr>
          <w:p w14:paraId="3B482654" w14:textId="21280029" w:rsidR="00BC639E" w:rsidRPr="00DB1724" w:rsidRDefault="00BC639E" w:rsidP="00BC639E">
            <w:pPr>
              <w:snapToGrid w:val="0"/>
              <w:rPr>
                <w:color w:val="0000FF"/>
                <w:lang w:val="en-US"/>
              </w:rPr>
            </w:pPr>
            <w:r w:rsidRPr="00DB1724">
              <w:rPr>
                <w:color w:val="0000FF"/>
                <w:lang w:val="en-US"/>
              </w:rPr>
              <w:t xml:space="preserve">This section is intended to present the company, in particular its background and activities. </w:t>
            </w:r>
          </w:p>
          <w:p w14:paraId="60508166" w14:textId="7405C2F0" w:rsidR="00BC639E" w:rsidRPr="00DB1724" w:rsidRDefault="00BC639E" w:rsidP="00BC639E">
            <w:pPr>
              <w:snapToGrid w:val="0"/>
              <w:rPr>
                <w:color w:val="0000FF"/>
                <w:u w:val="single"/>
                <w:lang w:val="en-US"/>
              </w:rPr>
            </w:pPr>
            <w:r w:rsidRPr="00DB1724">
              <w:rPr>
                <w:color w:val="0000FF"/>
                <w:u w:val="single"/>
                <w:lang w:val="en-US"/>
              </w:rPr>
              <w:t>Background</w:t>
            </w:r>
          </w:p>
          <w:p w14:paraId="0B810405" w14:textId="77777777" w:rsidR="00BC639E" w:rsidRPr="00DB1724" w:rsidRDefault="00BC639E" w:rsidP="000579AB">
            <w:pPr>
              <w:widowControl w:val="0"/>
              <w:numPr>
                <w:ilvl w:val="0"/>
                <w:numId w:val="9"/>
              </w:numPr>
              <w:suppressAutoHyphens/>
              <w:spacing w:after="0" w:line="240" w:lineRule="auto"/>
              <w:jc w:val="both"/>
              <w:rPr>
                <w:color w:val="0000FF"/>
                <w:lang w:val="en-US"/>
              </w:rPr>
            </w:pPr>
            <w:r w:rsidRPr="00DB1724">
              <w:rPr>
                <w:color w:val="0000FF"/>
                <w:lang w:val="en-US"/>
              </w:rPr>
              <w:t xml:space="preserve">Briefly explain the origins of the company and its main activity (sector of activity) </w:t>
            </w:r>
          </w:p>
          <w:p w14:paraId="6F83DEBF" w14:textId="4AAA74AA" w:rsidR="00BC639E" w:rsidRPr="00DB1724" w:rsidRDefault="00BC639E" w:rsidP="000579AB">
            <w:pPr>
              <w:widowControl w:val="0"/>
              <w:numPr>
                <w:ilvl w:val="0"/>
                <w:numId w:val="9"/>
              </w:numPr>
              <w:suppressAutoHyphens/>
              <w:spacing w:after="0" w:line="240" w:lineRule="auto"/>
              <w:jc w:val="both"/>
              <w:rPr>
                <w:color w:val="0000FF"/>
                <w:lang w:val="en-US"/>
              </w:rPr>
            </w:pPr>
            <w:r w:rsidRPr="00DB1724">
              <w:rPr>
                <w:color w:val="0000FF"/>
                <w:lang w:val="en-US"/>
              </w:rPr>
              <w:t xml:space="preserve">Outline the profile and experience of key people (founders, CEO, CTO, </w:t>
            </w:r>
            <w:r w:rsidR="004A4A7E" w:rsidRPr="00DB1724">
              <w:rPr>
                <w:color w:val="0000FF"/>
                <w:lang w:val="en-US"/>
              </w:rPr>
              <w:t>CFO,</w:t>
            </w:r>
            <w:r w:rsidRPr="00DB1724">
              <w:rPr>
                <w:color w:val="0000FF"/>
                <w:lang w:val="en-US"/>
              </w:rPr>
              <w:t xml:space="preserve"> and any other director) in the company.</w:t>
            </w:r>
          </w:p>
          <w:p w14:paraId="310548AA" w14:textId="249F5654" w:rsidR="00BC639E" w:rsidRPr="00DB1724" w:rsidRDefault="00BC639E" w:rsidP="000579AB">
            <w:pPr>
              <w:widowControl w:val="0"/>
              <w:numPr>
                <w:ilvl w:val="0"/>
                <w:numId w:val="9"/>
              </w:numPr>
              <w:suppressAutoHyphens/>
              <w:spacing w:after="0" w:line="240" w:lineRule="auto"/>
              <w:jc w:val="both"/>
              <w:rPr>
                <w:color w:val="0000FF"/>
                <w:lang w:val="en-US"/>
              </w:rPr>
            </w:pPr>
            <w:r w:rsidRPr="00DB1724">
              <w:rPr>
                <w:color w:val="0000FF"/>
                <w:lang w:val="en-US"/>
              </w:rPr>
              <w:t>Describe the company's background and its evolution, indicating the key events.</w:t>
            </w:r>
          </w:p>
          <w:p w14:paraId="32C15E3A" w14:textId="77777777" w:rsidR="00BC639E" w:rsidRPr="00DB1724" w:rsidRDefault="00BC639E" w:rsidP="00BC639E">
            <w:pPr>
              <w:rPr>
                <w:rFonts w:eastAsia="Arial" w:cs="Arial"/>
                <w:color w:val="0000FF"/>
                <w:lang w:val="en-US"/>
              </w:rPr>
            </w:pPr>
          </w:p>
          <w:p w14:paraId="605367DC" w14:textId="034C1D30" w:rsidR="00BC639E" w:rsidRPr="00DB1724" w:rsidRDefault="00BC639E" w:rsidP="00BC639E">
            <w:pPr>
              <w:rPr>
                <w:rFonts w:eastAsia="Arial" w:cs="Arial"/>
                <w:color w:val="0000FF"/>
                <w:u w:val="single"/>
                <w:lang w:val="en-US"/>
              </w:rPr>
            </w:pPr>
            <w:r w:rsidRPr="00DB1724">
              <w:rPr>
                <w:rFonts w:eastAsia="Arial" w:cs="Arial"/>
                <w:color w:val="0000FF"/>
                <w:u w:val="single"/>
                <w:lang w:val="en-US"/>
              </w:rPr>
              <w:t>Activities</w:t>
            </w:r>
          </w:p>
          <w:p w14:paraId="7AC45E1A" w14:textId="77777777" w:rsidR="00BC639E" w:rsidRPr="00DB1724" w:rsidRDefault="00BC639E" w:rsidP="000579AB">
            <w:pPr>
              <w:widowControl w:val="0"/>
              <w:numPr>
                <w:ilvl w:val="0"/>
                <w:numId w:val="11"/>
              </w:numPr>
              <w:tabs>
                <w:tab w:val="left" w:pos="1134"/>
              </w:tabs>
              <w:suppressAutoHyphens/>
              <w:snapToGrid w:val="0"/>
              <w:spacing w:after="0" w:line="288" w:lineRule="auto"/>
              <w:jc w:val="both"/>
              <w:rPr>
                <w:rFonts w:eastAsia="Arial" w:cs="Arial"/>
                <w:color w:val="0000FF"/>
                <w:lang w:val="en-US"/>
              </w:rPr>
            </w:pPr>
            <w:r w:rsidRPr="00DB1724">
              <w:rPr>
                <w:rFonts w:eastAsia="Arial" w:cs="Arial"/>
                <w:color w:val="0000FF"/>
                <w:lang w:val="en-US"/>
              </w:rPr>
              <w:t xml:space="preserve">Provide a description of the activities (production, </w:t>
            </w:r>
            <w:proofErr w:type="gramStart"/>
            <w:r w:rsidRPr="00DB1724">
              <w:rPr>
                <w:rFonts w:eastAsia="Arial" w:cs="Arial"/>
                <w:color w:val="0000FF"/>
                <w:lang w:val="en-US"/>
              </w:rPr>
              <w:t>services</w:t>
            </w:r>
            <w:proofErr w:type="gramEnd"/>
            <w:r w:rsidRPr="00DB1724">
              <w:rPr>
                <w:rFonts w:eastAsia="Arial" w:cs="Arial"/>
                <w:color w:val="0000FF"/>
                <w:lang w:val="en-US"/>
              </w:rPr>
              <w:t xml:space="preserve"> and R&amp;D) of the company and the products/services sold/made; Indicate their respective importance.</w:t>
            </w:r>
          </w:p>
          <w:p w14:paraId="5A5AFCF6" w14:textId="4CCA9B38" w:rsidR="00BC639E" w:rsidRPr="00DB1724" w:rsidRDefault="00BC639E" w:rsidP="000579AB">
            <w:pPr>
              <w:widowControl w:val="0"/>
              <w:numPr>
                <w:ilvl w:val="0"/>
                <w:numId w:val="9"/>
              </w:numPr>
              <w:suppressAutoHyphens/>
              <w:spacing w:after="0" w:line="240" w:lineRule="auto"/>
              <w:jc w:val="both"/>
              <w:rPr>
                <w:color w:val="0000FF"/>
                <w:lang w:val="en-US"/>
              </w:rPr>
            </w:pPr>
            <w:r w:rsidRPr="00DB1724">
              <w:rPr>
                <w:color w:val="0000FF"/>
                <w:lang w:val="en-US"/>
              </w:rPr>
              <w:t>Describe the evolution of the company's activity, its staff, and sales revenues.</w:t>
            </w:r>
          </w:p>
          <w:p w14:paraId="6FA74A66" w14:textId="77777777" w:rsidR="00BC639E" w:rsidRPr="00DB1724" w:rsidRDefault="00BC639E" w:rsidP="000579AB">
            <w:pPr>
              <w:widowControl w:val="0"/>
              <w:numPr>
                <w:ilvl w:val="0"/>
                <w:numId w:val="9"/>
              </w:numPr>
              <w:suppressAutoHyphens/>
              <w:spacing w:after="0" w:line="240" w:lineRule="auto"/>
              <w:jc w:val="both"/>
              <w:rPr>
                <w:rFonts w:eastAsia="Arial" w:cs="Arial"/>
                <w:color w:val="0000FF"/>
                <w:lang w:val="en-US"/>
              </w:rPr>
            </w:pPr>
            <w:r w:rsidRPr="00DB1724">
              <w:rPr>
                <w:color w:val="0000FF"/>
                <w:lang w:val="en-US"/>
              </w:rPr>
              <w:t>Describe the links and dependencies with other companies (the group of which the company is part, suppliers, customers, third parties).</w:t>
            </w:r>
          </w:p>
          <w:p w14:paraId="7FDE0D82" w14:textId="77777777" w:rsidR="00BC639E" w:rsidRPr="00DB1724" w:rsidRDefault="00BC639E" w:rsidP="00BC639E">
            <w:pPr>
              <w:rPr>
                <w:color w:val="0000FF"/>
                <w:lang w:val="en-US"/>
              </w:rPr>
            </w:pPr>
          </w:p>
          <w:p w14:paraId="28056FD8" w14:textId="01A26E6C" w:rsidR="00BC639E" w:rsidRPr="00DB1724" w:rsidRDefault="00BC639E" w:rsidP="00BC639E">
            <w:pPr>
              <w:rPr>
                <w:color w:val="0000FF"/>
                <w:u w:val="single"/>
                <w:lang w:val="en-US"/>
              </w:rPr>
            </w:pPr>
            <w:r w:rsidRPr="00DB1724">
              <w:rPr>
                <w:color w:val="0000FF"/>
                <w:u w:val="single"/>
                <w:lang w:val="en-US"/>
              </w:rPr>
              <w:t>The company and its market</w:t>
            </w:r>
          </w:p>
          <w:p w14:paraId="65ECF70A" w14:textId="08EFB1D6" w:rsidR="00BC639E" w:rsidRPr="00DB1724" w:rsidRDefault="00BC639E" w:rsidP="000579AB">
            <w:pPr>
              <w:widowControl w:val="0"/>
              <w:numPr>
                <w:ilvl w:val="0"/>
                <w:numId w:val="9"/>
              </w:numPr>
              <w:suppressAutoHyphens/>
              <w:spacing w:after="0" w:line="240" w:lineRule="auto"/>
              <w:jc w:val="both"/>
              <w:rPr>
                <w:rFonts w:eastAsia="Arial" w:cs="Arial"/>
                <w:color w:val="0000FF"/>
                <w:lang w:val="en-US"/>
              </w:rPr>
            </w:pPr>
            <w:r w:rsidRPr="00DB1724">
              <w:rPr>
                <w:rFonts w:eastAsia="Arial" w:cs="Arial"/>
                <w:color w:val="0000FF"/>
                <w:lang w:val="en-US"/>
              </w:rPr>
              <w:t>Explain the nature of the company's customer base, and the market covered by their proposed services/products. </w:t>
            </w:r>
          </w:p>
          <w:p w14:paraId="4ECE3A63" w14:textId="1647DE7F" w:rsidR="00BC639E" w:rsidRPr="00DB1724" w:rsidRDefault="00BC639E" w:rsidP="000579AB">
            <w:pPr>
              <w:widowControl w:val="0"/>
              <w:numPr>
                <w:ilvl w:val="0"/>
                <w:numId w:val="9"/>
              </w:numPr>
              <w:suppressAutoHyphens/>
              <w:spacing w:after="0" w:line="240" w:lineRule="auto"/>
              <w:jc w:val="both"/>
              <w:rPr>
                <w:rFonts w:eastAsia="Arial" w:cs="Arial"/>
                <w:color w:val="0000FF"/>
                <w:lang w:val="en-US"/>
              </w:rPr>
            </w:pPr>
            <w:r w:rsidRPr="00DB1724">
              <w:rPr>
                <w:color w:val="0000FF"/>
                <w:lang w:val="en-US"/>
              </w:rPr>
              <w:t xml:space="preserve">Indicate the </w:t>
            </w:r>
            <w:r w:rsidRPr="00DB1724">
              <w:rPr>
                <w:rFonts w:eastAsia="Arial" w:cs="Arial"/>
                <w:color w:val="0000FF"/>
                <w:lang w:val="en-US"/>
              </w:rPr>
              <w:t xml:space="preserve">name, </w:t>
            </w:r>
            <w:r w:rsidR="004A4A7E" w:rsidRPr="00DB1724">
              <w:rPr>
                <w:rFonts w:eastAsia="Arial" w:cs="Arial"/>
                <w:color w:val="0000FF"/>
                <w:lang w:val="en-US"/>
              </w:rPr>
              <w:t>location,</w:t>
            </w:r>
            <w:r w:rsidRPr="00DB1724">
              <w:rPr>
                <w:rFonts w:eastAsia="Arial" w:cs="Arial"/>
                <w:color w:val="0000FF"/>
                <w:lang w:val="en-US"/>
              </w:rPr>
              <w:t xml:space="preserve"> and main activity of </w:t>
            </w:r>
            <w:proofErr w:type="gramStart"/>
            <w:r w:rsidRPr="00DB1724">
              <w:rPr>
                <w:rFonts w:eastAsia="Arial" w:cs="Arial"/>
                <w:color w:val="0000FF"/>
                <w:lang w:val="en-US"/>
              </w:rPr>
              <w:t>all of</w:t>
            </w:r>
            <w:proofErr w:type="gramEnd"/>
            <w:r w:rsidRPr="00DB1724">
              <w:rPr>
                <w:rFonts w:eastAsia="Arial" w:cs="Arial"/>
                <w:color w:val="0000FF"/>
                <w:lang w:val="en-US"/>
              </w:rPr>
              <w:t xml:space="preserve"> the national and international operational headquarters.</w:t>
            </w:r>
          </w:p>
          <w:p w14:paraId="58A2B630" w14:textId="77777777" w:rsidR="00BC639E" w:rsidRPr="00DB1724" w:rsidRDefault="00BC639E" w:rsidP="00BC639E">
            <w:pPr>
              <w:pStyle w:val="Textbodybulleted"/>
              <w:ind w:left="0" w:firstLine="0"/>
              <w:rPr>
                <w:rFonts w:eastAsia="Arial" w:cs="Arial"/>
                <w:color w:val="0000FF"/>
              </w:rPr>
            </w:pPr>
          </w:p>
          <w:p w14:paraId="7534418D" w14:textId="77777777" w:rsidR="00BC639E" w:rsidRPr="00DB1724" w:rsidRDefault="00BC639E" w:rsidP="00BC639E">
            <w:pPr>
              <w:rPr>
                <w:rFonts w:eastAsia="Arial" w:cs="Arial"/>
                <w:color w:val="0000FF"/>
                <w:lang w:val="en-US"/>
              </w:rPr>
            </w:pPr>
            <w:r w:rsidRPr="00DB1724">
              <w:rPr>
                <w:rFonts w:eastAsia="Arial" w:cs="Arial"/>
                <w:b/>
                <w:color w:val="0000FF"/>
                <w:lang w:val="en-US"/>
              </w:rPr>
              <w:t>Attach in annex:</w:t>
            </w:r>
          </w:p>
          <w:p w14:paraId="2B686E75" w14:textId="7F56C741" w:rsidR="00BC639E" w:rsidRPr="00DB1724" w:rsidRDefault="00BC639E" w:rsidP="000579AB">
            <w:pPr>
              <w:widowControl w:val="0"/>
              <w:numPr>
                <w:ilvl w:val="0"/>
                <w:numId w:val="10"/>
              </w:numPr>
              <w:suppressAutoHyphens/>
              <w:spacing w:after="0" w:line="240" w:lineRule="auto"/>
              <w:jc w:val="both"/>
              <w:rPr>
                <w:rFonts w:eastAsia="Arial" w:cs="Arial"/>
                <w:color w:val="0000FF"/>
                <w:lang w:val="en-US"/>
              </w:rPr>
            </w:pPr>
            <w:r w:rsidRPr="00DB1724">
              <w:rPr>
                <w:rFonts w:eastAsia="Arial" w:cs="Arial"/>
                <w:color w:val="0000FF"/>
                <w:lang w:val="en-US"/>
              </w:rPr>
              <w:t xml:space="preserve">The </w:t>
            </w:r>
            <w:r w:rsidRPr="00DB1724">
              <w:rPr>
                <w:rFonts w:eastAsia="Arial" w:cs="Arial"/>
                <w:i/>
                <w:iCs/>
                <w:color w:val="0000FF"/>
                <w:lang w:val="en-US"/>
              </w:rPr>
              <w:t>curricula vitae</w:t>
            </w:r>
            <w:r w:rsidRPr="00DB1724">
              <w:rPr>
                <w:rFonts w:eastAsia="Arial" w:cs="Arial"/>
                <w:color w:val="0000FF"/>
                <w:lang w:val="en-US"/>
              </w:rPr>
              <w:t xml:space="preserve"> of the key persons in the company and involved in the project</w:t>
            </w:r>
          </w:p>
          <w:p w14:paraId="357FB530" w14:textId="3F26FA21" w:rsidR="00852336" w:rsidRPr="00DB1724" w:rsidRDefault="00BC639E" w:rsidP="000579AB">
            <w:pPr>
              <w:widowControl w:val="0"/>
              <w:numPr>
                <w:ilvl w:val="0"/>
                <w:numId w:val="10"/>
              </w:numPr>
              <w:suppressAutoHyphens/>
              <w:spacing w:after="0" w:line="240" w:lineRule="auto"/>
              <w:jc w:val="both"/>
              <w:rPr>
                <w:rFonts w:eastAsia="Arial" w:cs="Arial"/>
                <w:color w:val="0000FF"/>
                <w:lang w:val="en-US"/>
              </w:rPr>
            </w:pPr>
            <w:r w:rsidRPr="00DB1724">
              <w:rPr>
                <w:rFonts w:eastAsia="Arial" w:cs="Arial"/>
                <w:color w:val="0000FF"/>
                <w:lang w:val="en-US"/>
              </w:rPr>
              <w:t>An organigram</w:t>
            </w:r>
          </w:p>
          <w:p w14:paraId="56FE58E7" w14:textId="60624862" w:rsidR="00BC639E" w:rsidRPr="00DB1724" w:rsidRDefault="00BC639E" w:rsidP="00BC639E">
            <w:pPr>
              <w:widowControl w:val="0"/>
              <w:suppressAutoHyphens/>
              <w:spacing w:after="0" w:line="240" w:lineRule="auto"/>
              <w:ind w:left="720"/>
              <w:jc w:val="both"/>
              <w:rPr>
                <w:rFonts w:eastAsia="Arial" w:cs="Arial"/>
                <w:color w:val="0000FF"/>
                <w:lang w:val="en-US"/>
              </w:rPr>
            </w:pPr>
          </w:p>
        </w:tc>
      </w:tr>
    </w:tbl>
    <w:p w14:paraId="4AD42138" w14:textId="77777777" w:rsidR="007E560B" w:rsidRPr="00DB1724" w:rsidRDefault="007E560B" w:rsidP="00CF0D91">
      <w:pPr>
        <w:pStyle w:val="Answers"/>
        <w:ind w:left="0"/>
      </w:pPr>
    </w:p>
    <w:p w14:paraId="7491DD8C" w14:textId="105B3E9F" w:rsidR="003B288D" w:rsidRPr="00CF0D91" w:rsidRDefault="006647FD" w:rsidP="00CF0D91">
      <w:pPr>
        <w:pStyle w:val="Titre2"/>
        <w:numPr>
          <w:ilvl w:val="2"/>
          <w:numId w:val="1"/>
        </w:numPr>
        <w:rPr>
          <w:lang w:val="en-US"/>
        </w:rPr>
      </w:pPr>
      <w:bookmarkStart w:id="16" w:name="_Toc89435263"/>
      <w:r w:rsidRPr="00DB1724">
        <w:rPr>
          <w:lang w:val="en-US"/>
        </w:rPr>
        <w:t>Research partner</w:t>
      </w:r>
      <w:bookmarkEnd w:id="16"/>
      <w:r w:rsidR="001D46AF">
        <w:rPr>
          <w:lang w:val="en-US"/>
        </w:rPr>
        <w:br/>
      </w:r>
    </w:p>
    <w:p w14:paraId="52DB49B2" w14:textId="4F7DD018" w:rsidR="001D46AF" w:rsidRPr="003B288D" w:rsidRDefault="001D46AF" w:rsidP="00CF0D91">
      <w:pPr>
        <w:ind w:left="284"/>
        <w:rPr>
          <w:lang w:val="en-US"/>
        </w:rPr>
      </w:pPr>
      <w:r>
        <w:rPr>
          <w:bCs/>
          <w:color w:val="0000FF"/>
          <w:lang w:val="en-US"/>
        </w:rPr>
        <w:t>[</w:t>
      </w:r>
      <w:r w:rsidRPr="00E262BF">
        <w:rPr>
          <w:bCs/>
          <w:color w:val="0000FF"/>
          <w:lang w:val="en-US"/>
        </w:rPr>
        <w:t xml:space="preserve">Please duplicate this section if multiple </w:t>
      </w:r>
      <w:r w:rsidR="00626C8B">
        <w:rPr>
          <w:bCs/>
          <w:color w:val="0000FF"/>
          <w:lang w:val="en-US"/>
        </w:rPr>
        <w:t xml:space="preserve">research </w:t>
      </w:r>
      <w:proofErr w:type="spellStart"/>
      <w:r w:rsidR="00626C8B">
        <w:rPr>
          <w:bCs/>
          <w:color w:val="0000FF"/>
          <w:lang w:val="en-US"/>
        </w:rPr>
        <w:t>centres</w:t>
      </w:r>
      <w:proofErr w:type="spellEnd"/>
      <w:r>
        <w:rPr>
          <w:bCs/>
          <w:color w:val="0000FF"/>
          <w:lang w:val="en-US"/>
        </w:rPr>
        <w:t>]</w:t>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47603C" w:rsidRPr="00BA6B9F" w14:paraId="646BD185"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BBB8860" w14:textId="26711819" w:rsidR="0047603C" w:rsidRPr="00DB1724" w:rsidRDefault="0047603C" w:rsidP="0047603C">
            <w:pPr>
              <w:pStyle w:val="Contenudetableau"/>
              <w:snapToGrid w:val="0"/>
              <w:jc w:val="left"/>
            </w:pPr>
            <w:r w:rsidRPr="00DB1724">
              <w:rPr>
                <w:rFonts w:eastAsia="Arial" w:cs="Arial"/>
                <w:b/>
                <w:color w:val="0000FF"/>
              </w:rPr>
              <w:t>Explanatory note to be deleted</w:t>
            </w:r>
          </w:p>
        </w:tc>
      </w:tr>
      <w:tr w:rsidR="00DD31FA" w:rsidRPr="00BA6B9F" w14:paraId="16173C85" w14:textId="77777777" w:rsidTr="00CF0D91">
        <w:tc>
          <w:tcPr>
            <w:tcW w:w="9214" w:type="dxa"/>
            <w:tcBorders>
              <w:left w:val="single" w:sz="1" w:space="0" w:color="000000"/>
              <w:bottom w:val="single" w:sz="1" w:space="0" w:color="000000"/>
              <w:right w:val="single" w:sz="1" w:space="0" w:color="000000"/>
            </w:tcBorders>
            <w:shd w:val="clear" w:color="auto" w:fill="auto"/>
          </w:tcPr>
          <w:p w14:paraId="02AF4C8D" w14:textId="11708086" w:rsidR="00450F40" w:rsidRPr="00DB1724" w:rsidRDefault="00450F40" w:rsidP="00450F40">
            <w:pPr>
              <w:snapToGrid w:val="0"/>
              <w:rPr>
                <w:color w:val="0000FF"/>
                <w:lang w:val="en-US"/>
              </w:rPr>
            </w:pPr>
            <w:r w:rsidRPr="00DB1724">
              <w:rPr>
                <w:color w:val="0000FF"/>
                <w:lang w:val="en-US"/>
              </w:rPr>
              <w:t xml:space="preserve">This section is intended to present the research partner, in particular its research activities, </w:t>
            </w:r>
            <w:r w:rsidR="004A4A7E" w:rsidRPr="00DB1724">
              <w:rPr>
                <w:color w:val="0000FF"/>
                <w:lang w:val="en-US"/>
              </w:rPr>
              <w:t>team,</w:t>
            </w:r>
            <w:r w:rsidRPr="00DB1724">
              <w:rPr>
                <w:color w:val="0000FF"/>
                <w:lang w:val="en-US"/>
              </w:rPr>
              <w:t xml:space="preserve"> and experience in the research area.</w:t>
            </w:r>
          </w:p>
          <w:p w14:paraId="13FFD7C3" w14:textId="3A8A8955" w:rsidR="00450F40" w:rsidRPr="00DB1724" w:rsidRDefault="00450F40" w:rsidP="00450F40">
            <w:pPr>
              <w:rPr>
                <w:rFonts w:eastAsia="Arial" w:cs="Arial"/>
                <w:color w:val="0000FF"/>
                <w:u w:val="single"/>
                <w:lang w:val="en-US"/>
              </w:rPr>
            </w:pPr>
            <w:r w:rsidRPr="00DB1724">
              <w:rPr>
                <w:rFonts w:eastAsia="Arial" w:cs="Arial"/>
                <w:color w:val="0000FF"/>
                <w:u w:val="single"/>
                <w:lang w:val="en-US"/>
              </w:rPr>
              <w:t>Activities</w:t>
            </w:r>
          </w:p>
          <w:p w14:paraId="3777B84E" w14:textId="4D377FBF" w:rsidR="00450F40" w:rsidRPr="00DB1724" w:rsidRDefault="00450F40" w:rsidP="000579AB">
            <w:pPr>
              <w:widowControl w:val="0"/>
              <w:numPr>
                <w:ilvl w:val="0"/>
                <w:numId w:val="11"/>
              </w:numPr>
              <w:tabs>
                <w:tab w:val="left" w:pos="1134"/>
              </w:tabs>
              <w:suppressAutoHyphens/>
              <w:snapToGrid w:val="0"/>
              <w:spacing w:after="0" w:line="288" w:lineRule="auto"/>
              <w:jc w:val="both"/>
              <w:rPr>
                <w:color w:val="0000FF"/>
                <w:lang w:val="en-US"/>
              </w:rPr>
            </w:pPr>
            <w:r w:rsidRPr="00DB1724">
              <w:rPr>
                <w:rFonts w:eastAsia="Arial" w:cs="Arial"/>
                <w:color w:val="0000FF"/>
                <w:lang w:val="en-US"/>
              </w:rPr>
              <w:t>Provide a description of the main research activities of the laboratory.</w:t>
            </w:r>
          </w:p>
          <w:p w14:paraId="2C399E84" w14:textId="77777777" w:rsidR="00450F40" w:rsidRPr="00DB1724" w:rsidRDefault="00450F40" w:rsidP="00450F40">
            <w:pPr>
              <w:widowControl w:val="0"/>
              <w:tabs>
                <w:tab w:val="left" w:pos="1134"/>
              </w:tabs>
              <w:suppressAutoHyphens/>
              <w:snapToGrid w:val="0"/>
              <w:spacing w:after="0" w:line="288" w:lineRule="auto"/>
              <w:ind w:left="720"/>
              <w:jc w:val="both"/>
              <w:rPr>
                <w:color w:val="0000FF"/>
                <w:lang w:val="en-US"/>
              </w:rPr>
            </w:pPr>
          </w:p>
          <w:p w14:paraId="4CD5E69A" w14:textId="0585CE0D" w:rsidR="00450F40" w:rsidRPr="00DB1724" w:rsidRDefault="00450F40" w:rsidP="00450F40">
            <w:pPr>
              <w:rPr>
                <w:color w:val="0000FF"/>
                <w:u w:val="single"/>
                <w:lang w:val="en-US"/>
              </w:rPr>
            </w:pPr>
            <w:r w:rsidRPr="00DB1724">
              <w:rPr>
                <w:color w:val="0000FF"/>
                <w:u w:val="single"/>
                <w:lang w:val="en-US"/>
              </w:rPr>
              <w:t>Experience in the research area</w:t>
            </w:r>
          </w:p>
          <w:p w14:paraId="44FC715F" w14:textId="02308746" w:rsidR="00450F40" w:rsidRPr="00DB1724" w:rsidRDefault="00450F40" w:rsidP="000579AB">
            <w:pPr>
              <w:widowControl w:val="0"/>
              <w:numPr>
                <w:ilvl w:val="0"/>
                <w:numId w:val="9"/>
              </w:numPr>
              <w:suppressAutoHyphens/>
              <w:spacing w:after="0" w:line="240" w:lineRule="auto"/>
              <w:jc w:val="both"/>
              <w:rPr>
                <w:rFonts w:eastAsia="Arial" w:cs="Arial"/>
                <w:color w:val="0000FF"/>
                <w:lang w:val="en-US"/>
              </w:rPr>
            </w:pPr>
            <w:r w:rsidRPr="00DB1724">
              <w:rPr>
                <w:rFonts w:eastAsia="Arial" w:cs="Arial"/>
                <w:color w:val="0000FF"/>
                <w:lang w:val="en-US"/>
              </w:rPr>
              <w:t>Detail the relevant experience of the laboratory in the project’s research area.</w:t>
            </w:r>
          </w:p>
          <w:p w14:paraId="4F30A3E3" w14:textId="0F2C3F8B" w:rsidR="00450F40" w:rsidRPr="00DB1724" w:rsidRDefault="00450F40" w:rsidP="000579AB">
            <w:pPr>
              <w:widowControl w:val="0"/>
              <w:numPr>
                <w:ilvl w:val="0"/>
                <w:numId w:val="9"/>
              </w:numPr>
              <w:suppressAutoHyphens/>
              <w:spacing w:after="0" w:line="240" w:lineRule="auto"/>
              <w:jc w:val="both"/>
              <w:rPr>
                <w:rFonts w:eastAsia="Arial" w:cs="Arial"/>
                <w:color w:val="0000FF"/>
                <w:lang w:val="en-US"/>
              </w:rPr>
            </w:pPr>
            <w:r w:rsidRPr="00DB1724">
              <w:rPr>
                <w:rFonts w:eastAsia="Arial" w:cs="Arial"/>
                <w:color w:val="0000FF"/>
                <w:lang w:val="en-US"/>
              </w:rPr>
              <w:t>List key related publications</w:t>
            </w:r>
          </w:p>
          <w:p w14:paraId="2F8E82F3" w14:textId="77777777" w:rsidR="00450F40" w:rsidRPr="00DB1724" w:rsidRDefault="00450F40" w:rsidP="00450F40">
            <w:pPr>
              <w:widowControl w:val="0"/>
              <w:suppressAutoHyphens/>
              <w:spacing w:after="0" w:line="240" w:lineRule="auto"/>
              <w:ind w:left="720"/>
              <w:jc w:val="both"/>
              <w:rPr>
                <w:rFonts w:eastAsia="Arial" w:cs="Arial"/>
                <w:color w:val="0000FF"/>
                <w:lang w:val="en-US"/>
              </w:rPr>
            </w:pPr>
          </w:p>
          <w:p w14:paraId="248E4C82" w14:textId="510129AA" w:rsidR="00450F40" w:rsidRPr="00DB1724" w:rsidRDefault="00450F40" w:rsidP="00450F40">
            <w:pPr>
              <w:rPr>
                <w:color w:val="0000FF"/>
                <w:u w:val="single"/>
                <w:lang w:val="en-US"/>
              </w:rPr>
            </w:pPr>
            <w:r w:rsidRPr="00DB1724">
              <w:rPr>
                <w:color w:val="0000FF"/>
                <w:u w:val="single"/>
                <w:lang w:val="en-US"/>
              </w:rPr>
              <w:t>Team</w:t>
            </w:r>
          </w:p>
          <w:p w14:paraId="0219D618" w14:textId="4B741A48" w:rsidR="00450F40" w:rsidRPr="00DB1724" w:rsidRDefault="00450F40" w:rsidP="000579AB">
            <w:pPr>
              <w:widowControl w:val="0"/>
              <w:numPr>
                <w:ilvl w:val="0"/>
                <w:numId w:val="9"/>
              </w:numPr>
              <w:suppressAutoHyphens/>
              <w:spacing w:after="0" w:line="240" w:lineRule="auto"/>
              <w:jc w:val="both"/>
              <w:rPr>
                <w:rFonts w:eastAsia="Arial" w:cs="Arial"/>
                <w:color w:val="0000FF"/>
                <w:lang w:val="en-US"/>
              </w:rPr>
            </w:pPr>
            <w:r w:rsidRPr="00DB1724">
              <w:rPr>
                <w:rFonts w:eastAsia="Arial" w:cs="Arial"/>
                <w:color w:val="0000FF"/>
                <w:lang w:val="en-US"/>
              </w:rPr>
              <w:t>List the key persons relevant for the project.</w:t>
            </w:r>
          </w:p>
          <w:p w14:paraId="40D67796" w14:textId="77777777" w:rsidR="00450F40" w:rsidRPr="00DB1724" w:rsidRDefault="00450F40" w:rsidP="00450F40">
            <w:pPr>
              <w:pStyle w:val="Textbodybulleted"/>
              <w:ind w:left="0" w:firstLine="0"/>
              <w:rPr>
                <w:rFonts w:eastAsia="Arial" w:cs="Arial"/>
                <w:color w:val="0000FF"/>
              </w:rPr>
            </w:pPr>
          </w:p>
          <w:p w14:paraId="7EB686F0" w14:textId="77777777" w:rsidR="00450F40" w:rsidRPr="00DB1724" w:rsidRDefault="00450F40" w:rsidP="00450F40">
            <w:pPr>
              <w:rPr>
                <w:rFonts w:eastAsia="Arial" w:cs="Arial"/>
                <w:color w:val="0000FF"/>
                <w:lang w:val="en-US"/>
              </w:rPr>
            </w:pPr>
            <w:r w:rsidRPr="00DB1724">
              <w:rPr>
                <w:rFonts w:eastAsia="Arial" w:cs="Arial"/>
                <w:b/>
                <w:color w:val="0000FF"/>
                <w:lang w:val="en-US"/>
              </w:rPr>
              <w:t>Attach in annex:</w:t>
            </w:r>
          </w:p>
          <w:p w14:paraId="6BBA3F05" w14:textId="77777777" w:rsidR="00DD31FA" w:rsidRPr="00DB1724" w:rsidRDefault="00450F40" w:rsidP="000579AB">
            <w:pPr>
              <w:widowControl w:val="0"/>
              <w:numPr>
                <w:ilvl w:val="0"/>
                <w:numId w:val="10"/>
              </w:numPr>
              <w:suppressAutoHyphens/>
              <w:spacing w:after="0" w:line="240" w:lineRule="auto"/>
              <w:jc w:val="both"/>
              <w:rPr>
                <w:rFonts w:eastAsia="Arial" w:cs="Arial"/>
                <w:color w:val="0000FF"/>
                <w:lang w:val="en-US"/>
              </w:rPr>
            </w:pPr>
            <w:r w:rsidRPr="00DB1724">
              <w:rPr>
                <w:rFonts w:eastAsia="Arial" w:cs="Arial"/>
                <w:color w:val="0000FF"/>
                <w:lang w:val="en-US"/>
              </w:rPr>
              <w:t xml:space="preserve">The </w:t>
            </w:r>
            <w:r w:rsidRPr="00DB1724">
              <w:rPr>
                <w:rFonts w:eastAsia="Arial" w:cs="Arial"/>
                <w:i/>
                <w:iCs/>
                <w:color w:val="0000FF"/>
                <w:lang w:val="en-US"/>
              </w:rPr>
              <w:t>curricula vitae</w:t>
            </w:r>
            <w:r w:rsidRPr="00DB1724">
              <w:rPr>
                <w:rFonts w:eastAsia="Arial" w:cs="Arial"/>
                <w:color w:val="0000FF"/>
                <w:lang w:val="en-US"/>
              </w:rPr>
              <w:t xml:space="preserve"> of the key persons</w:t>
            </w:r>
          </w:p>
          <w:p w14:paraId="35D3B6C4" w14:textId="1496795A" w:rsidR="00450F40" w:rsidRPr="00DB1724" w:rsidRDefault="00450F40" w:rsidP="00450F40">
            <w:pPr>
              <w:widowControl w:val="0"/>
              <w:suppressAutoHyphens/>
              <w:spacing w:after="0" w:line="240" w:lineRule="auto"/>
              <w:ind w:left="720"/>
              <w:jc w:val="both"/>
              <w:rPr>
                <w:rFonts w:eastAsia="Arial" w:cs="Arial"/>
                <w:color w:val="0000FF"/>
                <w:lang w:val="en-US"/>
              </w:rPr>
            </w:pPr>
          </w:p>
        </w:tc>
      </w:tr>
    </w:tbl>
    <w:p w14:paraId="248A1C65" w14:textId="77777777" w:rsidR="00B84676" w:rsidRPr="00DB1724" w:rsidRDefault="00B84676" w:rsidP="007D02EB">
      <w:pPr>
        <w:rPr>
          <w:lang w:val="en-US"/>
        </w:rPr>
      </w:pPr>
    </w:p>
    <w:p w14:paraId="17D85F8C" w14:textId="71448A9F" w:rsidR="00B84676" w:rsidRPr="00DB1724" w:rsidRDefault="005F746F" w:rsidP="004C79E5">
      <w:pPr>
        <w:pStyle w:val="Titre2"/>
        <w:rPr>
          <w:lang w:val="en-US"/>
        </w:rPr>
      </w:pPr>
      <w:bookmarkStart w:id="17" w:name="_Toc89435264"/>
      <w:r w:rsidRPr="00DB1724">
        <w:rPr>
          <w:lang w:val="en-US"/>
        </w:rPr>
        <w:t>Share capital structure</w:t>
      </w:r>
      <w:bookmarkEnd w:id="17"/>
      <w:r w:rsidR="00BD045E" w:rsidRPr="00DB1724">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719A0" w:rsidRPr="00BA6B9F" w14:paraId="511DC029"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430A37A5" w:rsidR="00A719A0" w:rsidRPr="00DB1724" w:rsidRDefault="00A719A0" w:rsidP="00A719A0">
            <w:pPr>
              <w:pStyle w:val="Contenudetableau"/>
              <w:snapToGrid w:val="0"/>
            </w:pPr>
            <w:r w:rsidRPr="00DB1724">
              <w:rPr>
                <w:b/>
                <w:color w:val="0000FF"/>
              </w:rPr>
              <w:t>Explanatory note to be deleted</w:t>
            </w:r>
          </w:p>
        </w:tc>
      </w:tr>
      <w:tr w:rsidR="00B84676" w:rsidRPr="00BA6B9F" w14:paraId="589BE013" w14:textId="77777777" w:rsidTr="00CF0D91">
        <w:tc>
          <w:tcPr>
            <w:tcW w:w="9498" w:type="dxa"/>
            <w:tcBorders>
              <w:left w:val="single" w:sz="1" w:space="0" w:color="000000"/>
              <w:bottom w:val="single" w:sz="1" w:space="0" w:color="000000"/>
              <w:right w:val="single" w:sz="1" w:space="0" w:color="000000"/>
            </w:tcBorders>
            <w:shd w:val="clear" w:color="auto" w:fill="auto"/>
          </w:tcPr>
          <w:p w14:paraId="555D5E24" w14:textId="76F34A2F" w:rsidR="008D07D5" w:rsidRPr="00DB1724" w:rsidRDefault="008D07D5" w:rsidP="00D30E45">
            <w:pPr>
              <w:snapToGrid w:val="0"/>
              <w:rPr>
                <w:color w:val="0000FF"/>
                <w:lang w:val="en-US"/>
              </w:rPr>
            </w:pPr>
            <w:r w:rsidRPr="00DB1724">
              <w:rPr>
                <w:color w:val="0000FF"/>
                <w:lang w:val="en-US"/>
              </w:rPr>
              <w:t>Provide details of the company's shareholder structure.</w:t>
            </w:r>
          </w:p>
          <w:p w14:paraId="26C7C34B" w14:textId="79F1655D" w:rsidR="00B63685" w:rsidRPr="00DB1724" w:rsidRDefault="008D07D5" w:rsidP="008D07D5">
            <w:pPr>
              <w:rPr>
                <w:color w:val="0000FF"/>
                <w:lang w:val="en-US"/>
              </w:rPr>
            </w:pPr>
            <w:r w:rsidRPr="00DB1724">
              <w:rPr>
                <w:color w:val="0000FF"/>
                <w:lang w:val="en-US"/>
              </w:rPr>
              <w:t>Indicate in the table the profile of the shareholders (company, physical person, public investment companies or venture capital companies, etc.).</w:t>
            </w:r>
          </w:p>
        </w:tc>
      </w:tr>
    </w:tbl>
    <w:p w14:paraId="6EF00BD8" w14:textId="77777777" w:rsidR="00B84676" w:rsidRPr="00DB1724"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DB1724" w14:paraId="3AB4F666" w14:textId="77777777" w:rsidTr="00CF0D91">
        <w:tc>
          <w:tcPr>
            <w:tcW w:w="5359" w:type="dxa"/>
            <w:tcBorders>
              <w:top w:val="single" w:sz="1" w:space="0" w:color="C0C0C0"/>
              <w:left w:val="single" w:sz="1" w:space="0" w:color="C0C0C0"/>
              <w:bottom w:val="single" w:sz="1" w:space="0" w:color="C0C0C0"/>
            </w:tcBorders>
            <w:shd w:val="clear" w:color="auto" w:fill="E6E6E6"/>
          </w:tcPr>
          <w:p w14:paraId="0A036099" w14:textId="51AE319E" w:rsidR="00B84676" w:rsidRPr="00DB1724" w:rsidRDefault="00E766D5" w:rsidP="00887EBC">
            <w:pPr>
              <w:pStyle w:val="Contenudetableau"/>
              <w:snapToGrid w:val="0"/>
              <w:rPr>
                <w:b/>
                <w:bCs/>
              </w:rPr>
            </w:pPr>
            <w:r w:rsidRPr="00DB1724">
              <w:rPr>
                <w:b/>
                <w:bCs/>
              </w:rPr>
              <w:t>Amount of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DB1724" w:rsidRDefault="00B84676" w:rsidP="00887EBC">
            <w:pPr>
              <w:pStyle w:val="Contenudetableau"/>
              <w:snapToGrid w:val="0"/>
              <w:jc w:val="right"/>
            </w:pPr>
            <w:r w:rsidRPr="00DB1724">
              <w:rPr>
                <w:b/>
                <w:bCs/>
              </w:rPr>
              <w:t>k€</w:t>
            </w:r>
          </w:p>
        </w:tc>
      </w:tr>
    </w:tbl>
    <w:p w14:paraId="4B5D7BA6" w14:textId="77777777" w:rsidR="00B84676" w:rsidRPr="00DB1724"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930DF" w:rsidRPr="00BA6B9F" w14:paraId="7DABC8D2" w14:textId="77777777" w:rsidTr="00CF0D91">
        <w:tc>
          <w:tcPr>
            <w:tcW w:w="3119" w:type="dxa"/>
            <w:tcBorders>
              <w:left w:val="single" w:sz="1" w:space="0" w:color="C0C0C0"/>
              <w:bottom w:val="single" w:sz="1" w:space="0" w:color="C0C0C0"/>
            </w:tcBorders>
            <w:shd w:val="clear" w:color="auto" w:fill="E6E6E6"/>
          </w:tcPr>
          <w:p w14:paraId="5C5D6BEA" w14:textId="5B5B83AA" w:rsidR="00B930DF" w:rsidRPr="00DB1724" w:rsidRDefault="00B930DF" w:rsidP="00B930DF">
            <w:pPr>
              <w:pStyle w:val="Contenudetableau"/>
              <w:snapToGrid w:val="0"/>
              <w:rPr>
                <w:b/>
                <w:bCs/>
              </w:rPr>
            </w:pPr>
            <w:r w:rsidRPr="00DB1724">
              <w:rPr>
                <w:b/>
              </w:rPr>
              <w:t>Business name</w:t>
            </w:r>
          </w:p>
        </w:tc>
        <w:tc>
          <w:tcPr>
            <w:tcW w:w="2268" w:type="dxa"/>
            <w:tcBorders>
              <w:left w:val="single" w:sz="1" w:space="0" w:color="C0C0C0"/>
              <w:bottom w:val="single" w:sz="1" w:space="0" w:color="C0C0C0"/>
            </w:tcBorders>
            <w:shd w:val="clear" w:color="auto" w:fill="E6E6E6"/>
          </w:tcPr>
          <w:p w14:paraId="0701DD55" w14:textId="342B90A1" w:rsidR="00B930DF" w:rsidRPr="00DB1724" w:rsidRDefault="00B930DF" w:rsidP="00B930DF">
            <w:pPr>
              <w:pStyle w:val="Contenudetableau"/>
              <w:snapToGrid w:val="0"/>
              <w:rPr>
                <w:b/>
                <w:bCs/>
              </w:rPr>
            </w:pPr>
            <w:r w:rsidRPr="00DB1724">
              <w:rPr>
                <w:b/>
              </w:rPr>
              <w:t>Identity</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01D824D5" w:rsidR="00B930DF" w:rsidRPr="00DB1724" w:rsidRDefault="00B930DF" w:rsidP="00B930DF">
            <w:pPr>
              <w:pStyle w:val="Contenudetableau"/>
              <w:snapToGrid w:val="0"/>
              <w:jc w:val="center"/>
            </w:pPr>
            <w:r w:rsidRPr="00DB1724">
              <w:rPr>
                <w:b/>
              </w:rPr>
              <w:t>Percentage or number of shares</w:t>
            </w:r>
          </w:p>
        </w:tc>
      </w:tr>
      <w:tr w:rsidR="00B84676" w:rsidRPr="00DB1724" w14:paraId="6DB87ADC" w14:textId="77777777" w:rsidTr="00CF0D91">
        <w:tc>
          <w:tcPr>
            <w:tcW w:w="3119" w:type="dxa"/>
            <w:tcBorders>
              <w:left w:val="single" w:sz="1" w:space="0" w:color="C0C0C0"/>
              <w:bottom w:val="single" w:sz="1" w:space="0" w:color="C0C0C0"/>
            </w:tcBorders>
            <w:shd w:val="clear" w:color="auto" w:fill="auto"/>
          </w:tcPr>
          <w:p w14:paraId="424429A2" w14:textId="77777777" w:rsidR="00B84676" w:rsidRPr="00DB1724" w:rsidRDefault="00B84676" w:rsidP="00887EBC">
            <w:pPr>
              <w:pStyle w:val="Contenudetableau"/>
              <w:snapToGrid w:val="0"/>
            </w:pPr>
            <w:r w:rsidRPr="00DB1724">
              <w:t>ABC S.A.</w:t>
            </w:r>
          </w:p>
        </w:tc>
        <w:tc>
          <w:tcPr>
            <w:tcW w:w="2268" w:type="dxa"/>
            <w:tcBorders>
              <w:left w:val="single" w:sz="1" w:space="0" w:color="C0C0C0"/>
              <w:bottom w:val="single" w:sz="1" w:space="0" w:color="C0C0C0"/>
            </w:tcBorders>
            <w:shd w:val="clear" w:color="auto" w:fill="auto"/>
          </w:tcPr>
          <w:p w14:paraId="4BFE03BE" w14:textId="77777777" w:rsidR="00B84676" w:rsidRPr="00DB1724" w:rsidRDefault="00B84676" w:rsidP="00887EBC">
            <w:pPr>
              <w:pStyle w:val="Contenudetableau"/>
              <w:snapToGrid w:val="0"/>
            </w:pPr>
            <w:r w:rsidRPr="00DB1724">
              <w:t>BE00 1122 3344</w:t>
            </w:r>
          </w:p>
        </w:tc>
        <w:tc>
          <w:tcPr>
            <w:tcW w:w="1984" w:type="dxa"/>
            <w:tcBorders>
              <w:left w:val="single" w:sz="1" w:space="0" w:color="C0C0C0"/>
              <w:bottom w:val="single" w:sz="1" w:space="0" w:color="C0C0C0"/>
            </w:tcBorders>
            <w:shd w:val="clear" w:color="auto" w:fill="auto"/>
          </w:tcPr>
          <w:p w14:paraId="6AE26C55" w14:textId="77777777" w:rsidR="00B84676" w:rsidRPr="00DB1724" w:rsidRDefault="00B84676" w:rsidP="00887EBC">
            <w:pPr>
              <w:pStyle w:val="Contenudetableau"/>
              <w:snapToGrid w:val="0"/>
              <w:jc w:val="right"/>
            </w:pPr>
            <w:r w:rsidRPr="00DB1724">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Pr="00DB1724" w:rsidRDefault="00B84676" w:rsidP="00887EBC">
            <w:pPr>
              <w:pStyle w:val="Contenudetableau"/>
              <w:snapToGrid w:val="0"/>
              <w:jc w:val="right"/>
            </w:pPr>
            <w:r w:rsidRPr="00DB1724">
              <w:t>X</w:t>
            </w:r>
          </w:p>
        </w:tc>
      </w:tr>
      <w:tr w:rsidR="00B84676" w:rsidRPr="00DB1724" w14:paraId="4CB23D4F" w14:textId="77777777" w:rsidTr="00CF0D91">
        <w:tc>
          <w:tcPr>
            <w:tcW w:w="3119" w:type="dxa"/>
            <w:tcBorders>
              <w:left w:val="single" w:sz="1" w:space="0" w:color="C0C0C0"/>
              <w:bottom w:val="single" w:sz="1" w:space="0" w:color="C0C0C0"/>
            </w:tcBorders>
            <w:shd w:val="clear" w:color="auto" w:fill="auto"/>
          </w:tcPr>
          <w:p w14:paraId="594E2B7A" w14:textId="77777777" w:rsidR="00B84676" w:rsidRPr="00DB1724" w:rsidRDefault="00B84676" w:rsidP="00887EBC">
            <w:pPr>
              <w:pStyle w:val="Contenudetableau"/>
              <w:snapToGrid w:val="0"/>
            </w:pPr>
            <w:r w:rsidRPr="00DB1724">
              <w:t>M. ZYZ</w:t>
            </w:r>
          </w:p>
        </w:tc>
        <w:tc>
          <w:tcPr>
            <w:tcW w:w="2268" w:type="dxa"/>
            <w:tcBorders>
              <w:left w:val="single" w:sz="1" w:space="0" w:color="C0C0C0"/>
              <w:bottom w:val="single" w:sz="1" w:space="0" w:color="C0C0C0"/>
            </w:tcBorders>
            <w:shd w:val="clear" w:color="auto" w:fill="auto"/>
          </w:tcPr>
          <w:p w14:paraId="26E6D458" w14:textId="1CAFFDC8" w:rsidR="00B84676" w:rsidRPr="00DB1724" w:rsidRDefault="00EE7E35" w:rsidP="00887EBC">
            <w:pPr>
              <w:pStyle w:val="Contenudetableau"/>
              <w:snapToGrid w:val="0"/>
            </w:pPr>
            <w:r>
              <w:t>Individual</w:t>
            </w:r>
          </w:p>
        </w:tc>
        <w:tc>
          <w:tcPr>
            <w:tcW w:w="1984" w:type="dxa"/>
            <w:tcBorders>
              <w:left w:val="single" w:sz="1" w:space="0" w:color="C0C0C0"/>
              <w:bottom w:val="single" w:sz="1" w:space="0" w:color="C0C0C0"/>
            </w:tcBorders>
            <w:shd w:val="clear" w:color="auto" w:fill="auto"/>
          </w:tcPr>
          <w:p w14:paraId="006CF277" w14:textId="77777777" w:rsidR="00B84676" w:rsidRPr="00DB1724" w:rsidRDefault="00B84676" w:rsidP="00887EBC">
            <w:pPr>
              <w:pStyle w:val="Contenudetableau"/>
              <w:snapToGrid w:val="0"/>
              <w:jc w:val="right"/>
            </w:pPr>
            <w:r w:rsidRPr="00DB1724">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Pr="00DB1724" w:rsidRDefault="00B84676" w:rsidP="00887EBC">
            <w:pPr>
              <w:pStyle w:val="Contenudetableau"/>
              <w:snapToGrid w:val="0"/>
              <w:jc w:val="right"/>
            </w:pPr>
            <w:r w:rsidRPr="00DB1724">
              <w:t>X</w:t>
            </w:r>
          </w:p>
        </w:tc>
      </w:tr>
      <w:tr w:rsidR="00B84676" w:rsidRPr="00DB1724" w14:paraId="10101227" w14:textId="77777777" w:rsidTr="00CF0D91">
        <w:tc>
          <w:tcPr>
            <w:tcW w:w="3119" w:type="dxa"/>
            <w:tcBorders>
              <w:left w:val="single" w:sz="1" w:space="0" w:color="C0C0C0"/>
              <w:bottom w:val="single" w:sz="1" w:space="0" w:color="C0C0C0"/>
            </w:tcBorders>
            <w:shd w:val="clear" w:color="auto" w:fill="auto"/>
          </w:tcPr>
          <w:p w14:paraId="6CE6EA2B" w14:textId="77777777" w:rsidR="00B84676" w:rsidRPr="00DB1724" w:rsidRDefault="00B84676" w:rsidP="00887EBC">
            <w:pPr>
              <w:pStyle w:val="Contenudetableau"/>
              <w:snapToGrid w:val="0"/>
              <w:jc w:val="left"/>
            </w:pPr>
            <w:r w:rsidRPr="00DB1724">
              <w:t>...</w:t>
            </w:r>
          </w:p>
        </w:tc>
        <w:tc>
          <w:tcPr>
            <w:tcW w:w="2268" w:type="dxa"/>
            <w:tcBorders>
              <w:left w:val="single" w:sz="1" w:space="0" w:color="C0C0C0"/>
              <w:bottom w:val="single" w:sz="1" w:space="0" w:color="C0C0C0"/>
            </w:tcBorders>
            <w:shd w:val="clear" w:color="auto" w:fill="auto"/>
          </w:tcPr>
          <w:p w14:paraId="71B27817" w14:textId="77777777" w:rsidR="00B84676" w:rsidRPr="00DB1724" w:rsidRDefault="00B84676" w:rsidP="00887EBC">
            <w:pPr>
              <w:pStyle w:val="Contenudetableau"/>
              <w:snapToGrid w:val="0"/>
              <w:jc w:val="left"/>
            </w:pPr>
            <w:r w:rsidRPr="00DB1724">
              <w:t>...</w:t>
            </w:r>
          </w:p>
        </w:tc>
        <w:tc>
          <w:tcPr>
            <w:tcW w:w="1984" w:type="dxa"/>
            <w:tcBorders>
              <w:left w:val="single" w:sz="1" w:space="0" w:color="C0C0C0"/>
              <w:bottom w:val="single" w:sz="1" w:space="0" w:color="C0C0C0"/>
            </w:tcBorders>
            <w:shd w:val="clear" w:color="auto" w:fill="auto"/>
          </w:tcPr>
          <w:p w14:paraId="66B60FF3" w14:textId="77777777" w:rsidR="00B84676" w:rsidRPr="00DB1724" w:rsidRDefault="00B84676" w:rsidP="00887EBC">
            <w:pPr>
              <w:pStyle w:val="Contenudetableau"/>
              <w:snapToGrid w:val="0"/>
              <w:jc w:val="center"/>
              <w:rPr>
                <w:rFonts w:eastAsia="Arial" w:cs="Arial"/>
              </w:rPr>
            </w:pPr>
            <w:r w:rsidRPr="00DB1724">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DB1724" w:rsidRDefault="00B84676" w:rsidP="00887EBC">
            <w:pPr>
              <w:pStyle w:val="Contenudetableau"/>
              <w:snapToGrid w:val="0"/>
              <w:jc w:val="center"/>
            </w:pPr>
            <w:r w:rsidRPr="00DB1724">
              <w:rPr>
                <w:rFonts w:eastAsia="Arial" w:cs="Arial"/>
              </w:rPr>
              <w:t>…</w:t>
            </w:r>
          </w:p>
        </w:tc>
      </w:tr>
      <w:tr w:rsidR="00B84676" w:rsidRPr="00DB1724" w14:paraId="47603D7E" w14:textId="77777777" w:rsidTr="00CF0D91">
        <w:tc>
          <w:tcPr>
            <w:tcW w:w="3119" w:type="dxa"/>
            <w:tcBorders>
              <w:left w:val="single" w:sz="1" w:space="0" w:color="C0C0C0"/>
              <w:bottom w:val="single" w:sz="1" w:space="0" w:color="C0C0C0"/>
            </w:tcBorders>
            <w:shd w:val="clear" w:color="auto" w:fill="auto"/>
          </w:tcPr>
          <w:p w14:paraId="53952108" w14:textId="77777777" w:rsidR="00B84676" w:rsidRPr="00DB1724" w:rsidRDefault="00B84676" w:rsidP="00887EBC">
            <w:pPr>
              <w:pStyle w:val="Contenudetableau"/>
              <w:snapToGrid w:val="0"/>
              <w:jc w:val="left"/>
            </w:pPr>
            <w:r w:rsidRPr="00DB1724">
              <w:t>...</w:t>
            </w:r>
          </w:p>
        </w:tc>
        <w:tc>
          <w:tcPr>
            <w:tcW w:w="2268" w:type="dxa"/>
            <w:tcBorders>
              <w:left w:val="single" w:sz="1" w:space="0" w:color="C0C0C0"/>
              <w:bottom w:val="single" w:sz="1" w:space="0" w:color="C0C0C0"/>
            </w:tcBorders>
            <w:shd w:val="clear" w:color="auto" w:fill="auto"/>
          </w:tcPr>
          <w:p w14:paraId="1B2118F5" w14:textId="77777777" w:rsidR="00B84676" w:rsidRPr="00DB1724" w:rsidRDefault="00B84676" w:rsidP="00887EBC">
            <w:pPr>
              <w:pStyle w:val="Contenudetableau"/>
              <w:snapToGrid w:val="0"/>
              <w:jc w:val="left"/>
            </w:pPr>
            <w:r w:rsidRPr="00DB1724">
              <w:t>...</w:t>
            </w:r>
          </w:p>
        </w:tc>
        <w:tc>
          <w:tcPr>
            <w:tcW w:w="1984" w:type="dxa"/>
            <w:tcBorders>
              <w:left w:val="single" w:sz="1" w:space="0" w:color="C0C0C0"/>
              <w:bottom w:val="single" w:sz="1" w:space="0" w:color="C0C0C0"/>
            </w:tcBorders>
            <w:shd w:val="clear" w:color="auto" w:fill="auto"/>
          </w:tcPr>
          <w:p w14:paraId="5FC73BCE" w14:textId="77777777" w:rsidR="00B84676" w:rsidRPr="00DB1724" w:rsidRDefault="00B84676" w:rsidP="00887EBC">
            <w:pPr>
              <w:pStyle w:val="Contenudetableau"/>
              <w:snapToGrid w:val="0"/>
              <w:jc w:val="center"/>
              <w:rPr>
                <w:rFonts w:eastAsia="Arial" w:cs="Arial"/>
              </w:rPr>
            </w:pPr>
            <w:r w:rsidRPr="00DB1724">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DB1724" w:rsidRDefault="00B84676" w:rsidP="00887EBC">
            <w:pPr>
              <w:pStyle w:val="Contenudetableau"/>
              <w:snapToGrid w:val="0"/>
              <w:jc w:val="center"/>
            </w:pPr>
            <w:r w:rsidRPr="00DB1724">
              <w:rPr>
                <w:rFonts w:eastAsia="Arial" w:cs="Arial"/>
              </w:rPr>
              <w:t>…</w:t>
            </w:r>
          </w:p>
        </w:tc>
      </w:tr>
      <w:tr w:rsidR="00B84676" w:rsidRPr="00DB1724" w14:paraId="3ABD1DE0" w14:textId="77777777" w:rsidTr="00CF0D91">
        <w:tc>
          <w:tcPr>
            <w:tcW w:w="3119" w:type="dxa"/>
            <w:tcBorders>
              <w:left w:val="single" w:sz="1" w:space="0" w:color="C0C0C0"/>
              <w:bottom w:val="single" w:sz="1" w:space="0" w:color="C0C0C0"/>
            </w:tcBorders>
            <w:shd w:val="clear" w:color="auto" w:fill="auto"/>
          </w:tcPr>
          <w:p w14:paraId="5223E49D" w14:textId="77777777" w:rsidR="00B84676" w:rsidRPr="00DB1724" w:rsidRDefault="00B84676" w:rsidP="00887EBC">
            <w:pPr>
              <w:pStyle w:val="Contenudetableau"/>
              <w:snapToGrid w:val="0"/>
              <w:jc w:val="left"/>
            </w:pPr>
            <w:r w:rsidRPr="00DB1724">
              <w:t>...</w:t>
            </w:r>
          </w:p>
        </w:tc>
        <w:tc>
          <w:tcPr>
            <w:tcW w:w="2268" w:type="dxa"/>
            <w:tcBorders>
              <w:left w:val="single" w:sz="1" w:space="0" w:color="C0C0C0"/>
              <w:bottom w:val="single" w:sz="1" w:space="0" w:color="C0C0C0"/>
            </w:tcBorders>
            <w:shd w:val="clear" w:color="auto" w:fill="auto"/>
          </w:tcPr>
          <w:p w14:paraId="46062CB5" w14:textId="77777777" w:rsidR="00B84676" w:rsidRPr="00DB1724" w:rsidRDefault="00B84676" w:rsidP="00887EBC">
            <w:pPr>
              <w:pStyle w:val="Contenudetableau"/>
              <w:snapToGrid w:val="0"/>
              <w:jc w:val="left"/>
            </w:pPr>
            <w:r w:rsidRPr="00DB1724">
              <w:t>...</w:t>
            </w:r>
          </w:p>
        </w:tc>
        <w:tc>
          <w:tcPr>
            <w:tcW w:w="1984" w:type="dxa"/>
            <w:tcBorders>
              <w:left w:val="single" w:sz="1" w:space="0" w:color="C0C0C0"/>
              <w:bottom w:val="single" w:sz="1" w:space="0" w:color="C0C0C0"/>
            </w:tcBorders>
            <w:shd w:val="clear" w:color="auto" w:fill="auto"/>
          </w:tcPr>
          <w:p w14:paraId="75EDF524" w14:textId="77777777" w:rsidR="00B84676" w:rsidRPr="00DB1724" w:rsidRDefault="00B84676" w:rsidP="00887EBC">
            <w:pPr>
              <w:pStyle w:val="Contenudetableau"/>
              <w:snapToGrid w:val="0"/>
              <w:jc w:val="center"/>
              <w:rPr>
                <w:rFonts w:eastAsia="Arial" w:cs="Arial"/>
              </w:rPr>
            </w:pPr>
            <w:r w:rsidRPr="00DB1724">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DB1724" w:rsidRDefault="00B84676" w:rsidP="00887EBC">
            <w:pPr>
              <w:pStyle w:val="Contenudetableau"/>
              <w:snapToGrid w:val="0"/>
              <w:jc w:val="center"/>
            </w:pPr>
            <w:r w:rsidRPr="00DB1724">
              <w:rPr>
                <w:rFonts w:eastAsia="Arial" w:cs="Arial"/>
              </w:rPr>
              <w:t>…</w:t>
            </w:r>
          </w:p>
        </w:tc>
      </w:tr>
    </w:tbl>
    <w:p w14:paraId="042FE65B" w14:textId="77777777" w:rsidR="00B84676" w:rsidRPr="00DB1724"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DB1724" w14:paraId="5D170329" w14:textId="77777777" w:rsidTr="00CF0D91">
        <w:tc>
          <w:tcPr>
            <w:tcW w:w="6784" w:type="dxa"/>
            <w:tcBorders>
              <w:top w:val="single" w:sz="1" w:space="0" w:color="C0C0C0"/>
              <w:left w:val="single" w:sz="1" w:space="0" w:color="C0C0C0"/>
              <w:bottom w:val="single" w:sz="1" w:space="0" w:color="C0C0C0"/>
            </w:tcBorders>
            <w:shd w:val="clear" w:color="auto" w:fill="E6E6E6"/>
          </w:tcPr>
          <w:p w14:paraId="3CA4EB94" w14:textId="1328029F" w:rsidR="00B84676" w:rsidRPr="00DB1724" w:rsidRDefault="00B84676" w:rsidP="00B84676">
            <w:pPr>
              <w:pStyle w:val="Contenudetableau"/>
              <w:snapToGrid w:val="0"/>
              <w:jc w:val="left"/>
              <w:rPr>
                <w:b/>
                <w:bCs/>
              </w:rPr>
            </w:pPr>
            <w:r w:rsidRPr="00DB1724">
              <w:rPr>
                <w:b/>
                <w:bCs/>
              </w:rPr>
              <w:t xml:space="preserve">Total </w:t>
            </w:r>
            <w:r w:rsidR="00A749D3" w:rsidRPr="00DB1724">
              <w:rPr>
                <w:b/>
                <w:bCs/>
              </w:rPr>
              <w:t>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DB1724" w:rsidRDefault="00B84676" w:rsidP="00887EBC">
            <w:pPr>
              <w:pStyle w:val="Contenudetableau"/>
              <w:shd w:val="clear" w:color="auto" w:fill="E6E6E6"/>
              <w:snapToGrid w:val="0"/>
              <w:jc w:val="right"/>
            </w:pPr>
            <w:r w:rsidRPr="00DB1724">
              <w:rPr>
                <w:b/>
                <w:bCs/>
              </w:rPr>
              <w:t>X</w:t>
            </w:r>
          </w:p>
        </w:tc>
      </w:tr>
    </w:tbl>
    <w:p w14:paraId="56E12D56" w14:textId="77777777" w:rsidR="00B84676" w:rsidRPr="00DB1724" w:rsidRDefault="00B84676" w:rsidP="00E1436C">
      <w:pPr>
        <w:tabs>
          <w:tab w:val="left" w:pos="624"/>
          <w:tab w:val="left" w:pos="728"/>
          <w:tab w:val="right" w:leader="dot" w:pos="9694"/>
        </w:tabs>
        <w:ind w:left="360" w:firstLine="157"/>
        <w:rPr>
          <w:lang w:val="en-US"/>
        </w:rPr>
      </w:pPr>
    </w:p>
    <w:p w14:paraId="7FE4DB6C" w14:textId="42782E0B" w:rsidR="00486EBF" w:rsidRPr="00DB1724" w:rsidRDefault="00486EBF" w:rsidP="00CF0D91">
      <w:pPr>
        <w:rPr>
          <w:rFonts w:eastAsia="Arial" w:cs="Arial"/>
          <w:lang w:val="en-US"/>
        </w:rPr>
      </w:pPr>
      <w:r w:rsidRPr="00DB1724">
        <w:rPr>
          <w:b/>
          <w:lang w:val="en-US"/>
        </w:rPr>
        <w:t>Explanation of the shareholding evolution in recent years</w:t>
      </w:r>
    </w:p>
    <w:p w14:paraId="1A77B226" w14:textId="251EFAA7" w:rsidR="00B84676" w:rsidRPr="00DB1724" w:rsidRDefault="00B84676" w:rsidP="00CF0D91">
      <w:pPr>
        <w:rPr>
          <w:rFonts w:eastAsia="Arial" w:cs="Arial"/>
          <w:lang w:val="en-US"/>
        </w:rPr>
      </w:pPr>
      <w:r w:rsidRPr="00DB1724">
        <w:rPr>
          <w:rFonts w:eastAsia="Arial" w:cs="Arial"/>
          <w:lang w:val="en-US"/>
        </w:rPr>
        <w:t>………………………………………………………………………………………………………………………………………………………………………………………………………………………………………………</w:t>
      </w:r>
    </w:p>
    <w:p w14:paraId="0E2DE65C" w14:textId="59EA86F7" w:rsidR="00B84676" w:rsidRPr="00DB1724" w:rsidRDefault="004748D5" w:rsidP="004C79E5">
      <w:pPr>
        <w:pStyle w:val="Titre2"/>
        <w:rPr>
          <w:lang w:val="en-US"/>
        </w:rPr>
      </w:pPr>
      <w:bookmarkStart w:id="18" w:name="_Toc89435265"/>
      <w:r w:rsidRPr="00DB1724">
        <w:rPr>
          <w:lang w:val="en-US"/>
        </w:rPr>
        <w:t>Company size</w:t>
      </w:r>
      <w:bookmarkEnd w:id="18"/>
      <w:r w:rsidR="009762F6" w:rsidRPr="00DB1724">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00CDA" w:rsidRPr="00BA6B9F" w14:paraId="7A43B6C4"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6C1A0163" w:rsidR="00000CDA" w:rsidRPr="00DB1724" w:rsidRDefault="00000CDA" w:rsidP="00000CDA">
            <w:pPr>
              <w:pStyle w:val="Contenudetableau"/>
              <w:snapToGrid w:val="0"/>
            </w:pPr>
            <w:r w:rsidRPr="00DB1724">
              <w:rPr>
                <w:b/>
                <w:color w:val="0000FF"/>
              </w:rPr>
              <w:t>Explanatory note to be deleted</w:t>
            </w:r>
          </w:p>
        </w:tc>
      </w:tr>
      <w:tr w:rsidR="00B84676" w:rsidRPr="00DB1724" w14:paraId="16AEC186" w14:textId="77777777" w:rsidTr="00CF0D91">
        <w:tc>
          <w:tcPr>
            <w:tcW w:w="9498" w:type="dxa"/>
            <w:tcBorders>
              <w:left w:val="single" w:sz="1" w:space="0" w:color="000000"/>
              <w:bottom w:val="single" w:sz="1" w:space="0" w:color="000000"/>
              <w:right w:val="single" w:sz="1" w:space="0" w:color="000000"/>
            </w:tcBorders>
            <w:shd w:val="clear" w:color="auto" w:fill="auto"/>
          </w:tcPr>
          <w:p w14:paraId="76E39B80" w14:textId="77777777" w:rsidR="00BC12C1" w:rsidRPr="00DB1724" w:rsidRDefault="00BC12C1" w:rsidP="00BC12C1">
            <w:pPr>
              <w:pStyle w:val="Contenudetableau"/>
              <w:rPr>
                <w:color w:val="0000FF"/>
              </w:rPr>
            </w:pPr>
            <w:r w:rsidRPr="00DB1724">
              <w:rPr>
                <w:color w:val="0000FF"/>
              </w:rPr>
              <w:t xml:space="preserve">Two documents can be used to calculate the size of your business: </w:t>
            </w:r>
          </w:p>
          <w:p w14:paraId="14D183ED" w14:textId="77777777" w:rsidR="00BC12C1" w:rsidRPr="00DB1724" w:rsidRDefault="00BC12C1" w:rsidP="00BC12C1">
            <w:pPr>
              <w:pStyle w:val="Contenudetableau"/>
              <w:rPr>
                <w:color w:val="0000FF"/>
              </w:rPr>
            </w:pPr>
          </w:p>
          <w:p w14:paraId="44BEC97A" w14:textId="776BE4CF" w:rsidR="00BC12C1" w:rsidRPr="00DB1724" w:rsidRDefault="00000000" w:rsidP="000579AB">
            <w:pPr>
              <w:pStyle w:val="Contenudetableau"/>
              <w:numPr>
                <w:ilvl w:val="0"/>
                <w:numId w:val="20"/>
              </w:numPr>
              <w:rPr>
                <w:b/>
                <w:color w:val="0000FF"/>
              </w:rPr>
            </w:pPr>
            <w:hyperlink r:id="rId17" w:history="1">
              <w:r w:rsidR="00BC12C1" w:rsidRPr="003F437C">
                <w:rPr>
                  <w:rStyle w:val="Lienhypertexte"/>
                  <w:b/>
                </w:rPr>
                <w:t>European guide to calculating the size of a company</w:t>
              </w:r>
            </w:hyperlink>
            <w:r w:rsidR="00BC12C1" w:rsidRPr="00DB1724">
              <w:rPr>
                <w:b/>
                <w:color w:val="0000FF"/>
              </w:rPr>
              <w:t xml:space="preserve"> </w:t>
            </w:r>
          </w:p>
          <w:p w14:paraId="062DCEB0" w14:textId="72D524A9" w:rsidR="00BC12C1" w:rsidRPr="00DB1724" w:rsidRDefault="00000000" w:rsidP="000579AB">
            <w:pPr>
              <w:pStyle w:val="Contenudetableau"/>
              <w:numPr>
                <w:ilvl w:val="0"/>
                <w:numId w:val="20"/>
              </w:numPr>
              <w:rPr>
                <w:b/>
                <w:color w:val="0000FF"/>
              </w:rPr>
            </w:pPr>
            <w:hyperlink r:id="rId18" w:history="1">
              <w:r w:rsidR="00BC12C1" w:rsidRPr="00B07AD7">
                <w:rPr>
                  <w:rStyle w:val="Lienhypertexte"/>
                  <w:b/>
                </w:rPr>
                <w:t>Form for calculating the size of a company</w:t>
              </w:r>
            </w:hyperlink>
          </w:p>
          <w:p w14:paraId="21756175" w14:textId="77777777" w:rsidR="00BC12C1" w:rsidRPr="00DB1724" w:rsidRDefault="00BC12C1" w:rsidP="00BC12C1">
            <w:pPr>
              <w:pStyle w:val="Contenudetableau"/>
              <w:rPr>
                <w:i/>
                <w:iCs/>
                <w:color w:val="0000FF"/>
              </w:rPr>
            </w:pPr>
          </w:p>
          <w:p w14:paraId="2F289A19" w14:textId="15AF1254" w:rsidR="00BC12C1" w:rsidRPr="00DB1724" w:rsidRDefault="00BC12C1" w:rsidP="00BC12C1">
            <w:pPr>
              <w:pStyle w:val="Contenudetableau"/>
              <w:rPr>
                <w:iCs/>
                <w:color w:val="0000FF"/>
              </w:rPr>
            </w:pPr>
            <w:r w:rsidRPr="00DB1724">
              <w:rPr>
                <w:color w:val="0000FF"/>
              </w:rPr>
              <w:t xml:space="preserve">The following table, taken from the European guide, provides a summary of the thresholds of the various categories. This table is </w:t>
            </w:r>
            <w:r w:rsidR="00EE7E35" w:rsidRPr="00DB1724">
              <w:rPr>
                <w:color w:val="0000FF"/>
              </w:rPr>
              <w:t>indicative,</w:t>
            </w:r>
            <w:r w:rsidRPr="00DB1724">
              <w:rPr>
                <w:color w:val="0000FF"/>
              </w:rPr>
              <w:t xml:space="preserve"> and it is advisable to consult the </w:t>
            </w:r>
            <w:r w:rsidRPr="00DB1724">
              <w:rPr>
                <w:b/>
                <w:iCs/>
                <w:color w:val="0000FF"/>
              </w:rPr>
              <w:t>Guide</w:t>
            </w:r>
            <w:r w:rsidRPr="00DB1724">
              <w:rPr>
                <w:color w:val="0000FF"/>
              </w:rPr>
              <w:t>.</w:t>
            </w:r>
          </w:p>
          <w:p w14:paraId="43AC8DB2" w14:textId="77777777" w:rsidR="00BC12C1" w:rsidRPr="00DB1724" w:rsidRDefault="00BC12C1" w:rsidP="00BC12C1">
            <w:pPr>
              <w:pStyle w:val="Contenudetableau"/>
              <w:rPr>
                <w:iCs/>
                <w:color w:val="0000FF"/>
              </w:rPr>
            </w:pPr>
          </w:p>
          <w:p w14:paraId="4DC4AC9F" w14:textId="071D29BD" w:rsidR="00BC12C1" w:rsidRPr="00DB1724" w:rsidRDefault="00BC12C1" w:rsidP="00BC12C1">
            <w:pPr>
              <w:pStyle w:val="Contenudetableau"/>
              <w:rPr>
                <w:iCs/>
                <w:color w:val="0000FF"/>
              </w:rPr>
            </w:pPr>
            <w:r w:rsidRPr="00DB1724">
              <w:rPr>
                <w:color w:val="0000FF"/>
              </w:rPr>
              <w:t xml:space="preserve">A </w:t>
            </w:r>
            <w:r w:rsidRPr="00DB1724">
              <w:rPr>
                <w:b/>
                <w:iCs/>
                <w:color w:val="0000FF"/>
              </w:rPr>
              <w:t>change of category</w:t>
            </w:r>
            <w:r w:rsidRPr="00DB1724">
              <w:rPr>
                <w:color w:val="0000FF"/>
              </w:rPr>
              <w:t xml:space="preserve"> occurs when a company has </w:t>
            </w:r>
            <w:r w:rsidRPr="00DB1724">
              <w:rPr>
                <w:b/>
                <w:iCs/>
                <w:color w:val="0000FF"/>
              </w:rPr>
              <w:t xml:space="preserve">exceeded the thresholds for two consecutive </w:t>
            </w:r>
            <w:r w:rsidRPr="00DB1724">
              <w:rPr>
                <w:b/>
                <w:iCs/>
                <w:color w:val="0000FF"/>
              </w:rPr>
              <w:lastRenderedPageBreak/>
              <w:t>financial years</w:t>
            </w:r>
            <w:r w:rsidRPr="00DB1724">
              <w:rPr>
                <w:color w:val="0000FF"/>
              </w:rPr>
              <w:t xml:space="preserve">, so as not to </w:t>
            </w:r>
            <w:r w:rsidR="00EE7E35" w:rsidRPr="00DB1724">
              <w:rPr>
                <w:color w:val="0000FF"/>
              </w:rPr>
              <w:t>penalize</w:t>
            </w:r>
            <w:r w:rsidRPr="00DB1724">
              <w:rPr>
                <w:color w:val="0000FF"/>
              </w:rPr>
              <w:t xml:space="preserve"> growing businesses. </w:t>
            </w:r>
            <w:r w:rsidRPr="00DB1724">
              <w:rPr>
                <w:b/>
                <w:iCs/>
                <w:color w:val="0000FF"/>
              </w:rPr>
              <w:t xml:space="preserve">Please </w:t>
            </w:r>
            <w:r w:rsidR="00EE7E35" w:rsidRPr="00DB1724">
              <w:rPr>
                <w:b/>
                <w:iCs/>
                <w:color w:val="0000FF"/>
              </w:rPr>
              <w:t>note</w:t>
            </w:r>
            <w:r w:rsidRPr="00DB1724">
              <w:rPr>
                <w:color w:val="0000FF"/>
              </w:rPr>
              <w:t xml:space="preserve"> in the event of a </w:t>
            </w:r>
            <w:r w:rsidRPr="00DB1724">
              <w:rPr>
                <w:b/>
                <w:iCs/>
                <w:color w:val="0000FF"/>
              </w:rPr>
              <w:t>shareholder change</w:t>
            </w:r>
            <w:r w:rsidRPr="00DB1724">
              <w:rPr>
                <w:color w:val="0000FF"/>
              </w:rPr>
              <w:t xml:space="preserve"> (e.g.: acquisition by a Large Enterprise), the loss of SME status can be </w:t>
            </w:r>
            <w:r w:rsidRPr="00DB1724">
              <w:rPr>
                <w:b/>
                <w:iCs/>
                <w:color w:val="0000FF"/>
              </w:rPr>
              <w:t>immediate</w:t>
            </w:r>
            <w:r w:rsidRPr="00DB1724">
              <w:rPr>
                <w:color w:val="0000FF"/>
              </w:rPr>
              <w:t>.</w:t>
            </w:r>
          </w:p>
          <w:p w14:paraId="0D1F2A21" w14:textId="77777777" w:rsidR="00BC12C1" w:rsidRPr="00DB1724" w:rsidRDefault="00BC12C1" w:rsidP="00BC12C1">
            <w:pPr>
              <w:pStyle w:val="Contenudetableau"/>
              <w:rPr>
                <w:iCs/>
                <w:color w:val="0000FF"/>
              </w:rPr>
            </w:pPr>
          </w:p>
          <w:p w14:paraId="7F9FE9B5" w14:textId="77777777" w:rsidR="00BC12C1" w:rsidRPr="00DB1724" w:rsidRDefault="00BC12C1" w:rsidP="00BC12C1">
            <w:pPr>
              <w:pStyle w:val="Contenudetableau"/>
              <w:rPr>
                <w:iCs/>
                <w:color w:val="0000FF"/>
              </w:rPr>
            </w:pPr>
            <w:r w:rsidRPr="00DB1724">
              <w:rPr>
                <w:b/>
                <w:iCs/>
                <w:color w:val="0000FF"/>
              </w:rPr>
              <w:t xml:space="preserve">If your company might not be an autonomous enterprise </w:t>
            </w:r>
            <w:r w:rsidRPr="00DB1724">
              <w:rPr>
                <w:color w:val="0000FF"/>
              </w:rPr>
              <w:t xml:space="preserve">(e.g.: if it has a shareholding &gt; 25% in another company or if another company has a shareholding &gt;25% in your company), it is </w:t>
            </w:r>
            <w:r w:rsidRPr="00DB1724">
              <w:rPr>
                <w:b/>
                <w:iCs/>
                <w:color w:val="0000FF"/>
                <w:u w:val="single"/>
              </w:rPr>
              <w:t>essential</w:t>
            </w:r>
            <w:r w:rsidRPr="00DB1724">
              <w:rPr>
                <w:color w:val="0000FF"/>
              </w:rPr>
              <w:t xml:space="preserve"> that you complete the </w:t>
            </w:r>
            <w:r w:rsidRPr="00DB1724">
              <w:rPr>
                <w:b/>
                <w:iCs/>
                <w:color w:val="0000FF"/>
              </w:rPr>
              <w:t>form for calculating the size of a company</w:t>
            </w:r>
            <w:r w:rsidRPr="00DB1724">
              <w:rPr>
                <w:color w:val="0000FF"/>
              </w:rPr>
              <w:t xml:space="preserve"> and attach it to your application.</w:t>
            </w:r>
          </w:p>
          <w:p w14:paraId="34D5CE06" w14:textId="77777777" w:rsidR="00BC12C1" w:rsidRPr="00DB1724" w:rsidRDefault="00BC12C1" w:rsidP="00BC12C1">
            <w:pPr>
              <w:pStyle w:val="Contenudetableau"/>
              <w:rPr>
                <w:iCs/>
                <w:color w:val="0000FF"/>
              </w:rPr>
            </w:pPr>
          </w:p>
          <w:p w14:paraId="094D8D08" w14:textId="135B49AF" w:rsidR="00BC12C1" w:rsidRPr="00DB1724" w:rsidRDefault="00BC12C1" w:rsidP="00BC12C1">
            <w:pPr>
              <w:pStyle w:val="Contenudetableau"/>
              <w:jc w:val="center"/>
              <w:rPr>
                <w:iCs/>
                <w:color w:val="0000FF"/>
              </w:rPr>
            </w:pPr>
            <w:r w:rsidRPr="00DB1724">
              <w:rPr>
                <w:iCs/>
                <w:noProof/>
                <w:color w:val="0000FF"/>
                <w:lang w:eastAsia="fr-BE" w:bidi="ar-SA"/>
              </w:rPr>
              <w:drawing>
                <wp:inline distT="0" distB="0" distL="0" distR="0" wp14:anchorId="413A64EC" wp14:editId="783E7970">
                  <wp:extent cx="4725616" cy="3390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6687" cy="3391669"/>
                          </a:xfrm>
                          <a:prstGeom prst="rect">
                            <a:avLst/>
                          </a:prstGeom>
                          <a:noFill/>
                          <a:ln>
                            <a:noFill/>
                          </a:ln>
                        </pic:spPr>
                      </pic:pic>
                    </a:graphicData>
                  </a:graphic>
                </wp:inline>
              </w:drawing>
            </w:r>
          </w:p>
          <w:p w14:paraId="1D9FCE01" w14:textId="77777777" w:rsidR="00B84676" w:rsidRPr="00DB1724" w:rsidRDefault="00B84676" w:rsidP="00887EBC">
            <w:pPr>
              <w:pStyle w:val="Contenudetableau"/>
              <w:rPr>
                <w:i/>
                <w:iCs/>
                <w:color w:val="0000FF"/>
              </w:rPr>
            </w:pPr>
          </w:p>
        </w:tc>
      </w:tr>
    </w:tbl>
    <w:p w14:paraId="4942FE42" w14:textId="77777777" w:rsidR="00B84676" w:rsidRPr="00DB1724" w:rsidRDefault="00B84676" w:rsidP="00E1436C">
      <w:pPr>
        <w:pStyle w:val="Contenudetableau"/>
        <w:ind w:left="360"/>
        <w:rPr>
          <w:color w:val="0000FF"/>
        </w:rPr>
      </w:pPr>
    </w:p>
    <w:p w14:paraId="4D8592A7" w14:textId="77777777" w:rsidR="00B84676" w:rsidRPr="00DB1724" w:rsidRDefault="00B84676" w:rsidP="00E1436C">
      <w:pPr>
        <w:pStyle w:val="Contenudetableau"/>
        <w:ind w:left="360"/>
        <w:rPr>
          <w:color w:val="0000FF"/>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867D56" w:rsidRPr="00BA6B9F" w14:paraId="28C34691" w14:textId="77777777" w:rsidTr="00E1436C">
        <w:tc>
          <w:tcPr>
            <w:tcW w:w="4177" w:type="dxa"/>
            <w:shd w:val="clear" w:color="auto" w:fill="auto"/>
          </w:tcPr>
          <w:p w14:paraId="1857E950" w14:textId="530D0E8A" w:rsidR="00867D56" w:rsidRPr="00DB1724" w:rsidRDefault="00867D56" w:rsidP="00867D56">
            <w:pPr>
              <w:pStyle w:val="Answersbulleted"/>
              <w:numPr>
                <w:ilvl w:val="0"/>
                <w:numId w:val="0"/>
              </w:numPr>
              <w:tabs>
                <w:tab w:val="left" w:pos="728"/>
                <w:tab w:val="right" w:leader="dot" w:pos="9694"/>
              </w:tabs>
              <w:snapToGrid w:val="0"/>
              <w:ind w:firstLine="157"/>
              <w:jc w:val="left"/>
              <w:rPr>
                <w:rFonts w:ascii="Webdings" w:eastAsia="Webdings" w:hAnsi="Webdings" w:cs="Webdings"/>
              </w:rPr>
            </w:pPr>
            <w:r w:rsidRPr="00DB1724">
              <w:rPr>
                <w:b/>
              </w:rPr>
              <w:t>Size of the company</w:t>
            </w:r>
          </w:p>
        </w:tc>
        <w:tc>
          <w:tcPr>
            <w:tcW w:w="4635" w:type="dxa"/>
            <w:tcBorders>
              <w:left w:val="single" w:sz="1" w:space="0" w:color="000000"/>
            </w:tcBorders>
            <w:shd w:val="clear" w:color="auto" w:fill="auto"/>
          </w:tcPr>
          <w:p w14:paraId="3A53B2E4" w14:textId="5D0D3B03" w:rsidR="00867D56" w:rsidRPr="00DB1724" w:rsidRDefault="00867D56" w:rsidP="00867D56">
            <w:pPr>
              <w:pStyle w:val="Answers"/>
              <w:rPr>
                <w:rFonts w:ascii="Webdings" w:eastAsia="Webdings" w:hAnsi="Webdings" w:cs="Webdings"/>
              </w:rPr>
            </w:pPr>
            <w:r w:rsidRPr="00DB1724">
              <w:rPr>
                <w:rFonts w:ascii="Webdings" w:eastAsia="Webdings" w:hAnsi="Webdings" w:cs="Webdings"/>
              </w:rPr>
              <w:t></w:t>
            </w:r>
            <w:r w:rsidRPr="00DB1724">
              <w:t xml:space="preserve"> VSE (micro-company)</w:t>
            </w:r>
          </w:p>
          <w:p w14:paraId="380298F0" w14:textId="77777777" w:rsidR="00867D56" w:rsidRPr="00DB1724" w:rsidRDefault="00867D56" w:rsidP="00867D56">
            <w:pPr>
              <w:pStyle w:val="Answers"/>
            </w:pPr>
            <w:r w:rsidRPr="00DB1724">
              <w:rPr>
                <w:rFonts w:ascii="Webdings" w:eastAsia="Webdings" w:hAnsi="Webdings" w:cs="Webdings"/>
              </w:rPr>
              <w:t></w:t>
            </w:r>
            <w:r w:rsidRPr="00DB1724">
              <w:rPr>
                <w:rFonts w:ascii="Webdings" w:eastAsia="Webdings" w:hAnsi="Webdings" w:cs="Webdings"/>
              </w:rPr>
              <w:t></w:t>
            </w:r>
            <w:r w:rsidRPr="00DB1724">
              <w:t>SE</w:t>
            </w:r>
          </w:p>
          <w:p w14:paraId="56B20D4C" w14:textId="77777777" w:rsidR="00867D56" w:rsidRPr="00DB1724" w:rsidRDefault="00867D56" w:rsidP="00867D56">
            <w:pPr>
              <w:pStyle w:val="Answers"/>
            </w:pPr>
            <w:r w:rsidRPr="00DB1724">
              <w:rPr>
                <w:rFonts w:ascii="Webdings" w:eastAsia="Webdings" w:hAnsi="Webdings" w:cs="Webdings"/>
              </w:rPr>
              <w:t></w:t>
            </w:r>
            <w:r w:rsidRPr="00DB1724">
              <w:rPr>
                <w:rFonts w:ascii="Webdings" w:eastAsia="Webdings" w:hAnsi="Webdings" w:cs="Webdings"/>
              </w:rPr>
              <w:t></w:t>
            </w:r>
            <w:r w:rsidRPr="00DB1724">
              <w:t>ME</w:t>
            </w:r>
          </w:p>
          <w:p w14:paraId="4538A29D" w14:textId="07B4FBD9" w:rsidR="00867D56" w:rsidRPr="00DB1724" w:rsidRDefault="00867D56" w:rsidP="00867D56">
            <w:pPr>
              <w:pStyle w:val="Answers"/>
            </w:pPr>
            <w:r w:rsidRPr="00DB1724">
              <w:rPr>
                <w:rFonts w:ascii="Webdings" w:eastAsia="Webdings" w:hAnsi="Webdings" w:cs="Webdings"/>
              </w:rPr>
              <w:t></w:t>
            </w:r>
            <w:r w:rsidRPr="00DB1724">
              <w:rPr>
                <w:rFonts w:ascii="Webdings" w:eastAsia="Webdings" w:hAnsi="Webdings" w:cs="Webdings"/>
              </w:rPr>
              <w:t></w:t>
            </w:r>
            <w:r w:rsidRPr="00DB1724">
              <w:t>LE</w:t>
            </w:r>
          </w:p>
        </w:tc>
      </w:tr>
    </w:tbl>
    <w:p w14:paraId="010B0B5C" w14:textId="77777777" w:rsidR="00B84676" w:rsidRPr="00DB1724" w:rsidRDefault="00B84676" w:rsidP="00E1436C">
      <w:pPr>
        <w:ind w:left="360"/>
        <w:rPr>
          <w:lang w:val="en-US"/>
        </w:rPr>
      </w:pPr>
    </w:p>
    <w:p w14:paraId="4D19A341" w14:textId="4F122492" w:rsidR="00B84676" w:rsidRPr="000F24CE" w:rsidRDefault="00EA2A43" w:rsidP="000F24CE">
      <w:pPr>
        <w:pStyle w:val="Titre2"/>
        <w:rPr>
          <w:lang w:val="en-US"/>
        </w:rPr>
      </w:pPr>
      <w:bookmarkStart w:id="19" w:name="_Toc89435266"/>
      <w:r w:rsidRPr="00DB1724">
        <w:rPr>
          <w:lang w:val="en-US"/>
        </w:rPr>
        <w:t>Financial details</w:t>
      </w:r>
      <w:bookmarkEnd w:id="19"/>
      <w:r w:rsidR="000F24C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45210" w:rsidRPr="00BA6B9F" w14:paraId="7E4AEB34"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283CDC3" w:rsidR="00145210" w:rsidRPr="00DB1724" w:rsidRDefault="00145210" w:rsidP="00145210">
            <w:pPr>
              <w:pStyle w:val="Contenudetableau"/>
              <w:snapToGrid w:val="0"/>
            </w:pPr>
            <w:r w:rsidRPr="00DB1724">
              <w:rPr>
                <w:b/>
                <w:color w:val="0000FF"/>
              </w:rPr>
              <w:t>Explanatory note to be deleted</w:t>
            </w:r>
          </w:p>
        </w:tc>
      </w:tr>
      <w:tr w:rsidR="00B84676" w:rsidRPr="00BA6B9F" w14:paraId="7CEC4D02" w14:textId="77777777" w:rsidTr="00CF0D91">
        <w:tc>
          <w:tcPr>
            <w:tcW w:w="9498" w:type="dxa"/>
            <w:tcBorders>
              <w:left w:val="single" w:sz="1" w:space="0" w:color="000000"/>
              <w:bottom w:val="single" w:sz="1" w:space="0" w:color="000000"/>
              <w:right w:val="single" w:sz="1" w:space="0" w:color="000000"/>
            </w:tcBorders>
            <w:shd w:val="clear" w:color="auto" w:fill="auto"/>
          </w:tcPr>
          <w:p w14:paraId="57044031" w14:textId="7058BD62" w:rsidR="004E5120" w:rsidRPr="00DB1724" w:rsidRDefault="004E5120" w:rsidP="004E5120">
            <w:pPr>
              <w:pStyle w:val="Contenudetableau"/>
              <w:snapToGrid w:val="0"/>
              <w:rPr>
                <w:color w:val="0000FF"/>
              </w:rPr>
            </w:pPr>
            <w:r w:rsidRPr="00DB1724">
              <w:rPr>
                <w:color w:val="0000FF"/>
              </w:rPr>
              <w:t xml:space="preserve">Indicate the evolution of the financial details for the last three financial years. </w:t>
            </w:r>
          </w:p>
          <w:p w14:paraId="591F6A98" w14:textId="77777777" w:rsidR="004E5120" w:rsidRPr="00DB1724" w:rsidRDefault="004E5120" w:rsidP="004E5120">
            <w:pPr>
              <w:pStyle w:val="Contenudetableau"/>
              <w:snapToGrid w:val="0"/>
              <w:rPr>
                <w:color w:val="0000FF"/>
              </w:rPr>
            </w:pPr>
          </w:p>
          <w:p w14:paraId="5F37DB7E" w14:textId="75D1E5BE" w:rsidR="000F65EE" w:rsidRPr="00DB1724" w:rsidRDefault="00B30644" w:rsidP="004E5120">
            <w:pPr>
              <w:pStyle w:val="Contenudetableau"/>
              <w:snapToGrid w:val="0"/>
            </w:pPr>
            <w:r w:rsidRPr="00DB1724">
              <w:rPr>
                <w:color w:val="0000FF"/>
              </w:rPr>
              <w:t>If</w:t>
            </w:r>
            <w:r w:rsidR="004E5120" w:rsidRPr="00DB1724">
              <w:rPr>
                <w:color w:val="0000FF"/>
              </w:rPr>
              <w:t xml:space="preserve"> the accounts have not yet been published, we request that you provide the provisional details for the current financial year</w:t>
            </w:r>
          </w:p>
        </w:tc>
      </w:tr>
    </w:tbl>
    <w:p w14:paraId="44A649DB" w14:textId="77777777" w:rsidR="00F54002" w:rsidRPr="00DB1724" w:rsidRDefault="00F54002" w:rsidP="00E1436C">
      <w:pPr>
        <w:pStyle w:val="Corpsdetexte"/>
        <w:spacing w:after="0" w:line="288" w:lineRule="auto"/>
        <w:ind w:left="360"/>
        <w:rPr>
          <w:lang w:val="en-US"/>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84676" w:rsidRPr="00DB1724" w14:paraId="2AF09543" w14:textId="77777777" w:rsidTr="00A34379">
        <w:trPr>
          <w:tblHeader/>
        </w:trPr>
        <w:tc>
          <w:tcPr>
            <w:tcW w:w="3544" w:type="dxa"/>
            <w:tcBorders>
              <w:top w:val="single" w:sz="4" w:space="0" w:color="808080"/>
              <w:left w:val="single" w:sz="4" w:space="0" w:color="808080"/>
              <w:bottom w:val="single" w:sz="4" w:space="0" w:color="808080"/>
            </w:tcBorders>
            <w:shd w:val="clear" w:color="auto" w:fill="E6E6E6"/>
          </w:tcPr>
          <w:p w14:paraId="636147CB" w14:textId="6FE360DF" w:rsidR="00B84676" w:rsidRPr="00DB1724" w:rsidRDefault="001E2CDF" w:rsidP="00887EBC">
            <w:pPr>
              <w:snapToGrid w:val="0"/>
              <w:rPr>
                <w:lang w:val="en-US"/>
              </w:rPr>
            </w:pPr>
            <w:r w:rsidRPr="00DB1724">
              <w:rPr>
                <w:lang w:val="en-US"/>
              </w:rPr>
              <w:t>Year</w:t>
            </w:r>
          </w:p>
        </w:tc>
        <w:tc>
          <w:tcPr>
            <w:tcW w:w="1985" w:type="dxa"/>
            <w:tcBorders>
              <w:top w:val="single" w:sz="4" w:space="0" w:color="808080"/>
              <w:left w:val="single" w:sz="4" w:space="0" w:color="808080"/>
              <w:bottom w:val="single" w:sz="4" w:space="0" w:color="808080"/>
            </w:tcBorders>
            <w:shd w:val="clear" w:color="auto" w:fill="E6E6E6"/>
          </w:tcPr>
          <w:p w14:paraId="260C1EE6" w14:textId="3E0D66CE" w:rsidR="00B84676" w:rsidRPr="00DB1724" w:rsidRDefault="006F135E" w:rsidP="00887EBC">
            <w:pPr>
              <w:snapToGrid w:val="0"/>
              <w:rPr>
                <w:highlight w:val="yellow"/>
                <w:lang w:val="en-US"/>
              </w:rPr>
            </w:pPr>
            <w:r w:rsidRPr="00DB1724">
              <w:rPr>
                <w:color w:val="000000"/>
                <w:lang w:val="en-US"/>
              </w:rPr>
              <w:fldChar w:fldCharType="begin"/>
            </w:r>
            <w:r w:rsidRPr="00DB1724">
              <w:rPr>
                <w:color w:val="000000"/>
                <w:lang w:val="en-US"/>
              </w:rPr>
              <w:instrText xml:space="preserve"> date \@ "YYYY" </w:instrText>
            </w:r>
            <w:r w:rsidRPr="00DB1724">
              <w:rPr>
                <w:color w:val="000000"/>
                <w:lang w:val="en-US"/>
              </w:rPr>
              <w:fldChar w:fldCharType="separate"/>
            </w:r>
            <w:r w:rsidR="00BA6B9F">
              <w:rPr>
                <w:noProof/>
                <w:color w:val="000000"/>
                <w:lang w:val="en-US"/>
              </w:rPr>
              <w:t>2024</w:t>
            </w:r>
            <w:r w:rsidRPr="00DB1724">
              <w:rPr>
                <w:color w:val="000000"/>
                <w:lang w:val="en-US"/>
              </w:rPr>
              <w:fldChar w:fldCharType="end"/>
            </w:r>
            <w:r w:rsidR="00B84676" w:rsidRPr="00DB1724">
              <w:rPr>
                <w:color w:val="000000"/>
                <w:lang w:val="en-US"/>
              </w:rPr>
              <w:t>*</w:t>
            </w:r>
          </w:p>
        </w:tc>
        <w:tc>
          <w:tcPr>
            <w:tcW w:w="1984" w:type="dxa"/>
            <w:tcBorders>
              <w:top w:val="single" w:sz="4" w:space="0" w:color="808080"/>
              <w:left w:val="single" w:sz="4" w:space="0" w:color="808080"/>
              <w:bottom w:val="single" w:sz="4" w:space="0" w:color="808080"/>
            </w:tcBorders>
            <w:shd w:val="clear" w:color="auto" w:fill="E6E6E6"/>
          </w:tcPr>
          <w:p w14:paraId="3A0A2377" w14:textId="2EC731D7" w:rsidR="00B84676" w:rsidRPr="00DB1724" w:rsidRDefault="001F0368" w:rsidP="00887EBC">
            <w:pPr>
              <w:snapToGrid w:val="0"/>
              <w:rPr>
                <w:lang w:val="en-US"/>
              </w:rPr>
            </w:pPr>
            <w:r w:rsidRPr="00DB1724">
              <w:rPr>
                <w:lang w:val="en-US"/>
              </w:rPr>
              <w:fldChar w:fldCharType="begin"/>
            </w:r>
            <w:r w:rsidR="002449BA" w:rsidRPr="00DB1724">
              <w:rPr>
                <w:lang w:val="en-US"/>
              </w:rPr>
              <w:instrText xml:space="preserve"> =</w:instrText>
            </w:r>
            <w:r w:rsidRPr="00DB1724">
              <w:rPr>
                <w:lang w:val="en-US"/>
              </w:rPr>
              <w:instrText xml:space="preserve"> </w:instrText>
            </w:r>
            <w:r w:rsidRPr="00DB1724">
              <w:rPr>
                <w:lang w:val="en-US"/>
              </w:rPr>
              <w:fldChar w:fldCharType="begin"/>
            </w:r>
            <w:r w:rsidRPr="00DB1724">
              <w:rPr>
                <w:lang w:val="en-US"/>
              </w:rPr>
              <w:instrText xml:space="preserve"> </w:instrText>
            </w:r>
            <w:r w:rsidR="002449BA" w:rsidRPr="00DB1724">
              <w:rPr>
                <w:lang w:val="en-US"/>
              </w:rPr>
              <w:instrText xml:space="preserve">Date \@ "yyyy"  </w:instrText>
            </w:r>
            <w:r w:rsidRPr="00DB1724">
              <w:rPr>
                <w:lang w:val="en-US"/>
              </w:rPr>
              <w:fldChar w:fldCharType="separate"/>
            </w:r>
            <w:r w:rsidR="00BA6B9F">
              <w:rPr>
                <w:noProof/>
                <w:lang w:val="en-US"/>
              </w:rPr>
              <w:instrText>2024</w:instrText>
            </w:r>
            <w:r w:rsidRPr="00DB1724">
              <w:rPr>
                <w:lang w:val="en-US"/>
              </w:rPr>
              <w:fldChar w:fldCharType="end"/>
            </w:r>
            <w:r w:rsidR="002449BA" w:rsidRPr="00DB1724">
              <w:rPr>
                <w:lang w:val="en-US"/>
              </w:rPr>
              <w:instrText xml:space="preserve"> - 1</w:instrText>
            </w:r>
            <w:r w:rsidRPr="00DB1724">
              <w:rPr>
                <w:lang w:val="en-US"/>
              </w:rPr>
              <w:instrText xml:space="preserve"> </w:instrText>
            </w:r>
            <w:r w:rsidRPr="00DB1724">
              <w:rPr>
                <w:lang w:val="en-US"/>
              </w:rPr>
              <w:fldChar w:fldCharType="separate"/>
            </w:r>
            <w:r w:rsidR="00C12DEF" w:rsidRPr="00DB1724">
              <w:rPr>
                <w:noProof/>
                <w:lang w:val="en-US"/>
              </w:rPr>
              <w:t>2020</w:t>
            </w:r>
            <w:r w:rsidRPr="00DB1724">
              <w:rPr>
                <w:lang w:val="en-US"/>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1FF51C4" w14:textId="43DD95A6" w:rsidR="00B84676" w:rsidRPr="00DB1724" w:rsidRDefault="00C12DEF" w:rsidP="00887EBC">
            <w:pPr>
              <w:snapToGrid w:val="0"/>
              <w:rPr>
                <w:highlight w:val="yellow"/>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BA6B9F">
              <w:rPr>
                <w:noProof/>
                <w:lang w:val="en-US"/>
              </w:rPr>
              <w:instrText>2024</w:instrText>
            </w:r>
            <w:r w:rsidRPr="00DB1724">
              <w:rPr>
                <w:lang w:val="en-US"/>
              </w:rPr>
              <w:fldChar w:fldCharType="end"/>
            </w:r>
            <w:r w:rsidRPr="00DB1724">
              <w:rPr>
                <w:lang w:val="en-US"/>
              </w:rPr>
              <w:instrText xml:space="preserve"> - 2 </w:instrText>
            </w:r>
            <w:r w:rsidRPr="00DB1724">
              <w:rPr>
                <w:lang w:val="en-US"/>
              </w:rPr>
              <w:fldChar w:fldCharType="separate"/>
            </w:r>
            <w:r w:rsidR="00A5788D" w:rsidRPr="00DB1724">
              <w:rPr>
                <w:noProof/>
                <w:lang w:val="en-US"/>
              </w:rPr>
              <w:t>2019</w:t>
            </w:r>
            <w:r w:rsidRPr="00DB1724">
              <w:rPr>
                <w:lang w:val="en-US"/>
              </w:rPr>
              <w:fldChar w:fldCharType="end"/>
            </w:r>
          </w:p>
        </w:tc>
      </w:tr>
      <w:tr w:rsidR="006E5BE9" w:rsidRPr="00BA6B9F" w14:paraId="39CB0CB9" w14:textId="77777777" w:rsidTr="00CF0D91">
        <w:tc>
          <w:tcPr>
            <w:tcW w:w="3544" w:type="dxa"/>
            <w:tcBorders>
              <w:left w:val="single" w:sz="4" w:space="0" w:color="808080"/>
              <w:bottom w:val="single" w:sz="4" w:space="0" w:color="808080"/>
            </w:tcBorders>
            <w:shd w:val="clear" w:color="auto" w:fill="auto"/>
          </w:tcPr>
          <w:p w14:paraId="1ECCC536" w14:textId="77777777" w:rsidR="006E5BE9" w:rsidRPr="00DB1724" w:rsidRDefault="006E5BE9" w:rsidP="006E5BE9">
            <w:pPr>
              <w:snapToGrid w:val="0"/>
              <w:rPr>
                <w:lang w:val="en-US"/>
              </w:rPr>
            </w:pPr>
            <w:r w:rsidRPr="00DB1724">
              <w:rPr>
                <w:i/>
                <w:lang w:val="en-US"/>
              </w:rPr>
              <w:t xml:space="preserve">Equity (in </w:t>
            </w:r>
            <w:r w:rsidRPr="00DB1724">
              <w:rPr>
                <w:rFonts w:eastAsia="Arial" w:cs="Arial"/>
                <w:i/>
                <w:iCs/>
                <w:lang w:val="en-US"/>
              </w:rPr>
              <w:t>€</w:t>
            </w:r>
            <w:r w:rsidRPr="00DB1724">
              <w:rPr>
                <w:i/>
                <w:lang w:val="en-US"/>
              </w:rPr>
              <w:t>k)</w:t>
            </w:r>
          </w:p>
          <w:p w14:paraId="52F56300" w14:textId="30B65F9E" w:rsidR="006E5BE9" w:rsidRPr="00DB1724" w:rsidRDefault="006E5BE9" w:rsidP="006E5BE9">
            <w:pPr>
              <w:rPr>
                <w:lang w:val="en-US"/>
              </w:rPr>
            </w:pPr>
            <w:r w:rsidRPr="00DB1724">
              <w:rPr>
                <w:lang w:val="en-US"/>
              </w:rPr>
              <w:t>[Balance sheet codes 10/15]</w:t>
            </w:r>
          </w:p>
        </w:tc>
        <w:tc>
          <w:tcPr>
            <w:tcW w:w="1985" w:type="dxa"/>
            <w:tcBorders>
              <w:left w:val="single" w:sz="4" w:space="0" w:color="808080"/>
              <w:bottom w:val="single" w:sz="4" w:space="0" w:color="808080"/>
            </w:tcBorders>
            <w:shd w:val="clear" w:color="auto" w:fill="auto"/>
          </w:tcPr>
          <w:p w14:paraId="2AE3E466" w14:textId="77777777" w:rsidR="006E5BE9" w:rsidRPr="00DB1724" w:rsidRDefault="006E5BE9" w:rsidP="006E5BE9">
            <w:pPr>
              <w:snapToGrid w:val="0"/>
              <w:rPr>
                <w:lang w:val="en-US"/>
              </w:rPr>
            </w:pPr>
          </w:p>
        </w:tc>
        <w:tc>
          <w:tcPr>
            <w:tcW w:w="1984" w:type="dxa"/>
            <w:tcBorders>
              <w:left w:val="single" w:sz="4" w:space="0" w:color="808080"/>
              <w:bottom w:val="single" w:sz="4" w:space="0" w:color="808080"/>
            </w:tcBorders>
            <w:shd w:val="clear" w:color="auto" w:fill="auto"/>
          </w:tcPr>
          <w:p w14:paraId="03BDD807" w14:textId="77777777" w:rsidR="006E5BE9" w:rsidRPr="00DB1724" w:rsidRDefault="006E5BE9" w:rsidP="006E5BE9">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25153626" w14:textId="77777777" w:rsidR="006E5BE9" w:rsidRPr="00DB1724" w:rsidRDefault="006E5BE9" w:rsidP="006E5BE9">
            <w:pPr>
              <w:snapToGrid w:val="0"/>
              <w:rPr>
                <w:lang w:val="en-US"/>
              </w:rPr>
            </w:pPr>
          </w:p>
        </w:tc>
      </w:tr>
      <w:tr w:rsidR="006E5BE9" w:rsidRPr="00BA6B9F" w14:paraId="6BEF6DBC" w14:textId="77777777" w:rsidTr="00CF0D91">
        <w:tc>
          <w:tcPr>
            <w:tcW w:w="3544" w:type="dxa"/>
            <w:tcBorders>
              <w:left w:val="single" w:sz="4" w:space="0" w:color="808080"/>
              <w:bottom w:val="single" w:sz="4" w:space="0" w:color="808080"/>
            </w:tcBorders>
            <w:shd w:val="clear" w:color="auto" w:fill="auto"/>
          </w:tcPr>
          <w:p w14:paraId="23D60495" w14:textId="77777777" w:rsidR="006E5BE9" w:rsidRPr="00DB1724" w:rsidRDefault="006E5BE9" w:rsidP="006E5BE9">
            <w:pPr>
              <w:snapToGrid w:val="0"/>
              <w:rPr>
                <w:lang w:val="en-US"/>
              </w:rPr>
            </w:pPr>
            <w:r w:rsidRPr="00DB1724">
              <w:rPr>
                <w:i/>
                <w:lang w:val="en-US"/>
              </w:rPr>
              <w:lastRenderedPageBreak/>
              <w:t xml:space="preserve">Turnover (in </w:t>
            </w:r>
            <w:r w:rsidRPr="00DB1724">
              <w:rPr>
                <w:rFonts w:eastAsia="Arial" w:cs="Arial"/>
                <w:i/>
                <w:iCs/>
                <w:lang w:val="en-US"/>
              </w:rPr>
              <w:t>€</w:t>
            </w:r>
            <w:r w:rsidRPr="00DB1724">
              <w:rPr>
                <w:i/>
                <w:lang w:val="en-US"/>
              </w:rPr>
              <w:t>k)</w:t>
            </w:r>
          </w:p>
          <w:p w14:paraId="390666A1" w14:textId="647A8199" w:rsidR="006E5BE9" w:rsidRPr="00DB1724" w:rsidRDefault="006E5BE9" w:rsidP="006E5BE9">
            <w:pPr>
              <w:rPr>
                <w:lang w:val="en-US"/>
              </w:rPr>
            </w:pPr>
            <w:r w:rsidRPr="00DB1724">
              <w:rPr>
                <w:lang w:val="en-US"/>
              </w:rPr>
              <w:t>[Balance sheet code 70]</w:t>
            </w:r>
          </w:p>
        </w:tc>
        <w:tc>
          <w:tcPr>
            <w:tcW w:w="1985" w:type="dxa"/>
            <w:tcBorders>
              <w:left w:val="single" w:sz="4" w:space="0" w:color="808080"/>
              <w:bottom w:val="single" w:sz="4" w:space="0" w:color="808080"/>
            </w:tcBorders>
            <w:shd w:val="clear" w:color="auto" w:fill="auto"/>
          </w:tcPr>
          <w:p w14:paraId="459C058E" w14:textId="77777777" w:rsidR="006E5BE9" w:rsidRPr="00DB1724" w:rsidRDefault="006E5BE9" w:rsidP="006E5BE9">
            <w:pPr>
              <w:snapToGrid w:val="0"/>
              <w:rPr>
                <w:lang w:val="en-US"/>
              </w:rPr>
            </w:pPr>
          </w:p>
        </w:tc>
        <w:tc>
          <w:tcPr>
            <w:tcW w:w="1984" w:type="dxa"/>
            <w:tcBorders>
              <w:left w:val="single" w:sz="4" w:space="0" w:color="808080"/>
              <w:bottom w:val="single" w:sz="4" w:space="0" w:color="808080"/>
            </w:tcBorders>
            <w:shd w:val="clear" w:color="auto" w:fill="auto"/>
          </w:tcPr>
          <w:p w14:paraId="0D8DF4FA" w14:textId="77777777" w:rsidR="006E5BE9" w:rsidRPr="00DB1724" w:rsidRDefault="006E5BE9" w:rsidP="006E5BE9">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19FBCCE0" w14:textId="77777777" w:rsidR="006E5BE9" w:rsidRPr="00DB1724" w:rsidRDefault="006E5BE9" w:rsidP="006E5BE9">
            <w:pPr>
              <w:snapToGrid w:val="0"/>
              <w:rPr>
                <w:lang w:val="en-US"/>
              </w:rPr>
            </w:pPr>
          </w:p>
        </w:tc>
      </w:tr>
      <w:tr w:rsidR="006E5BE9" w:rsidRPr="00DB1724" w14:paraId="59E63A9F" w14:textId="77777777" w:rsidTr="00CF0D91">
        <w:tc>
          <w:tcPr>
            <w:tcW w:w="3544" w:type="dxa"/>
            <w:tcBorders>
              <w:left w:val="single" w:sz="4" w:space="0" w:color="808080"/>
              <w:bottom w:val="single" w:sz="4" w:space="0" w:color="808080"/>
            </w:tcBorders>
            <w:shd w:val="clear" w:color="auto" w:fill="auto"/>
          </w:tcPr>
          <w:p w14:paraId="5CE71FD3" w14:textId="77777777" w:rsidR="006E5BE9" w:rsidRPr="00DB1724" w:rsidRDefault="006E5BE9" w:rsidP="006E5BE9">
            <w:pPr>
              <w:snapToGrid w:val="0"/>
              <w:rPr>
                <w:lang w:val="en-US"/>
              </w:rPr>
            </w:pPr>
            <w:r w:rsidRPr="00DB1724">
              <w:rPr>
                <w:i/>
                <w:lang w:val="en-US"/>
              </w:rPr>
              <w:t xml:space="preserve">Operating income, EBIT (in </w:t>
            </w:r>
            <w:r w:rsidRPr="00DB1724">
              <w:rPr>
                <w:rFonts w:eastAsia="Arial" w:cs="Arial"/>
                <w:i/>
                <w:iCs/>
                <w:lang w:val="en-US"/>
              </w:rPr>
              <w:t>€</w:t>
            </w:r>
            <w:r w:rsidRPr="00DB1724">
              <w:rPr>
                <w:i/>
                <w:lang w:val="en-US"/>
              </w:rPr>
              <w:t>k)</w:t>
            </w:r>
          </w:p>
          <w:p w14:paraId="6B3DAF61" w14:textId="29BCCDDA" w:rsidR="006E5BE9" w:rsidRPr="00DB1724" w:rsidRDefault="006E5BE9" w:rsidP="006E5BE9">
            <w:pPr>
              <w:rPr>
                <w:lang w:val="en-US"/>
              </w:rPr>
            </w:pPr>
            <w:r w:rsidRPr="00DB1724">
              <w:rPr>
                <w:lang w:val="en-US"/>
              </w:rPr>
              <w:t>[Balance sheet code 9901]</w:t>
            </w:r>
          </w:p>
        </w:tc>
        <w:tc>
          <w:tcPr>
            <w:tcW w:w="1985" w:type="dxa"/>
            <w:tcBorders>
              <w:left w:val="single" w:sz="4" w:space="0" w:color="808080"/>
              <w:bottom w:val="single" w:sz="4" w:space="0" w:color="808080"/>
            </w:tcBorders>
            <w:shd w:val="clear" w:color="auto" w:fill="auto"/>
          </w:tcPr>
          <w:p w14:paraId="387E127A" w14:textId="77777777" w:rsidR="006E5BE9" w:rsidRPr="00DB1724" w:rsidRDefault="006E5BE9" w:rsidP="006E5BE9">
            <w:pPr>
              <w:snapToGrid w:val="0"/>
              <w:rPr>
                <w:lang w:val="en-US"/>
              </w:rPr>
            </w:pPr>
          </w:p>
        </w:tc>
        <w:tc>
          <w:tcPr>
            <w:tcW w:w="1984" w:type="dxa"/>
            <w:tcBorders>
              <w:left w:val="single" w:sz="4" w:space="0" w:color="808080"/>
              <w:bottom w:val="single" w:sz="4" w:space="0" w:color="808080"/>
            </w:tcBorders>
            <w:shd w:val="clear" w:color="auto" w:fill="auto"/>
          </w:tcPr>
          <w:p w14:paraId="57979E12" w14:textId="77777777" w:rsidR="006E5BE9" w:rsidRPr="00DB1724" w:rsidRDefault="006E5BE9" w:rsidP="006E5BE9">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6E980AE1" w14:textId="77777777" w:rsidR="006E5BE9" w:rsidRPr="00DB1724" w:rsidRDefault="006E5BE9" w:rsidP="006E5BE9">
            <w:pPr>
              <w:snapToGrid w:val="0"/>
              <w:rPr>
                <w:lang w:val="en-US"/>
              </w:rPr>
            </w:pPr>
          </w:p>
        </w:tc>
      </w:tr>
    </w:tbl>
    <w:p w14:paraId="7063BA5A" w14:textId="0EBC6FCD" w:rsidR="00B84676" w:rsidRPr="00DB1724" w:rsidRDefault="00DB15E1" w:rsidP="00DB15E1">
      <w:pPr>
        <w:pStyle w:val="Corpsdetexte"/>
        <w:widowControl w:val="0"/>
        <w:suppressAutoHyphens/>
        <w:spacing w:after="0" w:line="288" w:lineRule="auto"/>
        <w:ind w:left="720"/>
        <w:jc w:val="right"/>
        <w:rPr>
          <w:lang w:val="en-US"/>
        </w:rPr>
      </w:pPr>
      <w:r w:rsidRPr="00DB1724">
        <w:rPr>
          <w:i/>
          <w:sz w:val="16"/>
          <w:lang w:val="en-US"/>
        </w:rPr>
        <w:t xml:space="preserve">* </w:t>
      </w:r>
      <w:r w:rsidR="003D228C">
        <w:rPr>
          <w:i/>
          <w:sz w:val="16"/>
          <w:lang w:val="en-US"/>
        </w:rPr>
        <w:t>Forecast</w:t>
      </w:r>
      <w:r w:rsidR="0058493A" w:rsidRPr="00DB1724">
        <w:rPr>
          <w:i/>
          <w:sz w:val="16"/>
          <w:lang w:val="en-US"/>
        </w:rPr>
        <w:t xml:space="preserve"> figures if not yet </w:t>
      </w:r>
      <w:r w:rsidRPr="00DB1724">
        <w:rPr>
          <w:i/>
          <w:sz w:val="16"/>
          <w:lang w:val="en-US"/>
        </w:rPr>
        <w:t>published.</w:t>
      </w:r>
    </w:p>
    <w:p w14:paraId="61392E12" w14:textId="77777777" w:rsidR="00B84676" w:rsidRPr="00DB1724" w:rsidRDefault="00B84676" w:rsidP="00E1436C">
      <w:pPr>
        <w:ind w:left="360"/>
        <w:rPr>
          <w:lang w:val="en-US"/>
        </w:rPr>
      </w:pPr>
    </w:p>
    <w:p w14:paraId="452337E4" w14:textId="174D992F" w:rsidR="00A26A31" w:rsidRPr="00DB1724" w:rsidRDefault="00016A88" w:rsidP="004C79E5">
      <w:pPr>
        <w:pStyle w:val="Titre2"/>
        <w:rPr>
          <w:lang w:val="en-US"/>
        </w:rPr>
      </w:pPr>
      <w:bookmarkStart w:id="20" w:name="_Toc89435267"/>
      <w:r w:rsidRPr="00DB1724">
        <w:rPr>
          <w:lang w:val="en-US"/>
        </w:rPr>
        <w:t>Explanation of the ability of the company to contribute its financial share</w:t>
      </w:r>
      <w:bookmarkEnd w:id="20"/>
      <w:r w:rsidR="00FA54D4" w:rsidRPr="00DB1724">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1724" w:rsidRPr="00BA6B9F" w14:paraId="05256968"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5AAAC06C" w:rsidR="00DB1724" w:rsidRPr="00DB1724" w:rsidRDefault="00DB1724" w:rsidP="00DB1724">
            <w:pPr>
              <w:pStyle w:val="Contenudetableau"/>
              <w:snapToGrid w:val="0"/>
              <w:ind w:right="27"/>
            </w:pPr>
            <w:r w:rsidRPr="00DB1724">
              <w:rPr>
                <w:b/>
                <w:color w:val="0000FF"/>
              </w:rPr>
              <w:t>Explanatory note to be deleted</w:t>
            </w:r>
          </w:p>
        </w:tc>
      </w:tr>
      <w:tr w:rsidR="00CE0646" w:rsidRPr="00BA6B9F" w14:paraId="2D6FD79E" w14:textId="77777777" w:rsidTr="00CF0D91">
        <w:tc>
          <w:tcPr>
            <w:tcW w:w="9498" w:type="dxa"/>
            <w:tcBorders>
              <w:left w:val="single" w:sz="1" w:space="0" w:color="000000"/>
              <w:bottom w:val="single" w:sz="1" w:space="0" w:color="000000"/>
              <w:right w:val="single" w:sz="1" w:space="0" w:color="000000"/>
            </w:tcBorders>
            <w:shd w:val="clear" w:color="auto" w:fill="auto"/>
          </w:tcPr>
          <w:p w14:paraId="58935AFA" w14:textId="77777777" w:rsidR="005A0C10" w:rsidRPr="00DB1724" w:rsidRDefault="005A0C10" w:rsidP="005A0C10">
            <w:pPr>
              <w:pStyle w:val="Contenudetableau"/>
              <w:snapToGrid w:val="0"/>
              <w:rPr>
                <w:color w:val="0000FF"/>
              </w:rPr>
            </w:pPr>
            <w:r w:rsidRPr="00DB1724">
              <w:rPr>
                <w:color w:val="0000FF"/>
              </w:rPr>
              <w:t>Innoviris does not cover 100% of the budget of the project. Explain in detail the way in which your company will contribute its financial share to the project (e.g.: by existing funds, equity injection, bank loan, company's margin, etc.).</w:t>
            </w:r>
          </w:p>
          <w:p w14:paraId="2816164B" w14:textId="77777777" w:rsidR="005A0C10" w:rsidRPr="00DB1724" w:rsidRDefault="005A0C10" w:rsidP="005A0C10">
            <w:pPr>
              <w:pStyle w:val="Contenudetableau"/>
              <w:rPr>
                <w:color w:val="0000FF"/>
              </w:rPr>
            </w:pPr>
          </w:p>
          <w:p w14:paraId="7261FD2E" w14:textId="04D6F87A" w:rsidR="005A0C10" w:rsidRDefault="005A0C10" w:rsidP="005A0C10">
            <w:pPr>
              <w:pStyle w:val="Contenudetableau"/>
              <w:rPr>
                <w:b/>
                <w:color w:val="0000FF"/>
              </w:rPr>
            </w:pPr>
            <w:r w:rsidRPr="00DB1724">
              <w:rPr>
                <w:b/>
                <w:color w:val="0000FF"/>
              </w:rPr>
              <w:t>Attach in annex:</w:t>
            </w:r>
          </w:p>
          <w:p w14:paraId="4607185E" w14:textId="77777777" w:rsidR="00EE7E35" w:rsidRPr="00DB1724" w:rsidRDefault="00EE7E35" w:rsidP="005A0C10">
            <w:pPr>
              <w:pStyle w:val="Contenudetableau"/>
              <w:rPr>
                <w:color w:val="0000FF"/>
              </w:rPr>
            </w:pPr>
          </w:p>
          <w:p w14:paraId="08C4F976" w14:textId="77777777" w:rsidR="00CE0646" w:rsidRPr="00DB1724" w:rsidRDefault="005A0C10" w:rsidP="000579AB">
            <w:pPr>
              <w:pStyle w:val="Contenudetableau"/>
              <w:numPr>
                <w:ilvl w:val="0"/>
                <w:numId w:val="12"/>
              </w:numPr>
              <w:rPr>
                <w:color w:val="0000FF"/>
              </w:rPr>
            </w:pPr>
            <w:r w:rsidRPr="00DB1724">
              <w:rPr>
                <w:color w:val="0000FF"/>
              </w:rPr>
              <w:t>Supporting documents (e.g.: order book, loan acceptance, capital increase, equity, etc.).</w:t>
            </w:r>
          </w:p>
          <w:p w14:paraId="0F5AE780" w14:textId="4DE296EE" w:rsidR="005A0C10" w:rsidRPr="00DB1724" w:rsidRDefault="005A0C10" w:rsidP="005A0C10">
            <w:pPr>
              <w:pStyle w:val="Contenudetableau"/>
              <w:ind w:left="720"/>
            </w:pPr>
          </w:p>
        </w:tc>
      </w:tr>
    </w:tbl>
    <w:p w14:paraId="7378E1F5" w14:textId="77777777" w:rsidR="00CE0646" w:rsidRPr="00DB1724" w:rsidRDefault="00CE0646" w:rsidP="00CF0D91">
      <w:pPr>
        <w:rPr>
          <w:lang w:val="en-US"/>
        </w:rPr>
      </w:pPr>
    </w:p>
    <w:p w14:paraId="4D2EA1A4" w14:textId="3B5115CD" w:rsidR="00507090" w:rsidRPr="00DB1724" w:rsidRDefault="00F9494D" w:rsidP="004C79E5">
      <w:pPr>
        <w:pStyle w:val="Titre2"/>
        <w:rPr>
          <w:lang w:val="en-US"/>
        </w:rPr>
      </w:pPr>
      <w:bookmarkStart w:id="21" w:name="_Toc89435268"/>
      <w:r w:rsidRPr="00DB1724">
        <w:rPr>
          <w:lang w:val="en-US"/>
        </w:rPr>
        <w:t>R&amp;D</w:t>
      </w:r>
      <w:r w:rsidR="001B6AB0" w:rsidRPr="00DB1724">
        <w:rPr>
          <w:lang w:val="en-US"/>
        </w:rPr>
        <w:t xml:space="preserve"> Budget</w:t>
      </w:r>
      <w:bookmarkEnd w:id="21"/>
      <w:r w:rsidR="00426E5A" w:rsidRPr="00DB1724">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E4F0A" w:rsidRPr="00BA6B9F" w14:paraId="10847FD3"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9EEFD9E" w14:textId="080C0F67" w:rsidR="006E4F0A" w:rsidRPr="00DB1724" w:rsidRDefault="006E4F0A" w:rsidP="006E4F0A">
            <w:pPr>
              <w:pStyle w:val="Contenudetableau"/>
              <w:snapToGrid w:val="0"/>
            </w:pPr>
            <w:r w:rsidRPr="00DB1724">
              <w:rPr>
                <w:b/>
                <w:color w:val="0000FF"/>
              </w:rPr>
              <w:t>Explanatory note to be deleted</w:t>
            </w:r>
          </w:p>
        </w:tc>
      </w:tr>
      <w:tr w:rsidR="00507090" w:rsidRPr="00BA6B9F" w14:paraId="1C66BF07" w14:textId="77777777" w:rsidTr="00CF0D91">
        <w:tc>
          <w:tcPr>
            <w:tcW w:w="9498" w:type="dxa"/>
            <w:tcBorders>
              <w:left w:val="single" w:sz="1" w:space="0" w:color="000000"/>
              <w:bottom w:val="single" w:sz="1" w:space="0" w:color="000000"/>
              <w:right w:val="single" w:sz="1" w:space="0" w:color="000000"/>
            </w:tcBorders>
            <w:shd w:val="clear" w:color="auto" w:fill="auto"/>
          </w:tcPr>
          <w:p w14:paraId="46288AEF" w14:textId="7320C293" w:rsidR="00507090" w:rsidRPr="00DB1724" w:rsidRDefault="00835657" w:rsidP="00887EBC">
            <w:pPr>
              <w:pStyle w:val="Contenudetableau"/>
              <w:snapToGrid w:val="0"/>
            </w:pPr>
            <w:r w:rsidRPr="00DB1724">
              <w:rPr>
                <w:color w:val="0000FF"/>
              </w:rPr>
              <w:t>Th</w:t>
            </w:r>
            <w:r w:rsidR="008F3049" w:rsidRPr="00DB1724">
              <w:rPr>
                <w:color w:val="0000FF"/>
              </w:rPr>
              <w:t>is</w:t>
            </w:r>
            <w:r w:rsidRPr="00DB1724">
              <w:rPr>
                <w:color w:val="0000FF"/>
              </w:rPr>
              <w:t xml:space="preserve"> data must make it possible to assess the evolution of the financial resources of the company allocated to R&amp;D.</w:t>
            </w:r>
          </w:p>
        </w:tc>
      </w:tr>
    </w:tbl>
    <w:p w14:paraId="2CBB3EF8" w14:textId="77777777" w:rsidR="00507090" w:rsidRPr="00DB1724" w:rsidRDefault="00507090" w:rsidP="00E1436C">
      <w:pPr>
        <w:spacing w:line="288" w:lineRule="auto"/>
        <w:ind w:left="360"/>
        <w:rPr>
          <w:lang w:val="en-US"/>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836B34" w:rsidRPr="00DB1724" w14:paraId="4EEF93DF" w14:textId="77777777" w:rsidTr="00A34379">
        <w:trPr>
          <w:tblHeader/>
        </w:trPr>
        <w:tc>
          <w:tcPr>
            <w:tcW w:w="3544" w:type="dxa"/>
            <w:tcBorders>
              <w:top w:val="single" w:sz="4" w:space="0" w:color="808080"/>
              <w:left w:val="single" w:sz="4" w:space="0" w:color="808080"/>
              <w:bottom w:val="single" w:sz="4" w:space="0" w:color="808080"/>
            </w:tcBorders>
            <w:shd w:val="clear" w:color="auto" w:fill="E6E6E6"/>
          </w:tcPr>
          <w:p w14:paraId="23326873" w14:textId="5BB51552" w:rsidR="00836B34" w:rsidRPr="00DB1724" w:rsidRDefault="00085320" w:rsidP="00887EBC">
            <w:pPr>
              <w:snapToGrid w:val="0"/>
              <w:rPr>
                <w:lang w:val="en-US"/>
              </w:rPr>
            </w:pPr>
            <w:r w:rsidRPr="00DB1724">
              <w:rPr>
                <w:lang w:val="en-US"/>
              </w:rPr>
              <w:t>Year</w:t>
            </w:r>
          </w:p>
        </w:tc>
        <w:tc>
          <w:tcPr>
            <w:tcW w:w="1985" w:type="dxa"/>
            <w:tcBorders>
              <w:top w:val="single" w:sz="4" w:space="0" w:color="808080"/>
              <w:left w:val="single" w:sz="4" w:space="0" w:color="808080"/>
              <w:bottom w:val="single" w:sz="4" w:space="0" w:color="808080"/>
            </w:tcBorders>
            <w:shd w:val="clear" w:color="auto" w:fill="E6E6E6"/>
          </w:tcPr>
          <w:p w14:paraId="5FDDC783" w14:textId="44E54190" w:rsidR="00836B34" w:rsidRPr="00DB1724" w:rsidRDefault="00836B34" w:rsidP="00887EBC">
            <w:pPr>
              <w:snapToGrid w:val="0"/>
              <w:rPr>
                <w:highlight w:val="yellow"/>
                <w:lang w:val="en-US"/>
              </w:rPr>
            </w:pPr>
            <w:r w:rsidRPr="00DB1724">
              <w:rPr>
                <w:color w:val="000000"/>
                <w:lang w:val="en-US"/>
              </w:rPr>
              <w:fldChar w:fldCharType="begin"/>
            </w:r>
            <w:r w:rsidRPr="00DB1724">
              <w:rPr>
                <w:color w:val="000000"/>
                <w:lang w:val="en-US"/>
              </w:rPr>
              <w:instrText xml:space="preserve"> date \@ "YYYY" </w:instrText>
            </w:r>
            <w:r w:rsidRPr="00DB1724">
              <w:rPr>
                <w:color w:val="000000"/>
                <w:lang w:val="en-US"/>
              </w:rPr>
              <w:fldChar w:fldCharType="separate"/>
            </w:r>
            <w:r w:rsidR="00BA6B9F">
              <w:rPr>
                <w:noProof/>
                <w:color w:val="000000"/>
                <w:lang w:val="en-US"/>
              </w:rPr>
              <w:t>2024</w:t>
            </w:r>
            <w:r w:rsidRPr="00DB1724">
              <w:rPr>
                <w:color w:val="000000"/>
                <w:lang w:val="en-US"/>
              </w:rPr>
              <w:fldChar w:fldCharType="end"/>
            </w:r>
            <w:r w:rsidRPr="00DB1724">
              <w:rPr>
                <w:color w:val="000000"/>
                <w:lang w:val="en-US"/>
              </w:rPr>
              <w:t>*</w:t>
            </w:r>
          </w:p>
        </w:tc>
        <w:tc>
          <w:tcPr>
            <w:tcW w:w="1984" w:type="dxa"/>
            <w:tcBorders>
              <w:top w:val="single" w:sz="4" w:space="0" w:color="808080"/>
              <w:left w:val="single" w:sz="4" w:space="0" w:color="808080"/>
              <w:bottom w:val="single" w:sz="4" w:space="0" w:color="808080"/>
            </w:tcBorders>
            <w:shd w:val="clear" w:color="auto" w:fill="E6E6E6"/>
          </w:tcPr>
          <w:p w14:paraId="5A3BCE38" w14:textId="5B6D1B68" w:rsidR="00836B34" w:rsidRPr="00DB1724" w:rsidRDefault="00836B34" w:rsidP="00887EBC">
            <w:pPr>
              <w:snapToGrid w:val="0"/>
              <w:rPr>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BA6B9F">
              <w:rPr>
                <w:noProof/>
                <w:lang w:val="en-US"/>
              </w:rPr>
              <w:instrText>2024</w:instrText>
            </w:r>
            <w:r w:rsidRPr="00DB1724">
              <w:rPr>
                <w:lang w:val="en-US"/>
              </w:rPr>
              <w:fldChar w:fldCharType="end"/>
            </w:r>
            <w:r w:rsidRPr="00DB1724">
              <w:rPr>
                <w:lang w:val="en-US"/>
              </w:rPr>
              <w:instrText xml:space="preserve"> - 1 </w:instrText>
            </w:r>
            <w:r w:rsidRPr="00DB1724">
              <w:rPr>
                <w:lang w:val="en-US"/>
              </w:rPr>
              <w:fldChar w:fldCharType="separate"/>
            </w:r>
            <w:r w:rsidRPr="00DB1724">
              <w:rPr>
                <w:noProof/>
                <w:lang w:val="en-US"/>
              </w:rPr>
              <w:t>2020</w:t>
            </w:r>
            <w:r w:rsidRPr="00DB1724">
              <w:rPr>
                <w:lang w:val="en-US"/>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43632E2F" w14:textId="177CDAC8" w:rsidR="00836B34" w:rsidRPr="00DB1724" w:rsidRDefault="00836B34" w:rsidP="00887EBC">
            <w:pPr>
              <w:snapToGrid w:val="0"/>
              <w:rPr>
                <w:highlight w:val="yellow"/>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BA6B9F">
              <w:rPr>
                <w:noProof/>
                <w:lang w:val="en-US"/>
              </w:rPr>
              <w:instrText>2024</w:instrText>
            </w:r>
            <w:r w:rsidRPr="00DB1724">
              <w:rPr>
                <w:lang w:val="en-US"/>
              </w:rPr>
              <w:fldChar w:fldCharType="end"/>
            </w:r>
            <w:r w:rsidRPr="00DB1724">
              <w:rPr>
                <w:lang w:val="en-US"/>
              </w:rPr>
              <w:instrText xml:space="preserve"> - 2 </w:instrText>
            </w:r>
            <w:r w:rsidRPr="00DB1724">
              <w:rPr>
                <w:lang w:val="en-US"/>
              </w:rPr>
              <w:fldChar w:fldCharType="separate"/>
            </w:r>
            <w:r w:rsidRPr="00DB1724">
              <w:rPr>
                <w:noProof/>
                <w:lang w:val="en-US"/>
              </w:rPr>
              <w:t>2019</w:t>
            </w:r>
            <w:r w:rsidRPr="00DB1724">
              <w:rPr>
                <w:lang w:val="en-US"/>
              </w:rPr>
              <w:fldChar w:fldCharType="end"/>
            </w:r>
          </w:p>
        </w:tc>
      </w:tr>
      <w:tr w:rsidR="00085320" w:rsidRPr="00DB1724" w14:paraId="510AD195" w14:textId="77777777" w:rsidTr="00CF0D91">
        <w:tc>
          <w:tcPr>
            <w:tcW w:w="3544" w:type="dxa"/>
            <w:tcBorders>
              <w:left w:val="single" w:sz="4" w:space="0" w:color="808080"/>
              <w:bottom w:val="single" w:sz="4" w:space="0" w:color="808080"/>
            </w:tcBorders>
            <w:shd w:val="clear" w:color="auto" w:fill="auto"/>
          </w:tcPr>
          <w:p w14:paraId="5785D8E2" w14:textId="77777777" w:rsidR="00085320" w:rsidRPr="00DB1724" w:rsidRDefault="00085320" w:rsidP="00085320">
            <w:pPr>
              <w:snapToGrid w:val="0"/>
              <w:rPr>
                <w:i/>
                <w:iCs/>
                <w:lang w:val="en-US"/>
              </w:rPr>
            </w:pPr>
            <w:r w:rsidRPr="00DB1724">
              <w:rPr>
                <w:i/>
                <w:lang w:val="en-US"/>
              </w:rPr>
              <w:t xml:space="preserve">Total R&amp;D budget (in </w:t>
            </w:r>
            <w:r w:rsidRPr="00DB1724">
              <w:rPr>
                <w:rFonts w:eastAsia="Arial" w:cs="Arial"/>
                <w:i/>
                <w:iCs/>
                <w:lang w:val="en-US"/>
              </w:rPr>
              <w:t>€</w:t>
            </w:r>
            <w:r w:rsidRPr="00DB1724">
              <w:rPr>
                <w:i/>
                <w:lang w:val="en-US"/>
              </w:rPr>
              <w:t>k)</w:t>
            </w:r>
          </w:p>
          <w:p w14:paraId="5E0F0EE0" w14:textId="253A7C77" w:rsidR="00085320" w:rsidRPr="00DB1724" w:rsidRDefault="00085320" w:rsidP="00085320">
            <w:pPr>
              <w:rPr>
                <w:lang w:val="en-US"/>
              </w:rPr>
            </w:pPr>
            <w:r w:rsidRPr="00DB1724">
              <w:rPr>
                <w:i/>
                <w:lang w:val="en-US"/>
              </w:rPr>
              <w:t>(Including public aid)</w:t>
            </w:r>
          </w:p>
        </w:tc>
        <w:tc>
          <w:tcPr>
            <w:tcW w:w="1985" w:type="dxa"/>
            <w:tcBorders>
              <w:left w:val="single" w:sz="4" w:space="0" w:color="808080"/>
              <w:bottom w:val="single" w:sz="4" w:space="0" w:color="808080"/>
            </w:tcBorders>
            <w:shd w:val="clear" w:color="auto" w:fill="auto"/>
          </w:tcPr>
          <w:p w14:paraId="02BA9F1D" w14:textId="77777777" w:rsidR="00085320" w:rsidRPr="00DB1724" w:rsidRDefault="00085320" w:rsidP="00085320">
            <w:pPr>
              <w:snapToGrid w:val="0"/>
              <w:rPr>
                <w:lang w:val="en-US"/>
              </w:rPr>
            </w:pPr>
          </w:p>
        </w:tc>
        <w:tc>
          <w:tcPr>
            <w:tcW w:w="1984" w:type="dxa"/>
            <w:tcBorders>
              <w:left w:val="single" w:sz="4" w:space="0" w:color="808080"/>
              <w:bottom w:val="single" w:sz="4" w:space="0" w:color="808080"/>
            </w:tcBorders>
            <w:shd w:val="clear" w:color="auto" w:fill="auto"/>
          </w:tcPr>
          <w:p w14:paraId="4C76D90D" w14:textId="77777777" w:rsidR="00085320" w:rsidRPr="00DB1724" w:rsidRDefault="00085320" w:rsidP="00085320">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0671A670" w14:textId="77777777" w:rsidR="00085320" w:rsidRPr="00DB1724" w:rsidRDefault="00085320" w:rsidP="00085320">
            <w:pPr>
              <w:snapToGrid w:val="0"/>
              <w:rPr>
                <w:lang w:val="en-US"/>
              </w:rPr>
            </w:pPr>
          </w:p>
        </w:tc>
      </w:tr>
      <w:tr w:rsidR="00085320" w:rsidRPr="00BA741A" w14:paraId="72FB35B6" w14:textId="77777777" w:rsidTr="00CF0D91">
        <w:tc>
          <w:tcPr>
            <w:tcW w:w="3544" w:type="dxa"/>
            <w:tcBorders>
              <w:left w:val="single" w:sz="4" w:space="0" w:color="808080"/>
              <w:bottom w:val="single" w:sz="4" w:space="0" w:color="808080"/>
            </w:tcBorders>
            <w:shd w:val="clear" w:color="auto" w:fill="auto"/>
          </w:tcPr>
          <w:p w14:paraId="3B1F3D07" w14:textId="2E375716" w:rsidR="00085320" w:rsidRPr="00DB1724" w:rsidRDefault="00085320" w:rsidP="00085320">
            <w:pPr>
              <w:rPr>
                <w:lang w:val="en-US"/>
              </w:rPr>
            </w:pPr>
            <w:r w:rsidRPr="00DB1724">
              <w:rPr>
                <w:i/>
                <w:lang w:val="en-US"/>
              </w:rPr>
              <w:t xml:space="preserve">R&amp;D budget in BCR (in </w:t>
            </w:r>
            <w:r w:rsidRPr="00DB1724">
              <w:rPr>
                <w:rFonts w:eastAsia="Arial" w:cs="Arial"/>
                <w:i/>
                <w:iCs/>
                <w:lang w:val="en-US"/>
              </w:rPr>
              <w:t>€</w:t>
            </w:r>
            <w:r w:rsidRPr="00DB1724">
              <w:rPr>
                <w:i/>
                <w:lang w:val="en-US"/>
              </w:rPr>
              <w:t>k)</w:t>
            </w:r>
          </w:p>
        </w:tc>
        <w:tc>
          <w:tcPr>
            <w:tcW w:w="1985" w:type="dxa"/>
            <w:tcBorders>
              <w:left w:val="single" w:sz="4" w:space="0" w:color="808080"/>
              <w:bottom w:val="single" w:sz="4" w:space="0" w:color="808080"/>
            </w:tcBorders>
            <w:shd w:val="clear" w:color="auto" w:fill="auto"/>
          </w:tcPr>
          <w:p w14:paraId="3875027F" w14:textId="77777777" w:rsidR="00085320" w:rsidRPr="00DB1724" w:rsidRDefault="00085320" w:rsidP="00085320">
            <w:pPr>
              <w:snapToGrid w:val="0"/>
              <w:rPr>
                <w:lang w:val="en-US"/>
              </w:rPr>
            </w:pPr>
          </w:p>
        </w:tc>
        <w:tc>
          <w:tcPr>
            <w:tcW w:w="1984" w:type="dxa"/>
            <w:tcBorders>
              <w:left w:val="single" w:sz="4" w:space="0" w:color="808080"/>
              <w:bottom w:val="single" w:sz="4" w:space="0" w:color="808080"/>
            </w:tcBorders>
            <w:shd w:val="clear" w:color="auto" w:fill="auto"/>
          </w:tcPr>
          <w:p w14:paraId="7BED8A84" w14:textId="77777777" w:rsidR="00085320" w:rsidRPr="00DB1724" w:rsidRDefault="00085320" w:rsidP="00085320">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62E7D5A0" w14:textId="77777777" w:rsidR="00085320" w:rsidRPr="00DB1724" w:rsidRDefault="00085320" w:rsidP="00085320">
            <w:pPr>
              <w:snapToGrid w:val="0"/>
              <w:rPr>
                <w:lang w:val="en-US"/>
              </w:rPr>
            </w:pPr>
          </w:p>
        </w:tc>
      </w:tr>
      <w:tr w:rsidR="00085320" w:rsidRPr="00BA6B9F" w14:paraId="288665EA" w14:textId="77777777" w:rsidTr="00CF0D91">
        <w:tc>
          <w:tcPr>
            <w:tcW w:w="3544" w:type="dxa"/>
            <w:tcBorders>
              <w:left w:val="single" w:sz="4" w:space="0" w:color="808080"/>
              <w:bottom w:val="single" w:sz="4" w:space="0" w:color="808080"/>
            </w:tcBorders>
            <w:shd w:val="clear" w:color="auto" w:fill="auto"/>
          </w:tcPr>
          <w:p w14:paraId="3934A0B7" w14:textId="6267865C" w:rsidR="00085320" w:rsidRPr="00DB1724" w:rsidRDefault="00085320" w:rsidP="00085320">
            <w:pPr>
              <w:rPr>
                <w:lang w:val="en-US"/>
              </w:rPr>
            </w:pPr>
            <w:r w:rsidRPr="00DB1724">
              <w:rPr>
                <w:i/>
                <w:lang w:val="en-US"/>
              </w:rPr>
              <w:t xml:space="preserve">Public aid for R&amp;D from BCR (in </w:t>
            </w:r>
            <w:r w:rsidRPr="00DB1724">
              <w:rPr>
                <w:rFonts w:eastAsia="Arial" w:cs="Arial"/>
                <w:i/>
                <w:iCs/>
                <w:lang w:val="en-US"/>
              </w:rPr>
              <w:t>€</w:t>
            </w:r>
            <w:r w:rsidRPr="00DB1724">
              <w:rPr>
                <w:i/>
                <w:lang w:val="en-US"/>
              </w:rPr>
              <w:t>k)</w:t>
            </w:r>
          </w:p>
        </w:tc>
        <w:tc>
          <w:tcPr>
            <w:tcW w:w="1985" w:type="dxa"/>
            <w:tcBorders>
              <w:left w:val="single" w:sz="4" w:space="0" w:color="808080"/>
              <w:bottom w:val="single" w:sz="4" w:space="0" w:color="808080"/>
            </w:tcBorders>
            <w:shd w:val="clear" w:color="auto" w:fill="auto"/>
          </w:tcPr>
          <w:p w14:paraId="33065E74" w14:textId="77777777" w:rsidR="00085320" w:rsidRPr="00DB1724" w:rsidRDefault="00085320" w:rsidP="00085320">
            <w:pPr>
              <w:snapToGrid w:val="0"/>
              <w:rPr>
                <w:lang w:val="en-US"/>
              </w:rPr>
            </w:pPr>
          </w:p>
        </w:tc>
        <w:tc>
          <w:tcPr>
            <w:tcW w:w="1984" w:type="dxa"/>
            <w:tcBorders>
              <w:left w:val="single" w:sz="4" w:space="0" w:color="808080"/>
              <w:bottom w:val="single" w:sz="4" w:space="0" w:color="808080"/>
            </w:tcBorders>
            <w:shd w:val="clear" w:color="auto" w:fill="auto"/>
          </w:tcPr>
          <w:p w14:paraId="1662570B" w14:textId="77777777" w:rsidR="00085320" w:rsidRPr="00DB1724" w:rsidRDefault="00085320" w:rsidP="00085320">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55B1FEBC" w14:textId="77777777" w:rsidR="00085320" w:rsidRPr="00DB1724" w:rsidRDefault="00085320" w:rsidP="00085320">
            <w:pPr>
              <w:snapToGrid w:val="0"/>
              <w:rPr>
                <w:lang w:val="en-US"/>
              </w:rPr>
            </w:pPr>
          </w:p>
        </w:tc>
      </w:tr>
    </w:tbl>
    <w:p w14:paraId="012F5079" w14:textId="5D95A1A2" w:rsidR="00646CE9" w:rsidRPr="00BC0689" w:rsidRDefault="00BC0689" w:rsidP="00BC0689">
      <w:pPr>
        <w:jc w:val="right"/>
        <w:rPr>
          <w:i/>
          <w:iCs/>
          <w:sz w:val="16"/>
          <w:szCs w:val="16"/>
          <w:lang w:val="en-US"/>
        </w:rPr>
      </w:pPr>
      <w:r>
        <w:rPr>
          <w:i/>
          <w:iCs/>
          <w:sz w:val="16"/>
          <w:szCs w:val="16"/>
          <w:lang w:val="en-US"/>
        </w:rPr>
        <w:t>*</w:t>
      </w:r>
      <w:r w:rsidRPr="00BC0689">
        <w:rPr>
          <w:i/>
          <w:iCs/>
          <w:sz w:val="16"/>
          <w:szCs w:val="16"/>
          <w:lang w:val="en-US"/>
        </w:rPr>
        <w:t>Forecast figures if not yet published</w:t>
      </w:r>
    </w:p>
    <w:p w14:paraId="277F6ACE" w14:textId="3D7AB828" w:rsidR="00A31A90" w:rsidRPr="00EE7E35" w:rsidRDefault="00E41480" w:rsidP="00EE7E35">
      <w:pPr>
        <w:pStyle w:val="Titre2"/>
        <w:rPr>
          <w:lang w:val="en-US"/>
        </w:rPr>
      </w:pPr>
      <w:bookmarkStart w:id="22" w:name="_Toc89435269"/>
      <w:r w:rsidRPr="00DB1724">
        <w:rPr>
          <w:lang w:val="en-US"/>
        </w:rPr>
        <w:t xml:space="preserve">Statement </w:t>
      </w:r>
      <w:r w:rsidR="00F17701" w:rsidRPr="00DB1724">
        <w:rPr>
          <w:lang w:val="en-US"/>
        </w:rPr>
        <w:t xml:space="preserve">of debts </w:t>
      </w:r>
      <w:r w:rsidR="00177F33" w:rsidRPr="00DB1724">
        <w:rPr>
          <w:lang w:val="en-US"/>
        </w:rPr>
        <w:t>and payment</w:t>
      </w:r>
      <w:r w:rsidR="008704C5" w:rsidRPr="00DB1724">
        <w:rPr>
          <w:lang w:val="en-US"/>
        </w:rPr>
        <w:t xml:space="preserve"> arrears</w:t>
      </w:r>
      <w:bookmarkEnd w:id="22"/>
      <w:r w:rsidR="00EE7E35">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522F1" w:rsidRPr="00BA6B9F" w14:paraId="25966D22"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75C8D" w14:textId="29BD174B" w:rsidR="00C522F1" w:rsidRPr="00DB1724" w:rsidRDefault="00C522F1" w:rsidP="00C522F1">
            <w:pPr>
              <w:pStyle w:val="Contenudetableau"/>
              <w:snapToGrid w:val="0"/>
            </w:pPr>
            <w:r w:rsidRPr="00DB1724">
              <w:rPr>
                <w:b/>
                <w:color w:val="0000FF"/>
              </w:rPr>
              <w:t>Explanatory note to be deleted</w:t>
            </w:r>
          </w:p>
        </w:tc>
      </w:tr>
      <w:tr w:rsidR="002A53AE" w:rsidRPr="00BA6B9F" w14:paraId="4FF71F56" w14:textId="77777777" w:rsidTr="00CF0D91">
        <w:tc>
          <w:tcPr>
            <w:tcW w:w="9498" w:type="dxa"/>
            <w:tcBorders>
              <w:left w:val="single" w:sz="1" w:space="0" w:color="000000"/>
              <w:bottom w:val="single" w:sz="1" w:space="0" w:color="000000"/>
              <w:right w:val="single" w:sz="1" w:space="0" w:color="000000"/>
            </w:tcBorders>
            <w:shd w:val="clear" w:color="auto" w:fill="auto"/>
          </w:tcPr>
          <w:p w14:paraId="209AB4A1" w14:textId="3E161D03" w:rsidR="001D6521" w:rsidRPr="00DB1724" w:rsidRDefault="001D6521" w:rsidP="001D6521">
            <w:pPr>
              <w:pStyle w:val="Corpsdetexte"/>
              <w:snapToGrid w:val="0"/>
              <w:spacing w:after="0" w:line="288" w:lineRule="auto"/>
              <w:rPr>
                <w:rFonts w:eastAsia="Arial Unicode MS" w:cs="Tahoma"/>
                <w:color w:val="0000FF"/>
                <w:lang w:val="en-US"/>
              </w:rPr>
            </w:pPr>
            <w:r w:rsidRPr="00DB1724">
              <w:rPr>
                <w:rFonts w:eastAsia="Arial Unicode MS" w:cs="Tahoma"/>
                <w:color w:val="0000FF"/>
                <w:lang w:val="en-US"/>
              </w:rPr>
              <w:t>Indicate if the company is currently confronted with bank debts, supplier debts, or debts with public administrations (NSSO, VAT, payroll tax, etc.). Where appropriate, specify payment arrears and any negotiated repayment plan.</w:t>
            </w:r>
          </w:p>
          <w:p w14:paraId="7163D361" w14:textId="77777777" w:rsidR="001D6521" w:rsidRPr="00DB1724" w:rsidRDefault="001D6521" w:rsidP="001D6521">
            <w:pPr>
              <w:pStyle w:val="Corpsdetexte"/>
              <w:snapToGrid w:val="0"/>
              <w:spacing w:after="0" w:line="288" w:lineRule="auto"/>
              <w:rPr>
                <w:rFonts w:eastAsia="Arial Unicode MS" w:cs="Tahoma"/>
                <w:iCs/>
                <w:color w:val="0000FF"/>
                <w:szCs w:val="28"/>
                <w:lang w:val="en-US"/>
              </w:rPr>
            </w:pPr>
          </w:p>
          <w:p w14:paraId="568A5977" w14:textId="77777777" w:rsidR="002A53AE" w:rsidRDefault="001D6521" w:rsidP="001D6521">
            <w:pPr>
              <w:pStyle w:val="Corpsdetexte"/>
              <w:spacing w:after="0" w:line="288" w:lineRule="auto"/>
              <w:rPr>
                <w:rFonts w:eastAsia="Arial Unicode MS" w:cs="Tahoma"/>
                <w:color w:val="0000FF"/>
                <w:lang w:val="en-US"/>
              </w:rPr>
            </w:pPr>
            <w:r w:rsidRPr="00DB1724">
              <w:rPr>
                <w:rFonts w:eastAsia="Arial Unicode MS" w:cs="Tahoma"/>
                <w:color w:val="0000FF"/>
                <w:lang w:val="en-US"/>
              </w:rPr>
              <w:lastRenderedPageBreak/>
              <w:t>Attach any useful document in annex.</w:t>
            </w:r>
          </w:p>
          <w:p w14:paraId="7C39C994" w14:textId="059C4186" w:rsidR="00C02028" w:rsidRPr="00DB1724" w:rsidRDefault="00C02028" w:rsidP="001D6521">
            <w:pPr>
              <w:pStyle w:val="Corpsdetexte"/>
              <w:spacing w:after="0" w:line="288" w:lineRule="auto"/>
              <w:rPr>
                <w:lang w:val="en-US"/>
              </w:rPr>
            </w:pPr>
          </w:p>
        </w:tc>
      </w:tr>
    </w:tbl>
    <w:p w14:paraId="1D55022F" w14:textId="77777777" w:rsidR="00A31A90" w:rsidRPr="00DB1724" w:rsidRDefault="00A31A90" w:rsidP="00CF0D91">
      <w:pPr>
        <w:rPr>
          <w:lang w:val="en-US"/>
        </w:rPr>
      </w:pPr>
    </w:p>
    <w:p w14:paraId="082A163C" w14:textId="4E3CC1E0" w:rsidR="00513A85" w:rsidRPr="00EE7E35" w:rsidRDefault="00E82421" w:rsidP="00EE7E35">
      <w:pPr>
        <w:pStyle w:val="Titre2"/>
        <w:rPr>
          <w:lang w:val="en-US"/>
        </w:rPr>
      </w:pPr>
      <w:bookmarkStart w:id="23" w:name="_Toc89435270"/>
      <w:r w:rsidRPr="00DB1724">
        <w:rPr>
          <w:lang w:val="en-US"/>
        </w:rPr>
        <w:t>Staff</w:t>
      </w:r>
      <w:bookmarkEnd w:id="23"/>
      <w:r w:rsidR="00EE7E35">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92822" w:rsidRPr="00BA6B9F" w14:paraId="570B2230"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3F431F5D" w:rsidR="00B92822" w:rsidRPr="00DB1724" w:rsidRDefault="00B92822" w:rsidP="00B92822">
            <w:pPr>
              <w:pStyle w:val="Contenudetableau"/>
              <w:snapToGrid w:val="0"/>
            </w:pPr>
            <w:r w:rsidRPr="00DB1724">
              <w:rPr>
                <w:b/>
                <w:color w:val="0000FF"/>
              </w:rPr>
              <w:t>Explanatory note to be deleted</w:t>
            </w:r>
          </w:p>
        </w:tc>
      </w:tr>
      <w:tr w:rsidR="00513A85" w:rsidRPr="00BA6B9F" w14:paraId="5A90F2AD" w14:textId="77777777" w:rsidTr="00CF0D91">
        <w:tc>
          <w:tcPr>
            <w:tcW w:w="9498" w:type="dxa"/>
            <w:tcBorders>
              <w:left w:val="single" w:sz="1" w:space="0" w:color="000000"/>
              <w:bottom w:val="single" w:sz="1" w:space="0" w:color="000000"/>
              <w:right w:val="single" w:sz="1" w:space="0" w:color="000000"/>
            </w:tcBorders>
            <w:shd w:val="clear" w:color="auto" w:fill="auto"/>
          </w:tcPr>
          <w:p w14:paraId="612B70BD" w14:textId="26398226" w:rsidR="00513A85" w:rsidRPr="00DB1724" w:rsidRDefault="00E01562" w:rsidP="00887EBC">
            <w:pPr>
              <w:pStyle w:val="Contenudetableau"/>
              <w:snapToGrid w:val="0"/>
            </w:pPr>
            <w:r w:rsidRPr="00DB1724">
              <w:rPr>
                <w:color w:val="0000FF"/>
              </w:rPr>
              <w:t>The details pertaining to staff (in FTE - full time equivalent) must make it possible to evaluate the evolution of the proportion of the human resources of the company used in R&amp;D, as well as the evolution of employment in the BCR.</w:t>
            </w:r>
          </w:p>
        </w:tc>
      </w:tr>
    </w:tbl>
    <w:p w14:paraId="05BAC5E5" w14:textId="77777777" w:rsidR="00513A85" w:rsidRPr="00DB1724" w:rsidRDefault="00513A85" w:rsidP="00E1436C">
      <w:pPr>
        <w:pStyle w:val="Textbodybulleted"/>
        <w:ind w:left="360" w:firstLine="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rsidRPr="00DB1724" w14:paraId="159EBE78" w14:textId="77777777" w:rsidTr="00A34379">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28ECDE0E" w:rsidR="005D72F1" w:rsidRPr="00DB1724" w:rsidRDefault="00107C5D" w:rsidP="005D72F1">
            <w:pPr>
              <w:snapToGrid w:val="0"/>
              <w:rPr>
                <w:lang w:val="en-US"/>
              </w:rPr>
            </w:pPr>
            <w:r w:rsidRPr="00DB1724">
              <w:rPr>
                <w:lang w:val="en-US"/>
              </w:rPr>
              <w:t>Year</w:t>
            </w:r>
          </w:p>
        </w:tc>
        <w:tc>
          <w:tcPr>
            <w:tcW w:w="1956" w:type="dxa"/>
            <w:tcBorders>
              <w:top w:val="single" w:sz="4" w:space="0" w:color="808080"/>
              <w:left w:val="single" w:sz="4" w:space="0" w:color="808080"/>
              <w:bottom w:val="single" w:sz="4" w:space="0" w:color="808080"/>
            </w:tcBorders>
            <w:shd w:val="clear" w:color="auto" w:fill="E6E6E6"/>
          </w:tcPr>
          <w:p w14:paraId="5502461E" w14:textId="3CE5A9CF" w:rsidR="005D72F1" w:rsidRPr="00DB1724" w:rsidRDefault="005D72F1" w:rsidP="005D72F1">
            <w:pPr>
              <w:snapToGrid w:val="0"/>
              <w:rPr>
                <w:highlight w:val="yellow"/>
                <w:lang w:val="en-US"/>
              </w:rPr>
            </w:pPr>
            <w:r w:rsidRPr="00DB1724">
              <w:rPr>
                <w:color w:val="000000"/>
                <w:lang w:val="en-US"/>
              </w:rPr>
              <w:fldChar w:fldCharType="begin"/>
            </w:r>
            <w:r w:rsidRPr="00DB1724">
              <w:rPr>
                <w:color w:val="000000"/>
                <w:lang w:val="en-US"/>
              </w:rPr>
              <w:instrText xml:space="preserve"> date \@ "YYYY" </w:instrText>
            </w:r>
            <w:r w:rsidRPr="00DB1724">
              <w:rPr>
                <w:color w:val="000000"/>
                <w:lang w:val="en-US"/>
              </w:rPr>
              <w:fldChar w:fldCharType="separate"/>
            </w:r>
            <w:r w:rsidR="00BA6B9F">
              <w:rPr>
                <w:noProof/>
                <w:color w:val="000000"/>
                <w:lang w:val="en-US"/>
              </w:rPr>
              <w:t>2024</w:t>
            </w:r>
            <w:r w:rsidRPr="00DB1724">
              <w:rPr>
                <w:color w:val="000000"/>
                <w:lang w:val="en-US"/>
              </w:rPr>
              <w:fldChar w:fldCharType="end"/>
            </w:r>
            <w:r w:rsidRPr="00DB1724">
              <w:rPr>
                <w:color w:val="000000"/>
                <w:lang w:val="en-US"/>
              </w:rPr>
              <w:t>*</w:t>
            </w:r>
          </w:p>
        </w:tc>
        <w:tc>
          <w:tcPr>
            <w:tcW w:w="1956" w:type="dxa"/>
            <w:tcBorders>
              <w:top w:val="single" w:sz="4" w:space="0" w:color="808080"/>
              <w:left w:val="single" w:sz="4" w:space="0" w:color="808080"/>
              <w:bottom w:val="single" w:sz="4" w:space="0" w:color="808080"/>
            </w:tcBorders>
            <w:shd w:val="clear" w:color="auto" w:fill="E6E6E6"/>
          </w:tcPr>
          <w:p w14:paraId="5348D86B" w14:textId="5E5F9EF5" w:rsidR="005D72F1" w:rsidRPr="00DB1724" w:rsidRDefault="005D72F1" w:rsidP="005D72F1">
            <w:pPr>
              <w:snapToGrid w:val="0"/>
              <w:rPr>
                <w:highlight w:val="yellow"/>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BA6B9F">
              <w:rPr>
                <w:noProof/>
                <w:lang w:val="en-US"/>
              </w:rPr>
              <w:instrText>2024</w:instrText>
            </w:r>
            <w:r w:rsidRPr="00DB1724">
              <w:rPr>
                <w:lang w:val="en-US"/>
              </w:rPr>
              <w:fldChar w:fldCharType="end"/>
            </w:r>
            <w:r w:rsidRPr="00DB1724">
              <w:rPr>
                <w:lang w:val="en-US"/>
              </w:rPr>
              <w:instrText xml:space="preserve"> - 1 </w:instrText>
            </w:r>
            <w:r w:rsidRPr="00DB1724">
              <w:rPr>
                <w:lang w:val="en-US"/>
              </w:rPr>
              <w:fldChar w:fldCharType="separate"/>
            </w:r>
            <w:r w:rsidRPr="00DB1724">
              <w:rPr>
                <w:noProof/>
                <w:lang w:val="en-US"/>
              </w:rPr>
              <w:t>2020</w:t>
            </w:r>
            <w:r w:rsidRPr="00DB1724">
              <w:rPr>
                <w:lang w:val="en-US"/>
              </w:rPr>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19F0D4CA" w:rsidR="005D72F1" w:rsidRPr="00DB1724" w:rsidRDefault="005D72F1" w:rsidP="005D72F1">
            <w:pPr>
              <w:snapToGrid w:val="0"/>
              <w:rPr>
                <w:highlight w:val="yellow"/>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BA6B9F">
              <w:rPr>
                <w:noProof/>
                <w:lang w:val="en-US"/>
              </w:rPr>
              <w:instrText>2024</w:instrText>
            </w:r>
            <w:r w:rsidRPr="00DB1724">
              <w:rPr>
                <w:lang w:val="en-US"/>
              </w:rPr>
              <w:fldChar w:fldCharType="end"/>
            </w:r>
            <w:r w:rsidRPr="00DB1724">
              <w:rPr>
                <w:lang w:val="en-US"/>
              </w:rPr>
              <w:instrText xml:space="preserve"> - 2 </w:instrText>
            </w:r>
            <w:r w:rsidRPr="00DB1724">
              <w:rPr>
                <w:lang w:val="en-US"/>
              </w:rPr>
              <w:fldChar w:fldCharType="separate"/>
            </w:r>
            <w:r w:rsidRPr="00DB1724">
              <w:rPr>
                <w:noProof/>
                <w:lang w:val="en-US"/>
              </w:rPr>
              <w:t>2019</w:t>
            </w:r>
            <w:r w:rsidRPr="00DB1724">
              <w:rPr>
                <w:lang w:val="en-US"/>
              </w:rPr>
              <w:fldChar w:fldCharType="end"/>
            </w:r>
          </w:p>
        </w:tc>
      </w:tr>
      <w:tr w:rsidR="00AF2E3F" w:rsidRPr="00DB1724" w14:paraId="7A35F780" w14:textId="77777777" w:rsidTr="00CF0D91">
        <w:tc>
          <w:tcPr>
            <w:tcW w:w="4152" w:type="dxa"/>
            <w:tcBorders>
              <w:left w:val="single" w:sz="4" w:space="0" w:color="808080"/>
              <w:bottom w:val="single" w:sz="4" w:space="0" w:color="808080"/>
            </w:tcBorders>
            <w:shd w:val="clear" w:color="auto" w:fill="auto"/>
          </w:tcPr>
          <w:p w14:paraId="05FDB526" w14:textId="137880C7" w:rsidR="00AF2E3F" w:rsidRPr="00DB1724" w:rsidRDefault="00AF2E3F" w:rsidP="00AF2E3F">
            <w:pPr>
              <w:snapToGrid w:val="0"/>
              <w:rPr>
                <w:lang w:val="en-US"/>
              </w:rPr>
            </w:pPr>
            <w:r w:rsidRPr="00DB1724">
              <w:rPr>
                <w:i/>
                <w:lang w:val="en-US"/>
              </w:rPr>
              <w:t>Total staff (in FTE)</w:t>
            </w:r>
          </w:p>
        </w:tc>
        <w:tc>
          <w:tcPr>
            <w:tcW w:w="1956" w:type="dxa"/>
            <w:tcBorders>
              <w:left w:val="single" w:sz="4" w:space="0" w:color="808080"/>
              <w:bottom w:val="single" w:sz="4" w:space="0" w:color="808080"/>
            </w:tcBorders>
            <w:shd w:val="clear" w:color="auto" w:fill="auto"/>
          </w:tcPr>
          <w:p w14:paraId="711B2514"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396A6BE6"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AF2E3F" w:rsidRPr="00DB1724" w:rsidRDefault="00AF2E3F" w:rsidP="00AF2E3F">
            <w:pPr>
              <w:snapToGrid w:val="0"/>
              <w:rPr>
                <w:lang w:val="en-US"/>
              </w:rPr>
            </w:pPr>
          </w:p>
        </w:tc>
      </w:tr>
      <w:tr w:rsidR="00AF2E3F" w:rsidRPr="00DB1724" w14:paraId="731A0B73" w14:textId="77777777" w:rsidTr="00CF0D91">
        <w:tc>
          <w:tcPr>
            <w:tcW w:w="4152" w:type="dxa"/>
            <w:tcBorders>
              <w:left w:val="single" w:sz="4" w:space="0" w:color="808080"/>
              <w:bottom w:val="single" w:sz="4" w:space="0" w:color="808080"/>
            </w:tcBorders>
            <w:shd w:val="clear" w:color="auto" w:fill="auto"/>
          </w:tcPr>
          <w:p w14:paraId="0364E55C" w14:textId="07FBB950" w:rsidR="00AF2E3F" w:rsidRPr="00DB1724" w:rsidRDefault="00AF2E3F" w:rsidP="00AF2E3F">
            <w:pPr>
              <w:snapToGrid w:val="0"/>
              <w:rPr>
                <w:lang w:val="en-US"/>
              </w:rPr>
            </w:pPr>
            <w:r w:rsidRPr="00DB1724">
              <w:rPr>
                <w:i/>
                <w:lang w:val="en-US"/>
              </w:rPr>
              <w:t xml:space="preserve">   university graduates (FTE)</w:t>
            </w:r>
          </w:p>
        </w:tc>
        <w:tc>
          <w:tcPr>
            <w:tcW w:w="1956" w:type="dxa"/>
            <w:tcBorders>
              <w:left w:val="single" w:sz="4" w:space="0" w:color="808080"/>
              <w:bottom w:val="single" w:sz="4" w:space="0" w:color="808080"/>
            </w:tcBorders>
            <w:shd w:val="clear" w:color="auto" w:fill="auto"/>
          </w:tcPr>
          <w:p w14:paraId="50BFB7A3"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65F4D16A"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AF2E3F" w:rsidRPr="00DB1724" w:rsidRDefault="00AF2E3F" w:rsidP="00AF2E3F">
            <w:pPr>
              <w:snapToGrid w:val="0"/>
              <w:rPr>
                <w:lang w:val="en-US"/>
              </w:rPr>
            </w:pPr>
          </w:p>
        </w:tc>
      </w:tr>
      <w:tr w:rsidR="00AF2E3F" w:rsidRPr="00DB1724" w14:paraId="3001E2BC" w14:textId="77777777" w:rsidTr="00CF0D91">
        <w:tc>
          <w:tcPr>
            <w:tcW w:w="4152" w:type="dxa"/>
            <w:tcBorders>
              <w:left w:val="single" w:sz="4" w:space="0" w:color="808080"/>
              <w:bottom w:val="single" w:sz="4" w:space="0" w:color="808080"/>
            </w:tcBorders>
            <w:shd w:val="clear" w:color="auto" w:fill="auto"/>
          </w:tcPr>
          <w:p w14:paraId="49362F97" w14:textId="4169E5AF" w:rsidR="00AF2E3F" w:rsidRPr="00DB1724" w:rsidRDefault="00AF2E3F" w:rsidP="00AF2E3F">
            <w:pPr>
              <w:snapToGrid w:val="0"/>
              <w:rPr>
                <w:lang w:val="en-US"/>
              </w:rPr>
            </w:pPr>
            <w:r w:rsidRPr="00DB1724">
              <w:rPr>
                <w:i/>
                <w:lang w:val="en-US"/>
              </w:rPr>
              <w:t xml:space="preserve">   higher education (FTE)</w:t>
            </w:r>
          </w:p>
        </w:tc>
        <w:tc>
          <w:tcPr>
            <w:tcW w:w="1956" w:type="dxa"/>
            <w:tcBorders>
              <w:left w:val="single" w:sz="4" w:space="0" w:color="808080"/>
              <w:bottom w:val="single" w:sz="4" w:space="0" w:color="808080"/>
            </w:tcBorders>
            <w:shd w:val="clear" w:color="auto" w:fill="auto"/>
          </w:tcPr>
          <w:p w14:paraId="3ECC9497"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496D2B70"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AF2E3F" w:rsidRPr="00DB1724" w:rsidRDefault="00AF2E3F" w:rsidP="00AF2E3F">
            <w:pPr>
              <w:snapToGrid w:val="0"/>
              <w:rPr>
                <w:lang w:val="en-US"/>
              </w:rPr>
            </w:pPr>
          </w:p>
        </w:tc>
      </w:tr>
      <w:tr w:rsidR="00AF2E3F" w:rsidRPr="00DB1724" w14:paraId="1682A6C6" w14:textId="77777777" w:rsidTr="00CF0D91">
        <w:tc>
          <w:tcPr>
            <w:tcW w:w="4152" w:type="dxa"/>
            <w:tcBorders>
              <w:left w:val="single" w:sz="4" w:space="0" w:color="808080"/>
              <w:bottom w:val="single" w:sz="4" w:space="0" w:color="808080"/>
            </w:tcBorders>
            <w:shd w:val="clear" w:color="auto" w:fill="auto"/>
          </w:tcPr>
          <w:p w14:paraId="536400F7" w14:textId="28E678BC" w:rsidR="00AF2E3F" w:rsidRPr="00DB1724" w:rsidRDefault="00AF2E3F" w:rsidP="00AF2E3F">
            <w:pPr>
              <w:snapToGrid w:val="0"/>
              <w:rPr>
                <w:rFonts w:eastAsia="Arial" w:cs="Arial"/>
                <w:i/>
                <w:iCs/>
                <w:lang w:val="en-US"/>
              </w:rPr>
            </w:pPr>
            <w:r w:rsidRPr="00DB1724">
              <w:rPr>
                <w:i/>
                <w:lang w:val="en-US"/>
              </w:rPr>
              <w:t xml:space="preserve">   other (FTE)</w:t>
            </w:r>
          </w:p>
        </w:tc>
        <w:tc>
          <w:tcPr>
            <w:tcW w:w="1956" w:type="dxa"/>
            <w:tcBorders>
              <w:left w:val="single" w:sz="4" w:space="0" w:color="808080"/>
              <w:bottom w:val="single" w:sz="4" w:space="0" w:color="808080"/>
            </w:tcBorders>
            <w:shd w:val="clear" w:color="auto" w:fill="auto"/>
          </w:tcPr>
          <w:p w14:paraId="3E85E630"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31DC8CD7"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AF2E3F" w:rsidRPr="00DB1724" w:rsidRDefault="00AF2E3F" w:rsidP="00AF2E3F">
            <w:pPr>
              <w:snapToGrid w:val="0"/>
              <w:rPr>
                <w:lang w:val="en-US"/>
              </w:rPr>
            </w:pPr>
          </w:p>
        </w:tc>
      </w:tr>
      <w:tr w:rsidR="00AF2E3F" w:rsidRPr="00BA6B9F" w14:paraId="49F3528B" w14:textId="77777777" w:rsidTr="00CF0D91">
        <w:tc>
          <w:tcPr>
            <w:tcW w:w="4152" w:type="dxa"/>
            <w:tcBorders>
              <w:left w:val="single" w:sz="4" w:space="0" w:color="808080"/>
              <w:bottom w:val="single" w:sz="4" w:space="0" w:color="808080"/>
            </w:tcBorders>
            <w:shd w:val="clear" w:color="auto" w:fill="auto"/>
          </w:tcPr>
          <w:p w14:paraId="59E847B7" w14:textId="77777777" w:rsidR="00AF2E3F" w:rsidRPr="00DB1724" w:rsidRDefault="00AF2E3F" w:rsidP="00AF2E3F">
            <w:pPr>
              <w:snapToGrid w:val="0"/>
              <w:rPr>
                <w:lang w:val="en-US"/>
              </w:rPr>
            </w:pPr>
            <w:r w:rsidRPr="00DB1724">
              <w:rPr>
                <w:i/>
                <w:lang w:val="en-US"/>
              </w:rPr>
              <w:t>salaried staff (in FTE)</w:t>
            </w:r>
          </w:p>
          <w:p w14:paraId="3F303B48" w14:textId="3F142001" w:rsidR="00AF2E3F" w:rsidRPr="00DB1724" w:rsidRDefault="00AF2E3F" w:rsidP="00AF2E3F">
            <w:pPr>
              <w:rPr>
                <w:lang w:val="en-US"/>
              </w:rPr>
            </w:pPr>
            <w:r w:rsidRPr="00DB1724">
              <w:rPr>
                <w:lang w:val="en-US"/>
              </w:rPr>
              <w:t>[Social balance sheet code 105]</w:t>
            </w:r>
          </w:p>
        </w:tc>
        <w:tc>
          <w:tcPr>
            <w:tcW w:w="1956" w:type="dxa"/>
            <w:tcBorders>
              <w:left w:val="single" w:sz="4" w:space="0" w:color="808080"/>
              <w:bottom w:val="single" w:sz="4" w:space="0" w:color="808080"/>
            </w:tcBorders>
            <w:shd w:val="clear" w:color="auto" w:fill="auto"/>
          </w:tcPr>
          <w:p w14:paraId="385F0728"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30A266BE"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614C5F5D" w14:textId="77777777" w:rsidR="00AF2E3F" w:rsidRPr="00DB1724" w:rsidRDefault="00AF2E3F" w:rsidP="00AF2E3F">
            <w:pPr>
              <w:snapToGrid w:val="0"/>
              <w:rPr>
                <w:lang w:val="en-US"/>
              </w:rPr>
            </w:pPr>
          </w:p>
        </w:tc>
      </w:tr>
      <w:tr w:rsidR="00AF2E3F" w:rsidRPr="00BA6B9F" w14:paraId="0C2E0ABE" w14:textId="77777777" w:rsidTr="00CF0D91">
        <w:tc>
          <w:tcPr>
            <w:tcW w:w="4152" w:type="dxa"/>
            <w:tcBorders>
              <w:left w:val="single" w:sz="4" w:space="0" w:color="808080"/>
              <w:bottom w:val="single" w:sz="4" w:space="0" w:color="808080"/>
            </w:tcBorders>
            <w:shd w:val="clear" w:color="auto" w:fill="auto"/>
          </w:tcPr>
          <w:p w14:paraId="16B27D95" w14:textId="2176C2D4" w:rsidR="00AF2E3F" w:rsidRPr="00DB1724" w:rsidRDefault="00AF2E3F" w:rsidP="00AF2E3F">
            <w:pPr>
              <w:snapToGrid w:val="0"/>
              <w:rPr>
                <w:lang w:val="en-US"/>
              </w:rPr>
            </w:pPr>
            <w:r w:rsidRPr="00DB1724">
              <w:rPr>
                <w:i/>
                <w:lang w:val="en-US"/>
              </w:rPr>
              <w:t>self-employed persons (in FTE)</w:t>
            </w:r>
          </w:p>
        </w:tc>
        <w:tc>
          <w:tcPr>
            <w:tcW w:w="1956" w:type="dxa"/>
            <w:tcBorders>
              <w:left w:val="single" w:sz="4" w:space="0" w:color="808080"/>
              <w:bottom w:val="single" w:sz="4" w:space="0" w:color="808080"/>
            </w:tcBorders>
            <w:shd w:val="clear" w:color="auto" w:fill="auto"/>
          </w:tcPr>
          <w:p w14:paraId="588883DC"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08377ABF"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536CB379" w14:textId="77777777" w:rsidR="00AF2E3F" w:rsidRPr="00DB1724" w:rsidRDefault="00AF2E3F" w:rsidP="00AF2E3F">
            <w:pPr>
              <w:snapToGrid w:val="0"/>
              <w:rPr>
                <w:lang w:val="en-US"/>
              </w:rPr>
            </w:pPr>
          </w:p>
        </w:tc>
      </w:tr>
      <w:tr w:rsidR="00AF2E3F" w:rsidRPr="00BA6B9F" w14:paraId="1B020FF3" w14:textId="77777777" w:rsidTr="00CF0D91">
        <w:tc>
          <w:tcPr>
            <w:tcW w:w="4152" w:type="dxa"/>
            <w:tcBorders>
              <w:left w:val="single" w:sz="4" w:space="0" w:color="808080"/>
              <w:bottom w:val="single" w:sz="4" w:space="0" w:color="808080"/>
            </w:tcBorders>
            <w:shd w:val="clear" w:color="auto" w:fill="auto"/>
          </w:tcPr>
          <w:p w14:paraId="5D5ED012" w14:textId="49136BF8" w:rsidR="00AF2E3F" w:rsidRPr="00DB1724" w:rsidRDefault="00AF2E3F" w:rsidP="00AF2E3F">
            <w:pPr>
              <w:snapToGrid w:val="0"/>
              <w:rPr>
                <w:lang w:val="en-US"/>
              </w:rPr>
            </w:pPr>
            <w:r w:rsidRPr="00DB1724">
              <w:rPr>
                <w:i/>
                <w:lang w:val="en-US"/>
              </w:rPr>
              <w:t>Staff in the BCR (in FTE)</w:t>
            </w:r>
          </w:p>
        </w:tc>
        <w:tc>
          <w:tcPr>
            <w:tcW w:w="1956" w:type="dxa"/>
            <w:tcBorders>
              <w:left w:val="single" w:sz="4" w:space="0" w:color="808080"/>
              <w:bottom w:val="single" w:sz="4" w:space="0" w:color="808080"/>
            </w:tcBorders>
            <w:shd w:val="clear" w:color="auto" w:fill="auto"/>
          </w:tcPr>
          <w:p w14:paraId="19613375"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40FFDF14"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331DD85C" w14:textId="77777777" w:rsidR="00AF2E3F" w:rsidRPr="00DB1724" w:rsidRDefault="00AF2E3F" w:rsidP="00AF2E3F">
            <w:pPr>
              <w:snapToGrid w:val="0"/>
              <w:rPr>
                <w:lang w:val="en-US"/>
              </w:rPr>
            </w:pPr>
          </w:p>
        </w:tc>
      </w:tr>
      <w:tr w:rsidR="00AF2E3F" w:rsidRPr="00BA6B9F" w14:paraId="408CEF29" w14:textId="77777777" w:rsidTr="00CF0D91">
        <w:tc>
          <w:tcPr>
            <w:tcW w:w="4152" w:type="dxa"/>
            <w:tcBorders>
              <w:left w:val="single" w:sz="4" w:space="0" w:color="808080"/>
              <w:bottom w:val="single" w:sz="4" w:space="0" w:color="808080"/>
            </w:tcBorders>
            <w:shd w:val="clear" w:color="auto" w:fill="auto"/>
          </w:tcPr>
          <w:p w14:paraId="392A9E8A" w14:textId="74C973F5" w:rsidR="00AF2E3F" w:rsidRPr="00DB1724" w:rsidRDefault="00AF2E3F" w:rsidP="00AF2E3F">
            <w:pPr>
              <w:snapToGrid w:val="0"/>
              <w:rPr>
                <w:lang w:val="en-US"/>
              </w:rPr>
            </w:pPr>
            <w:r w:rsidRPr="00DB1724">
              <w:rPr>
                <w:i/>
                <w:lang w:val="en-US"/>
              </w:rPr>
              <w:t>R&amp;D staff in the BCR (in FTE)</w:t>
            </w:r>
          </w:p>
        </w:tc>
        <w:tc>
          <w:tcPr>
            <w:tcW w:w="1956" w:type="dxa"/>
            <w:tcBorders>
              <w:left w:val="single" w:sz="4" w:space="0" w:color="808080"/>
              <w:bottom w:val="single" w:sz="4" w:space="0" w:color="808080"/>
            </w:tcBorders>
            <w:shd w:val="clear" w:color="auto" w:fill="auto"/>
          </w:tcPr>
          <w:p w14:paraId="3310F5FE"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2CB9CD4B"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6F057CAD" w14:textId="77777777" w:rsidR="00AF2E3F" w:rsidRPr="00DB1724" w:rsidRDefault="00AF2E3F" w:rsidP="00AF2E3F">
            <w:pPr>
              <w:snapToGrid w:val="0"/>
              <w:rPr>
                <w:lang w:val="en-US"/>
              </w:rPr>
            </w:pPr>
          </w:p>
        </w:tc>
      </w:tr>
      <w:tr w:rsidR="00AF2E3F" w:rsidRPr="00DB1724" w14:paraId="490D3D8A" w14:textId="77777777" w:rsidTr="00CF0D91">
        <w:tc>
          <w:tcPr>
            <w:tcW w:w="4152" w:type="dxa"/>
            <w:tcBorders>
              <w:left w:val="single" w:sz="4" w:space="0" w:color="808080"/>
              <w:bottom w:val="single" w:sz="4" w:space="0" w:color="808080"/>
            </w:tcBorders>
            <w:shd w:val="clear" w:color="auto" w:fill="auto"/>
          </w:tcPr>
          <w:p w14:paraId="79BFCA8A" w14:textId="15CB0FBB" w:rsidR="00AF2E3F" w:rsidRPr="00DB1724" w:rsidRDefault="00AF2E3F" w:rsidP="00AF2E3F">
            <w:pPr>
              <w:snapToGrid w:val="0"/>
              <w:rPr>
                <w:lang w:val="en-US"/>
              </w:rPr>
            </w:pPr>
            <w:r w:rsidRPr="00DB1724">
              <w:rPr>
                <w:i/>
                <w:lang w:val="en-US"/>
              </w:rPr>
              <w:t xml:space="preserve">   university graduates (FTE)</w:t>
            </w:r>
          </w:p>
        </w:tc>
        <w:tc>
          <w:tcPr>
            <w:tcW w:w="1956" w:type="dxa"/>
            <w:tcBorders>
              <w:left w:val="single" w:sz="4" w:space="0" w:color="808080"/>
              <w:bottom w:val="single" w:sz="4" w:space="0" w:color="808080"/>
            </w:tcBorders>
            <w:shd w:val="clear" w:color="auto" w:fill="auto"/>
          </w:tcPr>
          <w:p w14:paraId="4DC9F762"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58245021"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0422E08D" w14:textId="77777777" w:rsidR="00AF2E3F" w:rsidRPr="00DB1724" w:rsidRDefault="00AF2E3F" w:rsidP="00AF2E3F">
            <w:pPr>
              <w:snapToGrid w:val="0"/>
              <w:rPr>
                <w:lang w:val="en-US"/>
              </w:rPr>
            </w:pPr>
          </w:p>
        </w:tc>
      </w:tr>
      <w:tr w:rsidR="00AF2E3F" w:rsidRPr="00DB1724" w14:paraId="551609C1" w14:textId="77777777" w:rsidTr="00CF0D91">
        <w:tc>
          <w:tcPr>
            <w:tcW w:w="4152" w:type="dxa"/>
            <w:tcBorders>
              <w:left w:val="single" w:sz="4" w:space="0" w:color="808080"/>
              <w:bottom w:val="single" w:sz="4" w:space="0" w:color="808080"/>
            </w:tcBorders>
            <w:shd w:val="clear" w:color="auto" w:fill="auto"/>
          </w:tcPr>
          <w:p w14:paraId="1BFEB971" w14:textId="3A7B19DA" w:rsidR="00AF2E3F" w:rsidRPr="00DB1724" w:rsidRDefault="00AF2E3F" w:rsidP="00AF2E3F">
            <w:pPr>
              <w:snapToGrid w:val="0"/>
              <w:rPr>
                <w:lang w:val="en-US"/>
              </w:rPr>
            </w:pPr>
            <w:r w:rsidRPr="00DB1724">
              <w:rPr>
                <w:i/>
                <w:lang w:val="en-US"/>
              </w:rPr>
              <w:t xml:space="preserve">   higher education (FTE)</w:t>
            </w:r>
          </w:p>
        </w:tc>
        <w:tc>
          <w:tcPr>
            <w:tcW w:w="1956" w:type="dxa"/>
            <w:tcBorders>
              <w:left w:val="single" w:sz="4" w:space="0" w:color="808080"/>
              <w:bottom w:val="single" w:sz="4" w:space="0" w:color="808080"/>
            </w:tcBorders>
            <w:shd w:val="clear" w:color="auto" w:fill="auto"/>
          </w:tcPr>
          <w:p w14:paraId="161CE385" w14:textId="77777777" w:rsidR="00AF2E3F" w:rsidRPr="00DB1724" w:rsidRDefault="00AF2E3F" w:rsidP="00AF2E3F">
            <w:pPr>
              <w:snapToGrid w:val="0"/>
              <w:rPr>
                <w:lang w:val="en-US"/>
              </w:rPr>
            </w:pPr>
          </w:p>
        </w:tc>
        <w:tc>
          <w:tcPr>
            <w:tcW w:w="1956" w:type="dxa"/>
            <w:tcBorders>
              <w:left w:val="single" w:sz="4" w:space="0" w:color="808080"/>
              <w:bottom w:val="single" w:sz="4" w:space="0" w:color="808080"/>
            </w:tcBorders>
            <w:shd w:val="clear" w:color="auto" w:fill="auto"/>
          </w:tcPr>
          <w:p w14:paraId="6D511305" w14:textId="77777777" w:rsidR="00AF2E3F" w:rsidRPr="00DB1724" w:rsidRDefault="00AF2E3F" w:rsidP="00AF2E3F">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5A539F60" w14:textId="77777777" w:rsidR="00AF2E3F" w:rsidRPr="00DB1724" w:rsidRDefault="00AF2E3F" w:rsidP="00AF2E3F">
            <w:pPr>
              <w:snapToGrid w:val="0"/>
              <w:rPr>
                <w:lang w:val="en-US"/>
              </w:rPr>
            </w:pPr>
          </w:p>
        </w:tc>
      </w:tr>
    </w:tbl>
    <w:p w14:paraId="4481C66A" w14:textId="4B745C4E" w:rsidR="00513A85" w:rsidRPr="00DB1724" w:rsidRDefault="008242A1" w:rsidP="008242A1">
      <w:pPr>
        <w:ind w:left="360"/>
        <w:jc w:val="right"/>
        <w:rPr>
          <w:lang w:val="en-US"/>
        </w:rPr>
      </w:pPr>
      <w:r w:rsidRPr="00DB1724">
        <w:rPr>
          <w:i/>
          <w:sz w:val="16"/>
          <w:lang w:val="en-US"/>
        </w:rPr>
        <w:t>* Provisional figures if not yet published</w:t>
      </w:r>
    </w:p>
    <w:p w14:paraId="37AFC443" w14:textId="288361C8" w:rsidR="00F9494D" w:rsidRPr="00DB1724" w:rsidRDefault="00B2639A" w:rsidP="004C79E5">
      <w:pPr>
        <w:pStyle w:val="Titre2"/>
        <w:rPr>
          <w:lang w:val="en-US"/>
        </w:rPr>
      </w:pPr>
      <w:bookmarkStart w:id="24" w:name="_Toc89435271"/>
      <w:r w:rsidRPr="00DB1724">
        <w:rPr>
          <w:lang w:val="en-US"/>
        </w:rPr>
        <w:t>Financial aid from public author</w:t>
      </w:r>
      <w:r w:rsidR="00402A8D" w:rsidRPr="00DB1724">
        <w:rPr>
          <w:lang w:val="en-US"/>
        </w:rPr>
        <w:t>ities</w:t>
      </w:r>
      <w:bookmarkEnd w:id="24"/>
      <w:r w:rsidR="00DB538A" w:rsidRPr="00DB1724">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A5464" w:rsidRPr="00BA6B9F" w14:paraId="698F9E9A"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22CDCF88" w:rsidR="002A5464" w:rsidRPr="00DB1724" w:rsidRDefault="002A5464" w:rsidP="002A5464">
            <w:pPr>
              <w:pStyle w:val="Contenudetableau"/>
              <w:snapToGrid w:val="0"/>
            </w:pPr>
            <w:r w:rsidRPr="00DB1724">
              <w:rPr>
                <w:b/>
                <w:color w:val="0000FF"/>
              </w:rPr>
              <w:t>Explanatory note to be deleted</w:t>
            </w:r>
          </w:p>
        </w:tc>
      </w:tr>
      <w:tr w:rsidR="00DB538A" w:rsidRPr="00BA6B9F" w14:paraId="7991D316" w14:textId="77777777" w:rsidTr="00CF0D91">
        <w:tc>
          <w:tcPr>
            <w:tcW w:w="9498" w:type="dxa"/>
            <w:tcBorders>
              <w:left w:val="single" w:sz="1" w:space="0" w:color="000000"/>
              <w:bottom w:val="single" w:sz="1" w:space="0" w:color="000000"/>
              <w:right w:val="single" w:sz="1" w:space="0" w:color="000000"/>
            </w:tcBorders>
            <w:shd w:val="clear" w:color="auto" w:fill="auto"/>
          </w:tcPr>
          <w:p w14:paraId="72F68137" w14:textId="77777777" w:rsidR="00C138AE" w:rsidRPr="00DB1724" w:rsidRDefault="00C138AE" w:rsidP="00C138AE">
            <w:pPr>
              <w:pStyle w:val="Contenudetableau"/>
              <w:snapToGrid w:val="0"/>
              <w:rPr>
                <w:color w:val="0000FF"/>
              </w:rPr>
            </w:pPr>
            <w:r w:rsidRPr="00DB1724">
              <w:rPr>
                <w:color w:val="0000FF"/>
              </w:rPr>
              <w:t xml:space="preserve">Indicate all the aid which the company has received </w:t>
            </w:r>
            <w:r w:rsidRPr="00DB1724">
              <w:rPr>
                <w:b/>
                <w:bCs/>
                <w:color w:val="0000FF"/>
              </w:rPr>
              <w:t>over the last five years</w:t>
            </w:r>
            <w:r w:rsidRPr="00DB1724">
              <w:rPr>
                <w:color w:val="0000FF"/>
              </w:rPr>
              <w:t xml:space="preserve"> or which it currently receives at the regional, </w:t>
            </w:r>
            <w:proofErr w:type="gramStart"/>
            <w:r w:rsidRPr="00DB1724">
              <w:rPr>
                <w:color w:val="0000FF"/>
              </w:rPr>
              <w:t>federal</w:t>
            </w:r>
            <w:proofErr w:type="gramEnd"/>
            <w:r w:rsidRPr="00DB1724">
              <w:rPr>
                <w:color w:val="0000FF"/>
              </w:rPr>
              <w:t xml:space="preserve"> and European level. </w:t>
            </w:r>
          </w:p>
          <w:p w14:paraId="75C80680" w14:textId="77777777" w:rsidR="00C138AE" w:rsidRPr="00DB1724" w:rsidRDefault="00C138AE" w:rsidP="00C138AE">
            <w:pPr>
              <w:pStyle w:val="Contenudetableau"/>
              <w:snapToGrid w:val="0"/>
              <w:rPr>
                <w:color w:val="0000FF"/>
              </w:rPr>
            </w:pPr>
          </w:p>
          <w:p w14:paraId="15AE4F85" w14:textId="77777777" w:rsidR="00C138AE" w:rsidRPr="00DB1724" w:rsidRDefault="00C138AE" w:rsidP="00C138AE">
            <w:pPr>
              <w:pStyle w:val="Contenudetableau"/>
              <w:snapToGrid w:val="0"/>
              <w:rPr>
                <w:b/>
                <w:color w:val="0000FF"/>
              </w:rPr>
            </w:pPr>
            <w:r w:rsidRPr="00DB1724">
              <w:rPr>
                <w:b/>
                <w:color w:val="0000FF"/>
              </w:rPr>
              <w:t xml:space="preserve">Also indicate any aid which the company is currently applying for, even if there has not yet been any decision regarding the allocation of this aid. </w:t>
            </w:r>
          </w:p>
          <w:p w14:paraId="5B2D4DE6" w14:textId="77777777" w:rsidR="00C138AE" w:rsidRPr="00DB1724" w:rsidRDefault="00C138AE" w:rsidP="00C138AE">
            <w:pPr>
              <w:pStyle w:val="Contenudetableau"/>
              <w:rPr>
                <w:color w:val="0000FF"/>
              </w:rPr>
            </w:pPr>
          </w:p>
          <w:p w14:paraId="366270E5" w14:textId="2E5A99F1" w:rsidR="0066002D" w:rsidRPr="00DB1724" w:rsidRDefault="00C138AE" w:rsidP="00C138AE">
            <w:pPr>
              <w:pStyle w:val="Contenudetableau"/>
              <w:rPr>
                <w:color w:val="0000FF"/>
              </w:rPr>
            </w:pPr>
            <w:r w:rsidRPr="00DB1724">
              <w:rPr>
                <w:color w:val="0000FF"/>
              </w:rPr>
              <w:t xml:space="preserve">Specify the purpose of the aid, the amount, the intervention </w:t>
            </w:r>
            <w:proofErr w:type="gramStart"/>
            <w:r w:rsidRPr="00DB1724">
              <w:rPr>
                <w:color w:val="0000FF"/>
              </w:rPr>
              <w:t>rate</w:t>
            </w:r>
            <w:proofErr w:type="gramEnd"/>
            <w:r w:rsidRPr="00DB1724">
              <w:rPr>
                <w:color w:val="0000FF"/>
              </w:rPr>
              <w:t xml:space="preserve"> and the applicable period.</w:t>
            </w:r>
          </w:p>
        </w:tc>
      </w:tr>
    </w:tbl>
    <w:p w14:paraId="73191B9C" w14:textId="77777777" w:rsidR="00DB538A" w:rsidRPr="00DB1724" w:rsidRDefault="00DB538A" w:rsidP="00E1436C">
      <w:pPr>
        <w:ind w:left="360"/>
        <w:rPr>
          <w:lang w:val="en-US"/>
        </w:rPr>
      </w:pPr>
    </w:p>
    <w:p w14:paraId="323B5E72" w14:textId="511CD046" w:rsidR="007978D2" w:rsidRPr="00DB1724" w:rsidRDefault="00FB309F" w:rsidP="000579AB">
      <w:pPr>
        <w:pStyle w:val="Titre2"/>
        <w:numPr>
          <w:ilvl w:val="2"/>
          <w:numId w:val="1"/>
        </w:numPr>
        <w:rPr>
          <w:lang w:val="en-US"/>
        </w:rPr>
      </w:pPr>
      <w:bookmarkStart w:id="25" w:name="_Toc89435272"/>
      <w:r w:rsidRPr="00DB1724">
        <w:rPr>
          <w:lang w:val="en-US"/>
        </w:rPr>
        <w:lastRenderedPageBreak/>
        <w:t>B</w:t>
      </w:r>
      <w:r w:rsidR="00935EC4" w:rsidRPr="00DB1724">
        <w:rPr>
          <w:lang w:val="en-US"/>
        </w:rPr>
        <w:t>CR</w:t>
      </w:r>
      <w:r w:rsidR="003311B7">
        <w:rPr>
          <w:lang w:val="en-US"/>
        </w:rPr>
        <w:t xml:space="preserve"> aid</w:t>
      </w:r>
      <w:bookmarkEnd w:id="25"/>
      <w:r w:rsidR="00DB538A" w:rsidRPr="00DB1724">
        <w:rPr>
          <w:lang w:val="en-US"/>
        </w:rPr>
        <w:br/>
      </w:r>
    </w:p>
    <w:p w14:paraId="2AA31B79" w14:textId="77777777" w:rsidR="007978D2" w:rsidRPr="00DB1724" w:rsidRDefault="007978D2" w:rsidP="00CF0D91">
      <w:pPr>
        <w:keepNext/>
        <w:widowControl w:val="0"/>
        <w:numPr>
          <w:ilvl w:val="0"/>
          <w:numId w:val="13"/>
        </w:numPr>
        <w:shd w:val="clear" w:color="auto" w:fill="FFFFFF"/>
        <w:suppressAutoHyphens/>
        <w:spacing w:after="0" w:line="22" w:lineRule="atLeast"/>
        <w:ind w:left="643"/>
        <w:textAlignment w:val="baseline"/>
        <w:rPr>
          <w:rFonts w:cs="Arial"/>
          <w:b/>
          <w:bCs/>
          <w:szCs w:val="20"/>
          <w:lang w:val="en-US"/>
        </w:rPr>
      </w:pPr>
      <w:r w:rsidRPr="00DB1724">
        <w:rPr>
          <w:rFonts w:cs="Arial"/>
          <w:b/>
          <w:bCs/>
          <w:szCs w:val="20"/>
          <w:lang w:val="en-US"/>
        </w:rPr>
        <w:t>Innoviris</w:t>
      </w:r>
    </w:p>
    <w:p w14:paraId="4E61C58D" w14:textId="77777777" w:rsidR="007978D2" w:rsidRPr="00DB1724" w:rsidRDefault="007978D2" w:rsidP="00E1436C">
      <w:pPr>
        <w:keepNext/>
        <w:shd w:val="clear" w:color="auto" w:fill="FFFFFF"/>
        <w:spacing w:line="22" w:lineRule="atLeast"/>
        <w:ind w:left="1080"/>
        <w:textAlignment w:val="baseline"/>
        <w:rPr>
          <w:rFonts w:cs="Arial"/>
          <w:b/>
          <w:bCs/>
          <w:szCs w:val="20"/>
          <w:lang w:val="en-US"/>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DB1724" w14:paraId="06480F6B" w14:textId="77777777" w:rsidTr="00CF0D91">
        <w:trPr>
          <w:trHeight w:val="396"/>
        </w:trPr>
        <w:tc>
          <w:tcPr>
            <w:tcW w:w="2056" w:type="dxa"/>
            <w:shd w:val="clear" w:color="auto" w:fill="F2F2F2" w:themeFill="background1" w:themeFillShade="F2"/>
            <w:hideMark/>
          </w:tcPr>
          <w:p w14:paraId="17E48ED6" w14:textId="2F1AD630" w:rsidR="007978D2" w:rsidRPr="00DB1724" w:rsidRDefault="00744C6F" w:rsidP="00887EBC">
            <w:pPr>
              <w:spacing w:before="100" w:beforeAutospacing="1" w:after="119"/>
              <w:rPr>
                <w:rFonts w:eastAsia="Times New Roman" w:cs="Arial"/>
                <w:lang w:val="en-US" w:eastAsia="fr-BE"/>
              </w:rPr>
            </w:pPr>
            <w:r w:rsidRPr="00DB1724">
              <w:rPr>
                <w:rFonts w:eastAsia="Times New Roman" w:cs="Arial"/>
                <w:b/>
                <w:bCs/>
                <w:szCs w:val="20"/>
                <w:lang w:val="en-US" w:eastAsia="fr-BE"/>
              </w:rPr>
              <w:t>File number</w:t>
            </w:r>
          </w:p>
        </w:tc>
        <w:tc>
          <w:tcPr>
            <w:tcW w:w="5540" w:type="dxa"/>
            <w:shd w:val="clear" w:color="auto" w:fill="F2F2F2" w:themeFill="background1" w:themeFillShade="F2"/>
            <w:hideMark/>
          </w:tcPr>
          <w:p w14:paraId="36486EB3" w14:textId="15AFA0C7" w:rsidR="007978D2" w:rsidRPr="00DB1724" w:rsidRDefault="002537D9" w:rsidP="00887EBC">
            <w:pPr>
              <w:spacing w:before="100" w:beforeAutospacing="1" w:after="119"/>
              <w:rPr>
                <w:rFonts w:eastAsia="Times New Roman" w:cs="Arial"/>
                <w:lang w:val="en-US" w:eastAsia="fr-BE"/>
              </w:rPr>
            </w:pPr>
            <w:r w:rsidRPr="00DB1724">
              <w:rPr>
                <w:rFonts w:eastAsia="Times New Roman" w:cs="Arial"/>
                <w:b/>
                <w:bCs/>
                <w:szCs w:val="20"/>
                <w:lang w:val="en-US" w:eastAsia="fr-BE"/>
              </w:rPr>
              <w:t>Project title</w:t>
            </w:r>
          </w:p>
        </w:tc>
        <w:tc>
          <w:tcPr>
            <w:tcW w:w="1618" w:type="dxa"/>
            <w:shd w:val="clear" w:color="auto" w:fill="F2F2F2" w:themeFill="background1" w:themeFillShade="F2"/>
            <w:hideMark/>
          </w:tcPr>
          <w:p w14:paraId="13CBA365" w14:textId="12A9C187" w:rsidR="007978D2" w:rsidRPr="00DB1724" w:rsidRDefault="007978D2" w:rsidP="00887EBC">
            <w:pPr>
              <w:spacing w:before="100" w:beforeAutospacing="1" w:after="119"/>
              <w:rPr>
                <w:rFonts w:eastAsia="Times New Roman" w:cs="Arial"/>
                <w:lang w:val="en-US" w:eastAsia="fr-BE"/>
              </w:rPr>
            </w:pPr>
            <w:r w:rsidRPr="00DB1724">
              <w:rPr>
                <w:rFonts w:eastAsia="Times New Roman" w:cs="Arial"/>
                <w:b/>
                <w:bCs/>
                <w:szCs w:val="20"/>
                <w:lang w:val="en-US" w:eastAsia="fr-BE"/>
              </w:rPr>
              <w:t>Subsid</w:t>
            </w:r>
            <w:r w:rsidR="00744C6F" w:rsidRPr="00DB1724">
              <w:rPr>
                <w:rFonts w:eastAsia="Times New Roman" w:cs="Arial"/>
                <w:b/>
                <w:bCs/>
                <w:szCs w:val="20"/>
                <w:lang w:val="en-US" w:eastAsia="fr-BE"/>
              </w:rPr>
              <w:t>y</w:t>
            </w:r>
            <w:r w:rsidRPr="00DB1724">
              <w:rPr>
                <w:rFonts w:eastAsia="Times New Roman" w:cs="Arial"/>
                <w:b/>
                <w:bCs/>
                <w:szCs w:val="20"/>
                <w:lang w:val="en-US" w:eastAsia="fr-BE"/>
              </w:rPr>
              <w:t xml:space="preserve"> (EUR)</w:t>
            </w:r>
          </w:p>
        </w:tc>
      </w:tr>
      <w:tr w:rsidR="00E8162C" w:rsidRPr="00DB1724" w14:paraId="482C98DF" w14:textId="77777777" w:rsidTr="00CF0D91">
        <w:trPr>
          <w:trHeight w:val="396"/>
        </w:trPr>
        <w:tc>
          <w:tcPr>
            <w:tcW w:w="2056" w:type="dxa"/>
            <w:hideMark/>
          </w:tcPr>
          <w:p w14:paraId="1584386B" w14:textId="53DC0325" w:rsidR="00E8162C" w:rsidRPr="00DB1724" w:rsidRDefault="00E8162C" w:rsidP="00E8162C">
            <w:pPr>
              <w:spacing w:before="100" w:beforeAutospacing="1" w:after="119"/>
              <w:jc w:val="center"/>
              <w:rPr>
                <w:rFonts w:eastAsia="Times New Roman" w:cs="Arial"/>
                <w:i/>
                <w:lang w:val="en-US" w:eastAsia="fr-BE"/>
              </w:rPr>
            </w:pPr>
            <w:r w:rsidRPr="00DB1724">
              <w:rPr>
                <w:rFonts w:eastAsia="Times New Roman" w:cs="Arial"/>
                <w:i/>
                <w:lang w:val="en-US" w:eastAsia="fr-BE"/>
              </w:rPr>
              <w:t>XXXX</w:t>
            </w:r>
          </w:p>
        </w:tc>
        <w:tc>
          <w:tcPr>
            <w:tcW w:w="5540" w:type="dxa"/>
          </w:tcPr>
          <w:p w14:paraId="0C750B5C" w14:textId="77777777" w:rsidR="00E8162C" w:rsidRPr="00DB1724" w:rsidRDefault="00E8162C" w:rsidP="00E8162C">
            <w:pPr>
              <w:spacing w:before="100" w:beforeAutospacing="1" w:after="119"/>
              <w:ind w:left="360"/>
              <w:rPr>
                <w:rFonts w:eastAsia="Times New Roman" w:cs="Arial"/>
                <w:i/>
                <w:lang w:val="en-US" w:eastAsia="fr-BE"/>
              </w:rPr>
            </w:pPr>
          </w:p>
        </w:tc>
        <w:tc>
          <w:tcPr>
            <w:tcW w:w="1618" w:type="dxa"/>
          </w:tcPr>
          <w:p w14:paraId="01417B87" w14:textId="2CECC796" w:rsidR="00E8162C" w:rsidRPr="00DB1724" w:rsidRDefault="00E8162C" w:rsidP="00E8162C">
            <w:pPr>
              <w:spacing w:before="100" w:beforeAutospacing="1" w:after="119"/>
              <w:jc w:val="right"/>
              <w:rPr>
                <w:rFonts w:eastAsia="Times New Roman" w:cs="Arial"/>
                <w:i/>
                <w:lang w:val="en-US" w:eastAsia="fr-BE"/>
              </w:rPr>
            </w:pPr>
            <w:r w:rsidRPr="00DB1724">
              <w:rPr>
                <w:rFonts w:eastAsia="Times New Roman" w:cs="Arial"/>
                <w:i/>
                <w:szCs w:val="20"/>
                <w:lang w:val="en-US" w:eastAsia="fr-BE"/>
              </w:rPr>
              <w:t>3.000,00 €</w:t>
            </w:r>
          </w:p>
        </w:tc>
      </w:tr>
    </w:tbl>
    <w:p w14:paraId="5B54D18B" w14:textId="77777777" w:rsidR="007978D2" w:rsidRPr="00DB1724" w:rsidRDefault="007978D2" w:rsidP="00E1436C">
      <w:pPr>
        <w:keepNext/>
        <w:shd w:val="clear" w:color="auto" w:fill="FFFFFF"/>
        <w:spacing w:line="22" w:lineRule="atLeast"/>
        <w:ind w:left="360"/>
        <w:textAlignment w:val="baseline"/>
        <w:rPr>
          <w:rFonts w:cs="Arial"/>
          <w:b/>
          <w:bCs/>
          <w:szCs w:val="20"/>
          <w:lang w:val="en-US"/>
        </w:rPr>
      </w:pPr>
    </w:p>
    <w:p w14:paraId="5FF796D6" w14:textId="036AB856" w:rsidR="007978D2" w:rsidRDefault="00636F71" w:rsidP="00CF0D91">
      <w:pPr>
        <w:keepNext/>
        <w:widowControl w:val="0"/>
        <w:numPr>
          <w:ilvl w:val="0"/>
          <w:numId w:val="13"/>
        </w:numPr>
        <w:shd w:val="clear" w:color="auto" w:fill="FFFFFF"/>
        <w:suppressAutoHyphens/>
        <w:spacing w:after="0" w:line="22" w:lineRule="atLeast"/>
        <w:ind w:left="643"/>
        <w:textAlignment w:val="baseline"/>
        <w:rPr>
          <w:rFonts w:cs="Arial"/>
          <w:szCs w:val="20"/>
          <w:lang w:val="en-US"/>
        </w:rPr>
      </w:pPr>
      <w:r w:rsidRPr="00DB1724">
        <w:rPr>
          <w:rFonts w:cs="Arial"/>
          <w:b/>
          <w:lang w:val="en-US"/>
        </w:rPr>
        <w:t xml:space="preserve">Other aid in the BCR </w:t>
      </w:r>
      <w:r w:rsidRPr="00DB1724">
        <w:rPr>
          <w:rFonts w:cs="Arial"/>
          <w:szCs w:val="20"/>
          <w:lang w:val="en-US"/>
        </w:rPr>
        <w:t>(Brussels Economy and Employment, BIE, SRIB/</w:t>
      </w:r>
      <w:proofErr w:type="spellStart"/>
      <w:r w:rsidRPr="00DB1724">
        <w:rPr>
          <w:rFonts w:cs="Arial"/>
          <w:szCs w:val="20"/>
          <w:lang w:val="en-US"/>
        </w:rPr>
        <w:t>finance.brussels</w:t>
      </w:r>
      <w:proofErr w:type="spellEnd"/>
      <w:r w:rsidRPr="00DB1724">
        <w:rPr>
          <w:rFonts w:cs="Arial"/>
          <w:szCs w:val="20"/>
          <w:lang w:val="en-US"/>
        </w:rPr>
        <w:t>, SDRB/</w:t>
      </w:r>
      <w:proofErr w:type="spellStart"/>
      <w:r w:rsidRPr="00DB1724">
        <w:rPr>
          <w:rFonts w:cs="Arial"/>
          <w:szCs w:val="20"/>
          <w:lang w:val="en-US"/>
        </w:rPr>
        <w:t>citydev</w:t>
      </w:r>
      <w:proofErr w:type="spellEnd"/>
      <w:r w:rsidRPr="00DB1724">
        <w:rPr>
          <w:rFonts w:cs="Arial"/>
          <w:szCs w:val="20"/>
          <w:lang w:val="en-US"/>
        </w:rPr>
        <w:t xml:space="preserve">, Participation Fund, Guarantee Fund, </w:t>
      </w:r>
      <w:r w:rsidR="00EE7E35" w:rsidRPr="00DB1724">
        <w:rPr>
          <w:rFonts w:cs="Arial"/>
          <w:szCs w:val="20"/>
          <w:lang w:val="en-US"/>
        </w:rPr>
        <w:t>etc.</w:t>
      </w:r>
      <w:r w:rsidRPr="00DB1724">
        <w:rPr>
          <w:rFonts w:cs="Arial"/>
          <w:szCs w:val="20"/>
          <w:lang w:val="en-US"/>
        </w:rPr>
        <w:t>):</w:t>
      </w:r>
    </w:p>
    <w:p w14:paraId="302E5B3D" w14:textId="77777777" w:rsidR="00242F1D" w:rsidRPr="00DB1724" w:rsidRDefault="00242F1D" w:rsidP="00242F1D">
      <w:pPr>
        <w:keepNext/>
        <w:widowControl w:val="0"/>
        <w:shd w:val="clear" w:color="auto" w:fill="FFFFFF"/>
        <w:suppressAutoHyphens/>
        <w:spacing w:after="0" w:line="22" w:lineRule="atLeast"/>
        <w:ind w:left="1440"/>
        <w:textAlignment w:val="baseline"/>
        <w:rPr>
          <w:rFonts w:cs="Arial"/>
          <w:szCs w:val="20"/>
          <w:lang w:val="en-US"/>
        </w:rPr>
      </w:pPr>
    </w:p>
    <w:p w14:paraId="44DEEEA3" w14:textId="77777777" w:rsidR="00BB43D7" w:rsidRPr="00DB1724" w:rsidRDefault="00BB43D7" w:rsidP="00E1436C">
      <w:pPr>
        <w:keepNext/>
        <w:widowControl w:val="0"/>
        <w:shd w:val="clear" w:color="auto" w:fill="FFFFFF"/>
        <w:suppressAutoHyphens/>
        <w:spacing w:after="0" w:line="22" w:lineRule="atLeast"/>
        <w:ind w:left="1440"/>
        <w:textAlignment w:val="baseline"/>
        <w:rPr>
          <w:rFonts w:cs="Arial"/>
          <w:szCs w:val="20"/>
          <w:lang w:val="en-US"/>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744C6F" w:rsidRPr="00DB1724" w14:paraId="0BB903A3" w14:textId="77777777" w:rsidTr="00CF0D91">
        <w:trPr>
          <w:trHeight w:val="316"/>
        </w:trPr>
        <w:tc>
          <w:tcPr>
            <w:tcW w:w="1720" w:type="dxa"/>
            <w:shd w:val="clear" w:color="auto" w:fill="F2F2F2" w:themeFill="background1" w:themeFillShade="F2"/>
            <w:hideMark/>
          </w:tcPr>
          <w:p w14:paraId="0E792091" w14:textId="31AC5824" w:rsidR="00744C6F" w:rsidRPr="00DB1724" w:rsidRDefault="00744C6F" w:rsidP="00744C6F">
            <w:pPr>
              <w:spacing w:before="100" w:beforeAutospacing="1" w:after="119"/>
              <w:rPr>
                <w:rFonts w:eastAsia="Times New Roman" w:cs="Arial"/>
                <w:lang w:val="en-US" w:eastAsia="fr-BE"/>
              </w:rPr>
            </w:pPr>
            <w:r w:rsidRPr="00DB1724">
              <w:rPr>
                <w:rFonts w:eastAsia="Times New Roman" w:cs="Arial"/>
                <w:b/>
                <w:bCs/>
                <w:szCs w:val="20"/>
                <w:lang w:val="en-US" w:eastAsia="fr-BE"/>
              </w:rPr>
              <w:t>Authority</w:t>
            </w:r>
          </w:p>
        </w:tc>
        <w:tc>
          <w:tcPr>
            <w:tcW w:w="1398" w:type="dxa"/>
            <w:shd w:val="clear" w:color="auto" w:fill="F2F2F2" w:themeFill="background1" w:themeFillShade="F2"/>
            <w:hideMark/>
          </w:tcPr>
          <w:p w14:paraId="57E30AA1" w14:textId="41D98AF2" w:rsidR="00744C6F" w:rsidRPr="00DB1724" w:rsidRDefault="00744C6F" w:rsidP="00744C6F">
            <w:pPr>
              <w:spacing w:before="100" w:beforeAutospacing="1" w:after="119"/>
              <w:rPr>
                <w:rFonts w:eastAsia="Times New Roman" w:cs="Arial"/>
                <w:lang w:val="en-US" w:eastAsia="fr-BE"/>
              </w:rPr>
            </w:pPr>
            <w:r w:rsidRPr="00DB1724">
              <w:rPr>
                <w:rFonts w:eastAsia="Times New Roman" w:cs="Arial"/>
                <w:b/>
                <w:bCs/>
                <w:szCs w:val="20"/>
                <w:lang w:val="en-US" w:eastAsia="fr-BE"/>
              </w:rPr>
              <w:t>File number</w:t>
            </w:r>
          </w:p>
        </w:tc>
        <w:tc>
          <w:tcPr>
            <w:tcW w:w="4732" w:type="dxa"/>
            <w:shd w:val="clear" w:color="auto" w:fill="F2F2F2" w:themeFill="background1" w:themeFillShade="F2"/>
          </w:tcPr>
          <w:p w14:paraId="23725D7B" w14:textId="588E4BB2" w:rsidR="00744C6F" w:rsidRPr="00DB1724" w:rsidRDefault="00074C09" w:rsidP="00744C6F">
            <w:pPr>
              <w:spacing w:before="100" w:beforeAutospacing="1" w:after="119"/>
              <w:rPr>
                <w:rFonts w:eastAsia="Times New Roman" w:cs="Arial"/>
                <w:b/>
                <w:bCs/>
                <w:szCs w:val="20"/>
                <w:lang w:val="en-US" w:eastAsia="fr-BE"/>
              </w:rPr>
            </w:pPr>
            <w:r w:rsidRPr="00DB1724">
              <w:rPr>
                <w:rFonts w:eastAsia="Times New Roman" w:cs="Arial"/>
                <w:b/>
                <w:bCs/>
                <w:szCs w:val="20"/>
                <w:lang w:val="en-US" w:eastAsia="fr-BE"/>
              </w:rPr>
              <w:t>Grant (+ period)</w:t>
            </w:r>
          </w:p>
        </w:tc>
        <w:tc>
          <w:tcPr>
            <w:tcW w:w="1385" w:type="dxa"/>
            <w:shd w:val="clear" w:color="auto" w:fill="F2F2F2" w:themeFill="background1" w:themeFillShade="F2"/>
            <w:hideMark/>
          </w:tcPr>
          <w:p w14:paraId="3C1BA5EB" w14:textId="609FF5B9" w:rsidR="00744C6F" w:rsidRPr="00DB1724" w:rsidRDefault="00744C6F" w:rsidP="00744C6F">
            <w:pPr>
              <w:spacing w:before="100" w:beforeAutospacing="1" w:after="119"/>
              <w:rPr>
                <w:rFonts w:eastAsia="Times New Roman" w:cs="Arial"/>
                <w:lang w:val="en-US" w:eastAsia="fr-BE"/>
              </w:rPr>
            </w:pPr>
            <w:r w:rsidRPr="00DB1724">
              <w:rPr>
                <w:rFonts w:eastAsia="Times New Roman" w:cs="Arial"/>
                <w:b/>
                <w:bCs/>
                <w:szCs w:val="20"/>
                <w:lang w:val="en-US" w:eastAsia="fr-BE"/>
              </w:rPr>
              <w:t>Subsid</w:t>
            </w:r>
            <w:r w:rsidR="00074C09" w:rsidRPr="00DB1724">
              <w:rPr>
                <w:rFonts w:eastAsia="Times New Roman" w:cs="Arial"/>
                <w:b/>
                <w:bCs/>
                <w:szCs w:val="20"/>
                <w:lang w:val="en-US" w:eastAsia="fr-BE"/>
              </w:rPr>
              <w:t>y</w:t>
            </w:r>
            <w:r w:rsidRPr="00DB1724">
              <w:rPr>
                <w:rFonts w:eastAsia="Times New Roman" w:cs="Arial"/>
                <w:b/>
                <w:bCs/>
                <w:szCs w:val="20"/>
                <w:lang w:val="en-US" w:eastAsia="fr-BE"/>
              </w:rPr>
              <w:t xml:space="preserve"> (EUR)</w:t>
            </w:r>
          </w:p>
        </w:tc>
      </w:tr>
      <w:tr w:rsidR="008E6C9C" w:rsidRPr="00DB1724" w14:paraId="11F2D2CC" w14:textId="77777777" w:rsidTr="00CF0D91">
        <w:trPr>
          <w:trHeight w:val="316"/>
        </w:trPr>
        <w:tc>
          <w:tcPr>
            <w:tcW w:w="1720" w:type="dxa"/>
            <w:hideMark/>
          </w:tcPr>
          <w:p w14:paraId="53CD40D5" w14:textId="2CF23B55" w:rsidR="008E6C9C" w:rsidRPr="00DB1724" w:rsidRDefault="00477D30" w:rsidP="008E6C9C">
            <w:pPr>
              <w:spacing w:before="100" w:beforeAutospacing="1" w:after="119"/>
              <w:rPr>
                <w:rFonts w:eastAsia="Times New Roman" w:cs="Arial"/>
                <w:i/>
                <w:lang w:val="en-US" w:eastAsia="fr-BE"/>
              </w:rPr>
            </w:pPr>
            <w:r w:rsidRPr="00DB1724">
              <w:rPr>
                <w:rFonts w:eastAsia="Times New Roman" w:cs="Arial"/>
                <w:i/>
                <w:szCs w:val="20"/>
                <w:lang w:val="en-US" w:eastAsia="fr-BE"/>
              </w:rPr>
              <w:t xml:space="preserve">Admin Eco </w:t>
            </w:r>
            <w:r w:rsidR="00074C09" w:rsidRPr="00DB1724">
              <w:rPr>
                <w:rFonts w:eastAsia="Times New Roman" w:cs="Arial"/>
                <w:i/>
                <w:szCs w:val="20"/>
                <w:lang w:val="en-US" w:eastAsia="fr-BE"/>
              </w:rPr>
              <w:t>&amp;</w:t>
            </w:r>
            <w:r w:rsidRPr="00DB1724">
              <w:rPr>
                <w:rFonts w:eastAsia="Times New Roman" w:cs="Arial"/>
                <w:i/>
                <w:szCs w:val="20"/>
                <w:lang w:val="en-US" w:eastAsia="fr-BE"/>
              </w:rPr>
              <w:t xml:space="preserve"> </w:t>
            </w:r>
            <w:proofErr w:type="spellStart"/>
            <w:r w:rsidRPr="00DB1724">
              <w:rPr>
                <w:rFonts w:eastAsia="Times New Roman" w:cs="Arial"/>
                <w:i/>
                <w:szCs w:val="20"/>
                <w:lang w:val="en-US" w:eastAsia="fr-BE"/>
              </w:rPr>
              <w:t>Emploi</w:t>
            </w:r>
            <w:proofErr w:type="spellEnd"/>
          </w:p>
        </w:tc>
        <w:tc>
          <w:tcPr>
            <w:tcW w:w="1398" w:type="dxa"/>
          </w:tcPr>
          <w:p w14:paraId="043D0333" w14:textId="20AD358A" w:rsidR="008E6C9C" w:rsidRPr="00DB1724" w:rsidRDefault="00861981" w:rsidP="008E6C9C">
            <w:pPr>
              <w:spacing w:before="100" w:beforeAutospacing="1" w:after="119"/>
              <w:ind w:left="360"/>
              <w:rPr>
                <w:rFonts w:eastAsia="Times New Roman" w:cs="Arial"/>
                <w:i/>
                <w:lang w:val="en-US" w:eastAsia="fr-BE"/>
              </w:rPr>
            </w:pPr>
            <w:r w:rsidRPr="00DB1724">
              <w:rPr>
                <w:rFonts w:eastAsia="Times New Roman" w:cs="Arial"/>
                <w:i/>
                <w:lang w:val="en-US" w:eastAsia="fr-BE"/>
              </w:rPr>
              <w:t>XXXX</w:t>
            </w:r>
          </w:p>
        </w:tc>
        <w:tc>
          <w:tcPr>
            <w:tcW w:w="4732" w:type="dxa"/>
          </w:tcPr>
          <w:p w14:paraId="41E38857" w14:textId="50881E24" w:rsidR="008E6C9C" w:rsidRPr="00DB1724" w:rsidRDefault="00074C09" w:rsidP="00D266CB">
            <w:pPr>
              <w:spacing w:before="100" w:beforeAutospacing="1" w:after="119"/>
              <w:rPr>
                <w:rFonts w:eastAsia="Times New Roman" w:cs="Arial"/>
                <w:i/>
                <w:lang w:val="en-US" w:eastAsia="fr-BE"/>
              </w:rPr>
            </w:pPr>
            <w:r w:rsidRPr="00DB1724">
              <w:rPr>
                <w:rFonts w:eastAsia="Times New Roman" w:cs="Arial"/>
                <w:i/>
                <w:szCs w:val="20"/>
                <w:lang w:val="en-US" w:eastAsia="fr-BE"/>
              </w:rPr>
              <w:t>Training subsidies</w:t>
            </w:r>
          </w:p>
        </w:tc>
        <w:tc>
          <w:tcPr>
            <w:tcW w:w="1385" w:type="dxa"/>
          </w:tcPr>
          <w:p w14:paraId="33B06A82" w14:textId="7893D6EA" w:rsidR="008E6C9C" w:rsidRPr="00DB1724" w:rsidRDefault="00E8162C" w:rsidP="008E6C9C">
            <w:pPr>
              <w:spacing w:before="100" w:beforeAutospacing="1" w:after="119"/>
              <w:jc w:val="right"/>
              <w:rPr>
                <w:rFonts w:eastAsia="Times New Roman" w:cs="Arial"/>
                <w:i/>
                <w:lang w:val="en-US" w:eastAsia="fr-BE"/>
              </w:rPr>
            </w:pPr>
            <w:r w:rsidRPr="00DB1724">
              <w:rPr>
                <w:rFonts w:eastAsia="Times New Roman" w:cs="Arial"/>
                <w:i/>
                <w:szCs w:val="20"/>
                <w:lang w:val="en-US" w:eastAsia="fr-BE"/>
              </w:rPr>
              <w:t>3.000,00 €</w:t>
            </w:r>
          </w:p>
        </w:tc>
      </w:tr>
    </w:tbl>
    <w:p w14:paraId="29AA97E9" w14:textId="505C55AD" w:rsidR="00E8162C" w:rsidRPr="00DB1724" w:rsidRDefault="003311B7" w:rsidP="000579AB">
      <w:pPr>
        <w:pStyle w:val="Titre2"/>
        <w:numPr>
          <w:ilvl w:val="2"/>
          <w:numId w:val="1"/>
        </w:numPr>
        <w:rPr>
          <w:rFonts w:eastAsia="Times New Roman"/>
          <w:lang w:val="en-US" w:eastAsia="fr-BE"/>
        </w:rPr>
      </w:pPr>
      <w:bookmarkStart w:id="26" w:name="_Toc89435273"/>
      <w:r>
        <w:rPr>
          <w:rFonts w:eastAsia="Times New Roman"/>
          <w:lang w:val="en-US" w:eastAsia="fr-BE"/>
        </w:rPr>
        <w:t>O</w:t>
      </w:r>
      <w:r w:rsidR="00CF04FD" w:rsidRPr="00DB1724">
        <w:rPr>
          <w:rFonts w:eastAsia="Times New Roman"/>
          <w:lang w:val="en-US" w:eastAsia="fr-BE"/>
        </w:rPr>
        <w:t>ther regions</w:t>
      </w:r>
      <w:r w:rsidR="001375E7" w:rsidRPr="00DB1724">
        <w:rPr>
          <w:rFonts w:eastAsia="Times New Roman"/>
          <w:lang w:val="en-US" w:eastAsia="fr-BE"/>
        </w:rPr>
        <w:t>/federal aid</w:t>
      </w:r>
      <w:bookmarkEnd w:id="26"/>
      <w:r w:rsidR="00E218C0" w:rsidRPr="00DB1724">
        <w:rPr>
          <w:rFonts w:eastAsia="Times New Roman"/>
          <w:lang w:val="en-US"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D43029" w:rsidRPr="00DB1724" w14:paraId="109523AC" w14:textId="77777777" w:rsidTr="00CF0D91">
        <w:trPr>
          <w:trHeight w:val="316"/>
        </w:trPr>
        <w:tc>
          <w:tcPr>
            <w:tcW w:w="1720" w:type="dxa"/>
            <w:shd w:val="clear" w:color="auto" w:fill="F2F2F2" w:themeFill="background1" w:themeFillShade="F2"/>
            <w:hideMark/>
          </w:tcPr>
          <w:p w14:paraId="404A3203" w14:textId="3D1F8C45" w:rsidR="00D43029" w:rsidRPr="00DB1724" w:rsidRDefault="00D43029" w:rsidP="00D43029">
            <w:pPr>
              <w:spacing w:before="100" w:beforeAutospacing="1" w:after="119"/>
              <w:rPr>
                <w:rFonts w:eastAsia="Times New Roman" w:cs="Arial"/>
                <w:lang w:val="en-US" w:eastAsia="fr-BE"/>
              </w:rPr>
            </w:pPr>
            <w:r w:rsidRPr="00DB1724">
              <w:rPr>
                <w:rFonts w:eastAsia="Times New Roman" w:cs="Arial"/>
                <w:b/>
                <w:bCs/>
                <w:szCs w:val="20"/>
                <w:lang w:val="en-US" w:eastAsia="fr-BE"/>
              </w:rPr>
              <w:t>Authority</w:t>
            </w:r>
          </w:p>
        </w:tc>
        <w:tc>
          <w:tcPr>
            <w:tcW w:w="1398" w:type="dxa"/>
            <w:shd w:val="clear" w:color="auto" w:fill="F2F2F2" w:themeFill="background1" w:themeFillShade="F2"/>
            <w:hideMark/>
          </w:tcPr>
          <w:p w14:paraId="796D6FA9" w14:textId="2163E05E" w:rsidR="00D43029" w:rsidRPr="00DB1724" w:rsidRDefault="00D43029" w:rsidP="00D43029">
            <w:pPr>
              <w:spacing w:before="100" w:beforeAutospacing="1" w:after="119"/>
              <w:rPr>
                <w:rFonts w:eastAsia="Times New Roman" w:cs="Arial"/>
                <w:lang w:val="en-US" w:eastAsia="fr-BE"/>
              </w:rPr>
            </w:pPr>
            <w:r w:rsidRPr="00DB1724">
              <w:rPr>
                <w:rFonts w:eastAsia="Times New Roman" w:cs="Arial"/>
                <w:b/>
                <w:bCs/>
                <w:szCs w:val="20"/>
                <w:lang w:val="en-US" w:eastAsia="fr-BE"/>
              </w:rPr>
              <w:t>File number</w:t>
            </w:r>
          </w:p>
        </w:tc>
        <w:tc>
          <w:tcPr>
            <w:tcW w:w="4732" w:type="dxa"/>
            <w:shd w:val="clear" w:color="auto" w:fill="F2F2F2" w:themeFill="background1" w:themeFillShade="F2"/>
          </w:tcPr>
          <w:p w14:paraId="76619223" w14:textId="03B41774" w:rsidR="00D43029" w:rsidRPr="00DB1724" w:rsidRDefault="00D43029" w:rsidP="00D43029">
            <w:pPr>
              <w:spacing w:before="100" w:beforeAutospacing="1" w:after="119"/>
              <w:rPr>
                <w:rFonts w:eastAsia="Times New Roman" w:cs="Arial"/>
                <w:b/>
                <w:bCs/>
                <w:szCs w:val="20"/>
                <w:lang w:val="en-US" w:eastAsia="fr-BE"/>
              </w:rPr>
            </w:pPr>
            <w:r w:rsidRPr="00DB1724">
              <w:rPr>
                <w:rFonts w:eastAsia="Times New Roman" w:cs="Arial"/>
                <w:b/>
                <w:bCs/>
                <w:szCs w:val="20"/>
                <w:lang w:val="en-US" w:eastAsia="fr-BE"/>
              </w:rPr>
              <w:t>Grant (+ period)</w:t>
            </w:r>
          </w:p>
        </w:tc>
        <w:tc>
          <w:tcPr>
            <w:tcW w:w="1385" w:type="dxa"/>
            <w:shd w:val="clear" w:color="auto" w:fill="F2F2F2" w:themeFill="background1" w:themeFillShade="F2"/>
            <w:hideMark/>
          </w:tcPr>
          <w:p w14:paraId="183050B6" w14:textId="722F7377" w:rsidR="00D43029" w:rsidRPr="00DB1724" w:rsidRDefault="00D43029" w:rsidP="00D43029">
            <w:pPr>
              <w:spacing w:before="100" w:beforeAutospacing="1" w:after="119"/>
              <w:rPr>
                <w:rFonts w:eastAsia="Times New Roman" w:cs="Arial"/>
                <w:lang w:val="en-US" w:eastAsia="fr-BE"/>
              </w:rPr>
            </w:pPr>
            <w:r w:rsidRPr="00DB1724">
              <w:rPr>
                <w:rFonts w:eastAsia="Times New Roman" w:cs="Arial"/>
                <w:b/>
                <w:bCs/>
                <w:szCs w:val="20"/>
                <w:lang w:val="en-US" w:eastAsia="fr-BE"/>
              </w:rPr>
              <w:t>Subsidy (EUR)</w:t>
            </w:r>
          </w:p>
        </w:tc>
      </w:tr>
      <w:tr w:rsidR="00E8162C" w:rsidRPr="00DB1724" w14:paraId="32B46A2A" w14:textId="77777777" w:rsidTr="00CF0D91">
        <w:trPr>
          <w:trHeight w:val="316"/>
        </w:trPr>
        <w:tc>
          <w:tcPr>
            <w:tcW w:w="1720" w:type="dxa"/>
            <w:hideMark/>
          </w:tcPr>
          <w:p w14:paraId="448630E3" w14:textId="6A05FBCE" w:rsidR="00E8162C" w:rsidRPr="00DB1724" w:rsidRDefault="00EE7E35" w:rsidP="00887EBC">
            <w:pPr>
              <w:spacing w:before="100" w:beforeAutospacing="1" w:after="119"/>
              <w:rPr>
                <w:rFonts w:eastAsia="Times New Roman" w:cs="Arial"/>
                <w:i/>
                <w:lang w:val="en-US" w:eastAsia="fr-BE"/>
              </w:rPr>
            </w:pPr>
            <w:r>
              <w:rPr>
                <w:rFonts w:eastAsia="Times New Roman" w:cs="Arial"/>
                <w:i/>
                <w:lang w:val="en-US" w:eastAsia="fr-BE"/>
              </w:rPr>
              <w:t>Federal</w:t>
            </w:r>
          </w:p>
        </w:tc>
        <w:tc>
          <w:tcPr>
            <w:tcW w:w="1398" w:type="dxa"/>
          </w:tcPr>
          <w:p w14:paraId="6B0E3F2B" w14:textId="77777777" w:rsidR="00E8162C" w:rsidRPr="00DB1724" w:rsidRDefault="00E8162C" w:rsidP="00887EBC">
            <w:pPr>
              <w:spacing w:before="100" w:beforeAutospacing="1" w:after="119"/>
              <w:ind w:left="360"/>
              <w:rPr>
                <w:rFonts w:eastAsia="Times New Roman" w:cs="Arial"/>
                <w:i/>
                <w:lang w:val="en-US" w:eastAsia="fr-BE"/>
              </w:rPr>
            </w:pPr>
            <w:r w:rsidRPr="00DB1724">
              <w:rPr>
                <w:rFonts w:eastAsia="Times New Roman" w:cs="Arial"/>
                <w:i/>
                <w:lang w:val="en-US" w:eastAsia="fr-BE"/>
              </w:rPr>
              <w:t>XXXX</w:t>
            </w:r>
          </w:p>
        </w:tc>
        <w:tc>
          <w:tcPr>
            <w:tcW w:w="4732" w:type="dxa"/>
          </w:tcPr>
          <w:p w14:paraId="1C9A3222" w14:textId="3BE131A6" w:rsidR="00E8162C" w:rsidRPr="00DB1724" w:rsidRDefault="004958DE" w:rsidP="00887EBC">
            <w:pPr>
              <w:spacing w:before="100" w:beforeAutospacing="1" w:after="119"/>
              <w:rPr>
                <w:rFonts w:eastAsia="Times New Roman" w:cs="Arial"/>
                <w:i/>
                <w:lang w:val="en-US" w:eastAsia="fr-BE"/>
              </w:rPr>
            </w:pPr>
            <w:r w:rsidRPr="004958DE">
              <w:rPr>
                <w:rFonts w:eastAsia="Times New Roman" w:cs="Arial"/>
                <w:i/>
                <w:lang w:val="en-US" w:eastAsia="fr-BE"/>
              </w:rPr>
              <w:t>Reduction of withholding tax</w:t>
            </w:r>
          </w:p>
        </w:tc>
        <w:tc>
          <w:tcPr>
            <w:tcW w:w="1385" w:type="dxa"/>
          </w:tcPr>
          <w:p w14:paraId="62821033" w14:textId="77777777" w:rsidR="00E8162C" w:rsidRPr="00DB1724" w:rsidRDefault="00E8162C" w:rsidP="00887EBC">
            <w:pPr>
              <w:spacing w:before="100" w:beforeAutospacing="1" w:after="119"/>
              <w:jc w:val="right"/>
              <w:rPr>
                <w:rFonts w:eastAsia="Times New Roman" w:cs="Arial"/>
                <w:i/>
                <w:lang w:val="en-US" w:eastAsia="fr-BE"/>
              </w:rPr>
            </w:pPr>
            <w:r w:rsidRPr="00DB1724">
              <w:rPr>
                <w:rFonts w:eastAsia="Times New Roman" w:cs="Arial"/>
                <w:i/>
                <w:szCs w:val="20"/>
                <w:lang w:val="en-US" w:eastAsia="fr-BE"/>
              </w:rPr>
              <w:t>3.000,00 €</w:t>
            </w:r>
          </w:p>
        </w:tc>
      </w:tr>
    </w:tbl>
    <w:p w14:paraId="1BEACEC3" w14:textId="77777777" w:rsidR="007978D2" w:rsidRPr="00DB1724" w:rsidRDefault="007978D2" w:rsidP="00E1436C">
      <w:pPr>
        <w:ind w:left="360"/>
        <w:rPr>
          <w:rFonts w:cs="Arial"/>
          <w:lang w:val="en-US"/>
        </w:rPr>
      </w:pPr>
    </w:p>
    <w:p w14:paraId="67C02D53" w14:textId="70BFA6B1" w:rsidR="00C33DDD" w:rsidRPr="00242F1D" w:rsidRDefault="00F9494D" w:rsidP="00242F1D">
      <w:pPr>
        <w:pStyle w:val="Titre2"/>
        <w:numPr>
          <w:ilvl w:val="2"/>
          <w:numId w:val="1"/>
        </w:numPr>
        <w:rPr>
          <w:lang w:val="en-US"/>
        </w:rPr>
      </w:pPr>
      <w:bookmarkStart w:id="27" w:name="_Toc89435274"/>
      <w:r w:rsidRPr="00DB1724">
        <w:rPr>
          <w:lang w:val="en-US"/>
        </w:rPr>
        <w:t>E</w:t>
      </w:r>
      <w:r w:rsidR="006F13B3" w:rsidRPr="00DB1724">
        <w:rPr>
          <w:lang w:val="en-US"/>
        </w:rPr>
        <w:t>U aid</w:t>
      </w:r>
      <w:bookmarkEnd w:id="27"/>
      <w:r w:rsidR="00242F1D">
        <w:rPr>
          <w:lang w:val="en-US"/>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D43029" w:rsidRPr="00DB1724" w14:paraId="7E724949" w14:textId="77777777" w:rsidTr="00CF0D91">
        <w:trPr>
          <w:trHeight w:val="316"/>
        </w:trPr>
        <w:tc>
          <w:tcPr>
            <w:tcW w:w="1720" w:type="dxa"/>
            <w:shd w:val="clear" w:color="auto" w:fill="F2F2F2" w:themeFill="background1" w:themeFillShade="F2"/>
            <w:hideMark/>
          </w:tcPr>
          <w:p w14:paraId="6F267F83" w14:textId="18E1883B" w:rsidR="00D43029" w:rsidRPr="00DB1724" w:rsidRDefault="00D43029" w:rsidP="00D43029">
            <w:pPr>
              <w:spacing w:before="100" w:beforeAutospacing="1" w:after="119"/>
              <w:rPr>
                <w:rFonts w:eastAsia="Times New Roman" w:cs="Arial"/>
                <w:lang w:val="en-US" w:eastAsia="fr-BE"/>
              </w:rPr>
            </w:pPr>
            <w:r w:rsidRPr="00DB1724">
              <w:rPr>
                <w:rFonts w:eastAsia="Times New Roman" w:cs="Arial"/>
                <w:b/>
                <w:bCs/>
                <w:szCs w:val="20"/>
                <w:lang w:val="en-US" w:eastAsia="fr-BE"/>
              </w:rPr>
              <w:t>Program</w:t>
            </w:r>
          </w:p>
        </w:tc>
        <w:tc>
          <w:tcPr>
            <w:tcW w:w="1398" w:type="dxa"/>
            <w:shd w:val="clear" w:color="auto" w:fill="F2F2F2" w:themeFill="background1" w:themeFillShade="F2"/>
            <w:hideMark/>
          </w:tcPr>
          <w:p w14:paraId="32F6C04C" w14:textId="2BAC3FCA" w:rsidR="00D43029" w:rsidRPr="00DB1724" w:rsidRDefault="00D43029" w:rsidP="00D43029">
            <w:pPr>
              <w:spacing w:before="100" w:beforeAutospacing="1" w:after="119"/>
              <w:rPr>
                <w:rFonts w:eastAsia="Times New Roman" w:cs="Arial"/>
                <w:lang w:val="en-US" w:eastAsia="fr-BE"/>
              </w:rPr>
            </w:pPr>
            <w:r w:rsidRPr="00DB1724">
              <w:rPr>
                <w:rFonts w:eastAsia="Times New Roman" w:cs="Arial"/>
                <w:b/>
                <w:bCs/>
                <w:szCs w:val="20"/>
                <w:lang w:val="en-US" w:eastAsia="fr-BE"/>
              </w:rPr>
              <w:t>File number</w:t>
            </w:r>
          </w:p>
        </w:tc>
        <w:tc>
          <w:tcPr>
            <w:tcW w:w="4732" w:type="dxa"/>
            <w:shd w:val="clear" w:color="auto" w:fill="F2F2F2" w:themeFill="background1" w:themeFillShade="F2"/>
          </w:tcPr>
          <w:p w14:paraId="3F3BF941" w14:textId="545C8A6C" w:rsidR="00D43029" w:rsidRPr="00DB1724" w:rsidRDefault="00D43029" w:rsidP="00D43029">
            <w:pPr>
              <w:spacing w:before="100" w:beforeAutospacing="1" w:after="119"/>
              <w:rPr>
                <w:rFonts w:eastAsia="Times New Roman" w:cs="Arial"/>
                <w:b/>
                <w:bCs/>
                <w:szCs w:val="20"/>
                <w:lang w:val="en-US" w:eastAsia="fr-BE"/>
              </w:rPr>
            </w:pPr>
            <w:r w:rsidRPr="00DB1724">
              <w:rPr>
                <w:rFonts w:eastAsia="Times New Roman" w:cs="Arial"/>
                <w:b/>
                <w:bCs/>
                <w:szCs w:val="20"/>
                <w:lang w:val="en-US" w:eastAsia="fr-BE"/>
              </w:rPr>
              <w:t>Grant (+ period)</w:t>
            </w:r>
          </w:p>
        </w:tc>
        <w:tc>
          <w:tcPr>
            <w:tcW w:w="1385" w:type="dxa"/>
            <w:shd w:val="clear" w:color="auto" w:fill="F2F2F2" w:themeFill="background1" w:themeFillShade="F2"/>
            <w:hideMark/>
          </w:tcPr>
          <w:p w14:paraId="7AD5FDB0" w14:textId="4C283F49" w:rsidR="00D43029" w:rsidRPr="00DB1724" w:rsidRDefault="00D43029" w:rsidP="00D43029">
            <w:pPr>
              <w:spacing w:before="100" w:beforeAutospacing="1" w:after="119"/>
              <w:rPr>
                <w:rFonts w:eastAsia="Times New Roman" w:cs="Arial"/>
                <w:lang w:val="en-US" w:eastAsia="fr-BE"/>
              </w:rPr>
            </w:pPr>
            <w:r w:rsidRPr="00DB1724">
              <w:rPr>
                <w:rFonts w:eastAsia="Times New Roman" w:cs="Arial"/>
                <w:b/>
                <w:bCs/>
                <w:szCs w:val="20"/>
                <w:lang w:val="en-US" w:eastAsia="fr-BE"/>
              </w:rPr>
              <w:t>Subsidy (EUR)</w:t>
            </w:r>
          </w:p>
        </w:tc>
      </w:tr>
      <w:tr w:rsidR="00C33DDD" w:rsidRPr="00DB1724" w14:paraId="51CB04DD" w14:textId="77777777" w:rsidTr="00CF0D91">
        <w:trPr>
          <w:trHeight w:val="316"/>
        </w:trPr>
        <w:tc>
          <w:tcPr>
            <w:tcW w:w="1720" w:type="dxa"/>
            <w:hideMark/>
          </w:tcPr>
          <w:p w14:paraId="01727B92" w14:textId="5BF747F4" w:rsidR="00C33DDD" w:rsidRPr="00DB1724" w:rsidRDefault="00C33DDD" w:rsidP="00887EBC">
            <w:pPr>
              <w:spacing w:before="100" w:beforeAutospacing="1" w:after="119"/>
              <w:rPr>
                <w:rFonts w:eastAsia="Times New Roman" w:cs="Arial"/>
                <w:i/>
                <w:lang w:val="en-US" w:eastAsia="fr-BE"/>
              </w:rPr>
            </w:pPr>
          </w:p>
        </w:tc>
        <w:tc>
          <w:tcPr>
            <w:tcW w:w="1398" w:type="dxa"/>
          </w:tcPr>
          <w:p w14:paraId="1FFB41DE" w14:textId="77777777" w:rsidR="00C33DDD" w:rsidRPr="00DB1724" w:rsidRDefault="00C33DDD" w:rsidP="00887EBC">
            <w:pPr>
              <w:spacing w:before="100" w:beforeAutospacing="1" w:after="119"/>
              <w:ind w:left="360"/>
              <w:rPr>
                <w:rFonts w:eastAsia="Times New Roman" w:cs="Arial"/>
                <w:i/>
                <w:lang w:val="en-US" w:eastAsia="fr-BE"/>
              </w:rPr>
            </w:pPr>
            <w:r w:rsidRPr="00DB1724">
              <w:rPr>
                <w:rFonts w:eastAsia="Times New Roman" w:cs="Arial"/>
                <w:i/>
                <w:lang w:val="en-US" w:eastAsia="fr-BE"/>
              </w:rPr>
              <w:t>XXXX</w:t>
            </w:r>
          </w:p>
        </w:tc>
        <w:tc>
          <w:tcPr>
            <w:tcW w:w="4732" w:type="dxa"/>
          </w:tcPr>
          <w:p w14:paraId="051AB37A" w14:textId="57D74B26" w:rsidR="00C33DDD" w:rsidRPr="00DB1724" w:rsidRDefault="00C33DDD" w:rsidP="00887EBC">
            <w:pPr>
              <w:spacing w:before="100" w:beforeAutospacing="1" w:after="119"/>
              <w:rPr>
                <w:rFonts w:eastAsia="Times New Roman" w:cs="Arial"/>
                <w:i/>
                <w:lang w:val="en-US" w:eastAsia="fr-BE"/>
              </w:rPr>
            </w:pPr>
          </w:p>
        </w:tc>
        <w:tc>
          <w:tcPr>
            <w:tcW w:w="1385" w:type="dxa"/>
          </w:tcPr>
          <w:p w14:paraId="6C63F56B" w14:textId="77777777" w:rsidR="00C33DDD" w:rsidRPr="00DB1724" w:rsidRDefault="00C33DDD" w:rsidP="00887EBC">
            <w:pPr>
              <w:spacing w:before="100" w:beforeAutospacing="1" w:after="119"/>
              <w:jc w:val="right"/>
              <w:rPr>
                <w:rFonts w:eastAsia="Times New Roman" w:cs="Arial"/>
                <w:i/>
                <w:lang w:val="en-US" w:eastAsia="fr-BE"/>
              </w:rPr>
            </w:pPr>
            <w:r w:rsidRPr="00DB1724">
              <w:rPr>
                <w:rFonts w:eastAsia="Times New Roman" w:cs="Arial"/>
                <w:i/>
                <w:szCs w:val="20"/>
                <w:lang w:val="en-US" w:eastAsia="fr-BE"/>
              </w:rPr>
              <w:t>3.000,00 €</w:t>
            </w:r>
          </w:p>
        </w:tc>
      </w:tr>
    </w:tbl>
    <w:p w14:paraId="465FC1E7" w14:textId="77777777" w:rsidR="00C33DDD" w:rsidRPr="00DB1724" w:rsidRDefault="00C33DDD" w:rsidP="00E1436C">
      <w:pPr>
        <w:ind w:left="360"/>
        <w:rPr>
          <w:lang w:val="en-US"/>
        </w:rPr>
      </w:pPr>
    </w:p>
    <w:p w14:paraId="530F775E" w14:textId="4E6EA5E3" w:rsidR="00091E34" w:rsidRPr="00DB1724" w:rsidRDefault="00091E34">
      <w:pPr>
        <w:rPr>
          <w:lang w:val="en-US"/>
        </w:rPr>
      </w:pPr>
      <w:r w:rsidRPr="00DB1724">
        <w:rPr>
          <w:lang w:val="en-US"/>
        </w:rPr>
        <w:br w:type="page"/>
      </w:r>
    </w:p>
    <w:p w14:paraId="63244593" w14:textId="018E04AE" w:rsidR="00214D89" w:rsidRPr="00DB1724" w:rsidRDefault="00214D89" w:rsidP="00E1436C">
      <w:pPr>
        <w:ind w:left="360"/>
        <w:rPr>
          <w:lang w:val="en-US"/>
        </w:rPr>
      </w:pPr>
    </w:p>
    <w:p w14:paraId="40562662" w14:textId="440B46A8" w:rsidR="00214D89" w:rsidRPr="00DB1724" w:rsidRDefault="00214D89" w:rsidP="00E1436C">
      <w:pPr>
        <w:ind w:left="360"/>
        <w:rPr>
          <w:lang w:val="en-US"/>
        </w:rPr>
      </w:pPr>
    </w:p>
    <w:p w14:paraId="7FA28427" w14:textId="18B4C64E" w:rsidR="00214D89" w:rsidRPr="00DB1724" w:rsidRDefault="00214D89" w:rsidP="00E1436C">
      <w:pPr>
        <w:ind w:left="360"/>
        <w:rPr>
          <w:lang w:val="en-US"/>
        </w:rPr>
      </w:pPr>
    </w:p>
    <w:p w14:paraId="6A2854CE" w14:textId="284A6510" w:rsidR="00214D89" w:rsidRPr="00DB1724" w:rsidRDefault="00214D89" w:rsidP="00E1436C">
      <w:pPr>
        <w:ind w:left="360"/>
        <w:rPr>
          <w:lang w:val="en-US"/>
        </w:rPr>
      </w:pPr>
    </w:p>
    <w:p w14:paraId="4913E4D0" w14:textId="1B3DDCC7" w:rsidR="00214D89" w:rsidRPr="00DB1724" w:rsidRDefault="00214D89" w:rsidP="00E1436C">
      <w:pPr>
        <w:ind w:left="360"/>
        <w:rPr>
          <w:lang w:val="en-US"/>
        </w:rPr>
      </w:pPr>
    </w:p>
    <w:p w14:paraId="2F4B7046" w14:textId="7C1EE6D2" w:rsidR="00214D89" w:rsidRPr="00DB1724" w:rsidRDefault="00214D89" w:rsidP="00E1436C">
      <w:pPr>
        <w:ind w:left="360"/>
        <w:rPr>
          <w:lang w:val="en-US"/>
        </w:rPr>
      </w:pPr>
    </w:p>
    <w:p w14:paraId="488A0BBC" w14:textId="7C5700D3" w:rsidR="00214D89" w:rsidRPr="00DB1724" w:rsidRDefault="00214D89" w:rsidP="00E1436C">
      <w:pPr>
        <w:ind w:left="360"/>
        <w:rPr>
          <w:lang w:val="en-US"/>
        </w:rPr>
      </w:pPr>
    </w:p>
    <w:p w14:paraId="30C7944B" w14:textId="7C341537" w:rsidR="00214D89" w:rsidRPr="00DB1724" w:rsidRDefault="00214D89" w:rsidP="00E1436C">
      <w:pPr>
        <w:ind w:left="360"/>
        <w:rPr>
          <w:lang w:val="en-US"/>
        </w:rPr>
      </w:pPr>
    </w:p>
    <w:p w14:paraId="751EDD9B" w14:textId="77777777" w:rsidR="00214D89" w:rsidRPr="00DB1724" w:rsidRDefault="00214D89" w:rsidP="00E1436C">
      <w:pPr>
        <w:ind w:left="360"/>
        <w:rPr>
          <w:lang w:val="en-US"/>
        </w:rPr>
      </w:pPr>
    </w:p>
    <w:p w14:paraId="127A62FC" w14:textId="4F1D7B8D" w:rsidR="00214D89" w:rsidRPr="00DB1724" w:rsidRDefault="00214D89" w:rsidP="00FF33D2">
      <w:pPr>
        <w:pStyle w:val="Titre1"/>
        <w:rPr>
          <w:lang w:val="en-US"/>
        </w:rPr>
      </w:pPr>
      <w:r w:rsidRPr="00DB1724">
        <w:rPr>
          <w:lang w:val="en-US"/>
        </w:rPr>
        <w:br/>
      </w:r>
      <w:bookmarkStart w:id="28" w:name="_Ref76551286"/>
      <w:bookmarkStart w:id="29" w:name="_Ref76551298"/>
      <w:bookmarkStart w:id="30" w:name="_Toc89435275"/>
      <w:r w:rsidR="00624470" w:rsidRPr="00DB1724">
        <w:rPr>
          <w:lang w:val="en-US"/>
        </w:rPr>
        <w:t>Project presentation</w:t>
      </w:r>
      <w:bookmarkEnd w:id="28"/>
      <w:bookmarkEnd w:id="29"/>
      <w:bookmarkEnd w:id="30"/>
    </w:p>
    <w:p w14:paraId="42BB7A35" w14:textId="2D4C233D" w:rsidR="00214D89" w:rsidRPr="00DB1724" w:rsidRDefault="00214D89" w:rsidP="00E1436C">
      <w:pPr>
        <w:ind w:left="360"/>
        <w:rPr>
          <w:lang w:val="en-US"/>
        </w:rPr>
      </w:pPr>
      <w:r w:rsidRPr="00DB1724">
        <w:rPr>
          <w:lang w:val="en-US"/>
        </w:rPr>
        <w:br w:type="page"/>
      </w:r>
    </w:p>
    <w:p w14:paraId="437DA0F8" w14:textId="45E245A4" w:rsidR="00BE72B9" w:rsidRPr="00DB1724" w:rsidRDefault="000D3774" w:rsidP="00B26EAB">
      <w:pPr>
        <w:pStyle w:val="Titre2"/>
        <w:rPr>
          <w:lang w:val="en-US"/>
        </w:rPr>
      </w:pPr>
      <w:bookmarkStart w:id="31" w:name="_Toc89435276"/>
      <w:r w:rsidRPr="00DB1724">
        <w:rPr>
          <w:lang w:val="en-US"/>
        </w:rPr>
        <w:lastRenderedPageBreak/>
        <w:t>Presentation of the project: objectives and technical steps, technological positioning, implementation</w:t>
      </w:r>
      <w:bookmarkEnd w:id="31"/>
      <w:r w:rsidR="00796673" w:rsidRPr="00DB1724">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48AC" w:rsidRPr="00BA6B9F" w14:paraId="4628F6AD"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F421B95" w14:textId="4028C137" w:rsidR="004648AC" w:rsidRPr="00DB1724" w:rsidRDefault="004648AC" w:rsidP="004648AC">
            <w:pPr>
              <w:pStyle w:val="Contenudetableau"/>
              <w:snapToGrid w:val="0"/>
            </w:pPr>
            <w:r w:rsidRPr="00DB1724">
              <w:rPr>
                <w:b/>
                <w:color w:val="0000FF"/>
              </w:rPr>
              <w:t>Explanatory note to be deleted</w:t>
            </w:r>
          </w:p>
        </w:tc>
      </w:tr>
      <w:tr w:rsidR="00BE72B9" w:rsidRPr="00DB1724" w14:paraId="5438B835" w14:textId="77777777" w:rsidTr="00CF0D91">
        <w:tc>
          <w:tcPr>
            <w:tcW w:w="9498" w:type="dxa"/>
            <w:tcBorders>
              <w:left w:val="single" w:sz="1" w:space="0" w:color="000000"/>
              <w:bottom w:val="single" w:sz="1" w:space="0" w:color="000000"/>
              <w:right w:val="single" w:sz="1" w:space="0" w:color="000000"/>
            </w:tcBorders>
            <w:shd w:val="clear" w:color="auto" w:fill="auto"/>
          </w:tcPr>
          <w:p w14:paraId="751B94B6" w14:textId="77777777" w:rsidR="00A72CD2" w:rsidRPr="00DB1724" w:rsidRDefault="00A72CD2" w:rsidP="00A72CD2">
            <w:pPr>
              <w:pStyle w:val="Contenudetableau"/>
              <w:snapToGrid w:val="0"/>
              <w:rPr>
                <w:color w:val="0000FF"/>
              </w:rPr>
            </w:pPr>
            <w:r w:rsidRPr="00DB1724">
              <w:rPr>
                <w:color w:val="0000FF"/>
              </w:rPr>
              <w:t xml:space="preserve">This section aims to describe in a detailed and technical manner what the project intends to accomplish, and the resources incorporated to achieve these aims. The following aspects, detailed in the respective sub-sections, must be considered: </w:t>
            </w:r>
          </w:p>
          <w:p w14:paraId="3E24EDB3" w14:textId="77777777" w:rsidR="00A72CD2" w:rsidRPr="00DB1724" w:rsidRDefault="00A72CD2" w:rsidP="00A72CD2">
            <w:pPr>
              <w:snapToGrid w:val="0"/>
              <w:rPr>
                <w:color w:val="0000FF"/>
                <w:lang w:val="en-US"/>
              </w:rPr>
            </w:pPr>
          </w:p>
          <w:p w14:paraId="29BFAEF1" w14:textId="77777777" w:rsidR="00A72CD2" w:rsidRPr="00DB1724" w:rsidRDefault="00A72CD2" w:rsidP="000579AB">
            <w:pPr>
              <w:pStyle w:val="Paragraphedeliste"/>
              <w:widowControl w:val="0"/>
              <w:numPr>
                <w:ilvl w:val="0"/>
                <w:numId w:val="21"/>
              </w:numPr>
              <w:suppressAutoHyphens/>
              <w:snapToGrid w:val="0"/>
              <w:spacing w:after="0" w:line="240" w:lineRule="auto"/>
              <w:jc w:val="both"/>
              <w:rPr>
                <w:color w:val="0000FF"/>
                <w:lang w:val="en-US"/>
              </w:rPr>
            </w:pPr>
            <w:r w:rsidRPr="00DB1724">
              <w:rPr>
                <w:color w:val="0000FF"/>
                <w:lang w:val="en-US"/>
              </w:rPr>
              <w:t>Origins and objectives of the project</w:t>
            </w:r>
          </w:p>
          <w:p w14:paraId="39A70EE5" w14:textId="77777777" w:rsidR="00A72CD2" w:rsidRPr="00DB1724" w:rsidRDefault="00A72CD2" w:rsidP="000579AB">
            <w:pPr>
              <w:pStyle w:val="Paragraphedeliste"/>
              <w:widowControl w:val="0"/>
              <w:numPr>
                <w:ilvl w:val="0"/>
                <w:numId w:val="21"/>
              </w:numPr>
              <w:suppressAutoHyphens/>
              <w:snapToGrid w:val="0"/>
              <w:spacing w:after="0" w:line="240" w:lineRule="auto"/>
              <w:jc w:val="both"/>
              <w:rPr>
                <w:color w:val="0000FF"/>
                <w:lang w:val="en-US"/>
              </w:rPr>
            </w:pPr>
            <w:r w:rsidRPr="00DB1724">
              <w:rPr>
                <w:color w:val="0000FF"/>
                <w:lang w:val="en-US"/>
              </w:rPr>
              <w:t>Technological positioning</w:t>
            </w:r>
          </w:p>
          <w:p w14:paraId="2DBFBFC3" w14:textId="77777777" w:rsidR="000E73D8" w:rsidRPr="00DB1724" w:rsidRDefault="00A72CD2" w:rsidP="000579AB">
            <w:pPr>
              <w:pStyle w:val="Paragraphedeliste"/>
              <w:widowControl w:val="0"/>
              <w:numPr>
                <w:ilvl w:val="0"/>
                <w:numId w:val="21"/>
              </w:numPr>
              <w:suppressAutoHyphens/>
              <w:snapToGrid w:val="0"/>
              <w:spacing w:after="0" w:line="240" w:lineRule="auto"/>
              <w:jc w:val="both"/>
              <w:rPr>
                <w:color w:val="0000FF"/>
                <w:lang w:val="en-US"/>
              </w:rPr>
            </w:pPr>
            <w:r w:rsidRPr="00DB1724">
              <w:rPr>
                <w:color w:val="0000FF"/>
                <w:lang w:val="en-US"/>
              </w:rPr>
              <w:t>Implementation of the project</w:t>
            </w:r>
          </w:p>
          <w:p w14:paraId="7D662F7D" w14:textId="32E8F304" w:rsidR="00A72CD2" w:rsidRPr="00DB1724" w:rsidRDefault="00A72CD2" w:rsidP="00A72CD2">
            <w:pPr>
              <w:pStyle w:val="Paragraphedeliste"/>
              <w:widowControl w:val="0"/>
              <w:suppressAutoHyphens/>
              <w:snapToGrid w:val="0"/>
              <w:spacing w:after="0" w:line="240" w:lineRule="auto"/>
              <w:jc w:val="both"/>
              <w:rPr>
                <w:color w:val="0000FF"/>
                <w:lang w:val="en-US"/>
              </w:rPr>
            </w:pPr>
          </w:p>
        </w:tc>
      </w:tr>
    </w:tbl>
    <w:p w14:paraId="31DC4932" w14:textId="77777777" w:rsidR="004A76A4" w:rsidRPr="00DB1724" w:rsidRDefault="004A76A4" w:rsidP="00CF0D91">
      <w:pPr>
        <w:rPr>
          <w:lang w:val="en-US"/>
        </w:rPr>
      </w:pPr>
      <w:bookmarkStart w:id="32" w:name="__RefHeading__5149_1165138607"/>
      <w:bookmarkStart w:id="33" w:name="__RefHeading__7578_829952307"/>
      <w:bookmarkStart w:id="34" w:name="__RefHeading__107_1940543056"/>
      <w:bookmarkEnd w:id="32"/>
      <w:bookmarkEnd w:id="33"/>
      <w:bookmarkEnd w:id="34"/>
    </w:p>
    <w:p w14:paraId="75627514" w14:textId="61625B44" w:rsidR="008B6767" w:rsidRPr="00DB1724" w:rsidRDefault="009A2813" w:rsidP="000579AB">
      <w:pPr>
        <w:pStyle w:val="Titre2"/>
        <w:numPr>
          <w:ilvl w:val="2"/>
          <w:numId w:val="1"/>
        </w:numPr>
        <w:rPr>
          <w:lang w:val="en-US"/>
        </w:rPr>
      </w:pPr>
      <w:bookmarkStart w:id="35" w:name="_Ref76551488"/>
      <w:bookmarkStart w:id="36" w:name="_Ref76551517"/>
      <w:bookmarkStart w:id="37" w:name="_Toc89435277"/>
      <w:r w:rsidRPr="00DB1724">
        <w:rPr>
          <w:lang w:val="en-US"/>
        </w:rPr>
        <w:t>Project origins</w:t>
      </w:r>
      <w:r w:rsidR="00A817F9" w:rsidRPr="00DB1724">
        <w:rPr>
          <w:lang w:val="en-US"/>
        </w:rPr>
        <w:t xml:space="preserve">, </w:t>
      </w:r>
      <w:r w:rsidR="0015170C" w:rsidRPr="00DB1724">
        <w:rPr>
          <w:lang w:val="en-US"/>
        </w:rPr>
        <w:t>objectives,</w:t>
      </w:r>
      <w:r w:rsidR="00A817F9" w:rsidRPr="00DB1724">
        <w:rPr>
          <w:lang w:val="en-US"/>
        </w:rPr>
        <w:t xml:space="preserve"> </w:t>
      </w:r>
      <w:r w:rsidR="00866A63" w:rsidRPr="00DB1724">
        <w:rPr>
          <w:lang w:val="en-US"/>
        </w:rPr>
        <w:t>and targets</w:t>
      </w:r>
      <w:bookmarkEnd w:id="35"/>
      <w:bookmarkEnd w:id="36"/>
      <w:bookmarkEnd w:id="37"/>
      <w:r w:rsidR="00796673"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5170C" w:rsidRPr="00BA6B9F" w14:paraId="643F4B7E"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689ACD88" w:rsidR="0015170C" w:rsidRPr="00DB1724" w:rsidRDefault="0015170C" w:rsidP="0015170C">
            <w:pPr>
              <w:pStyle w:val="Contenudetableau"/>
              <w:snapToGrid w:val="0"/>
            </w:pPr>
            <w:r w:rsidRPr="00DB1724">
              <w:rPr>
                <w:b/>
                <w:color w:val="0000FF"/>
              </w:rPr>
              <w:t>Explanatory note to be deleted</w:t>
            </w:r>
          </w:p>
        </w:tc>
      </w:tr>
      <w:tr w:rsidR="00CF4B56" w:rsidRPr="00BA6B9F" w14:paraId="68389F31" w14:textId="77777777" w:rsidTr="00CF0D91">
        <w:tc>
          <w:tcPr>
            <w:tcW w:w="9214" w:type="dxa"/>
            <w:tcBorders>
              <w:left w:val="single" w:sz="1" w:space="0" w:color="000000"/>
              <w:bottom w:val="single" w:sz="1" w:space="0" w:color="000000"/>
              <w:right w:val="single" w:sz="1" w:space="0" w:color="000000"/>
            </w:tcBorders>
            <w:shd w:val="clear" w:color="auto" w:fill="auto"/>
          </w:tcPr>
          <w:p w14:paraId="3A868F2F" w14:textId="77777777" w:rsidR="00AC231A" w:rsidRPr="00DB1724" w:rsidRDefault="00AC231A" w:rsidP="00AC231A">
            <w:pPr>
              <w:pStyle w:val="Contenudetableau"/>
              <w:snapToGrid w:val="0"/>
              <w:rPr>
                <w:color w:val="0000FF"/>
              </w:rPr>
            </w:pPr>
            <w:r w:rsidRPr="00DB1724">
              <w:rPr>
                <w:color w:val="0000FF"/>
              </w:rPr>
              <w:t xml:space="preserve">The following elements must be included: </w:t>
            </w:r>
          </w:p>
          <w:p w14:paraId="572FD271" w14:textId="77777777" w:rsidR="00AC231A" w:rsidRPr="00DB1724" w:rsidRDefault="00AC231A" w:rsidP="00AC231A">
            <w:pPr>
              <w:pStyle w:val="Contenudetableau"/>
              <w:snapToGrid w:val="0"/>
              <w:rPr>
                <w:color w:val="0000FF"/>
              </w:rPr>
            </w:pPr>
          </w:p>
          <w:p w14:paraId="60A9271E" w14:textId="77777777" w:rsidR="00AC231A" w:rsidRPr="00DB1724" w:rsidRDefault="00AC231A" w:rsidP="000579AB">
            <w:pPr>
              <w:widowControl w:val="0"/>
              <w:numPr>
                <w:ilvl w:val="0"/>
                <w:numId w:val="22"/>
              </w:numPr>
              <w:suppressAutoHyphens/>
              <w:snapToGrid w:val="0"/>
              <w:spacing w:after="0" w:line="240" w:lineRule="auto"/>
              <w:jc w:val="both"/>
              <w:rPr>
                <w:color w:val="0000FF"/>
                <w:lang w:val="en-US"/>
              </w:rPr>
            </w:pPr>
            <w:r w:rsidRPr="00DB1724">
              <w:rPr>
                <w:color w:val="0000FF"/>
                <w:lang w:val="en-US"/>
              </w:rPr>
              <w:t>Describe the problem(s) and the objectives of the project, as well as its origin.</w:t>
            </w:r>
          </w:p>
          <w:p w14:paraId="544EA395" w14:textId="0F04F3EC" w:rsidR="00AC231A" w:rsidRPr="00DB1724" w:rsidRDefault="00AC231A" w:rsidP="000579AB">
            <w:pPr>
              <w:widowControl w:val="0"/>
              <w:numPr>
                <w:ilvl w:val="0"/>
                <w:numId w:val="22"/>
              </w:numPr>
              <w:suppressAutoHyphens/>
              <w:snapToGrid w:val="0"/>
              <w:spacing w:after="0" w:line="240" w:lineRule="auto"/>
              <w:jc w:val="both"/>
              <w:rPr>
                <w:color w:val="0000FF"/>
                <w:lang w:val="en-US"/>
              </w:rPr>
            </w:pPr>
            <w:r w:rsidRPr="00DB1724">
              <w:rPr>
                <w:color w:val="0000FF"/>
                <w:lang w:val="en-US"/>
              </w:rPr>
              <w:t xml:space="preserve">Describe the advances which the project represents with regards to the state of the art both from an academic and an industrial point of </w:t>
            </w:r>
            <w:r w:rsidR="00B26EAB" w:rsidRPr="00DB1724">
              <w:rPr>
                <w:color w:val="0000FF"/>
                <w:lang w:val="en-US"/>
              </w:rPr>
              <w:t>view.</w:t>
            </w:r>
          </w:p>
          <w:p w14:paraId="67E6645E" w14:textId="62AED2F8" w:rsidR="00AC231A" w:rsidRPr="00DB1724" w:rsidRDefault="00AC231A" w:rsidP="000579AB">
            <w:pPr>
              <w:widowControl w:val="0"/>
              <w:numPr>
                <w:ilvl w:val="0"/>
                <w:numId w:val="22"/>
              </w:numPr>
              <w:suppressAutoHyphens/>
              <w:snapToGrid w:val="0"/>
              <w:spacing w:after="0" w:line="240" w:lineRule="auto"/>
              <w:jc w:val="both"/>
              <w:rPr>
                <w:color w:val="0000FF"/>
                <w:lang w:val="en-US"/>
              </w:rPr>
            </w:pPr>
            <w:r w:rsidRPr="00DB1724">
              <w:rPr>
                <w:color w:val="0000FF"/>
                <w:lang w:val="en-US"/>
              </w:rPr>
              <w:t xml:space="preserve">Describe the level of knowledge relating to your project, obtained by the partner’s technological surveillance or by preliminary research for the present </w:t>
            </w:r>
            <w:r w:rsidR="00B26EAB" w:rsidRPr="00DB1724">
              <w:rPr>
                <w:color w:val="0000FF"/>
                <w:lang w:val="en-US"/>
              </w:rPr>
              <w:t>project.</w:t>
            </w:r>
          </w:p>
          <w:p w14:paraId="732BA914" w14:textId="35295C5F" w:rsidR="001D7339" w:rsidRPr="00DB1724" w:rsidRDefault="00AC231A" w:rsidP="000579AB">
            <w:pPr>
              <w:pStyle w:val="Paragraphedeliste"/>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US"/>
              </w:rPr>
            </w:pPr>
            <w:r w:rsidRPr="00DB1724">
              <w:rPr>
                <w:color w:val="0000FF"/>
                <w:lang w:val="en-US"/>
              </w:rPr>
              <w:t xml:space="preserve">Specify the partner’s technological </w:t>
            </w:r>
            <w:r w:rsidR="00B26EAB" w:rsidRPr="00DB1724">
              <w:rPr>
                <w:color w:val="0000FF"/>
                <w:lang w:val="en-US"/>
              </w:rPr>
              <w:t>know-how.</w:t>
            </w:r>
          </w:p>
          <w:p w14:paraId="72D4C93A" w14:textId="78A5293B" w:rsidR="00AC231A" w:rsidRPr="00DB1724" w:rsidRDefault="00AC231A" w:rsidP="00AC231A">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US"/>
              </w:rPr>
            </w:pPr>
          </w:p>
        </w:tc>
      </w:tr>
    </w:tbl>
    <w:p w14:paraId="3B547B9B" w14:textId="77777777" w:rsidR="00BF48CB" w:rsidRPr="00DB1724" w:rsidRDefault="00BF48CB" w:rsidP="00CF0D91">
      <w:pPr>
        <w:rPr>
          <w:lang w:val="en-US"/>
        </w:rPr>
      </w:pPr>
    </w:p>
    <w:p w14:paraId="2DB19FDD" w14:textId="517EE43B" w:rsidR="00CF4B56" w:rsidRPr="00DB1724" w:rsidRDefault="000F6B15" w:rsidP="000579AB">
      <w:pPr>
        <w:pStyle w:val="Titre2"/>
        <w:numPr>
          <w:ilvl w:val="2"/>
          <w:numId w:val="1"/>
        </w:numPr>
        <w:rPr>
          <w:lang w:val="en-US"/>
        </w:rPr>
      </w:pPr>
      <w:bookmarkStart w:id="38" w:name="_Toc89435278"/>
      <w:r w:rsidRPr="00DB1724">
        <w:rPr>
          <w:lang w:val="en-US"/>
        </w:rPr>
        <w:t>Technological (and strategic) positioning</w:t>
      </w:r>
      <w:bookmarkEnd w:id="38"/>
      <w:r w:rsidR="00796673"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377DD" w:rsidRPr="00BA6B9F" w14:paraId="79392193"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4334BDD1" w:rsidR="005377DD" w:rsidRPr="00DB1724" w:rsidRDefault="005377DD" w:rsidP="005377DD">
            <w:pPr>
              <w:pStyle w:val="Contenudetableau"/>
              <w:snapToGrid w:val="0"/>
            </w:pPr>
            <w:r w:rsidRPr="00DB1724">
              <w:rPr>
                <w:b/>
                <w:color w:val="0000FF"/>
              </w:rPr>
              <w:t>Explanatory note to be deleted</w:t>
            </w:r>
          </w:p>
        </w:tc>
      </w:tr>
      <w:tr w:rsidR="000749BC" w:rsidRPr="00BA6B9F" w14:paraId="31FF3683" w14:textId="77777777" w:rsidTr="00CF0D91">
        <w:tc>
          <w:tcPr>
            <w:tcW w:w="9214" w:type="dxa"/>
            <w:tcBorders>
              <w:left w:val="single" w:sz="1" w:space="0" w:color="000000"/>
              <w:bottom w:val="single" w:sz="1" w:space="0" w:color="000000"/>
              <w:right w:val="single" w:sz="1" w:space="0" w:color="000000"/>
            </w:tcBorders>
            <w:shd w:val="clear" w:color="auto" w:fill="auto"/>
          </w:tcPr>
          <w:p w14:paraId="62ADF625" w14:textId="77777777" w:rsidR="002D0731" w:rsidRPr="00DB1724" w:rsidRDefault="002D0731" w:rsidP="002D0731">
            <w:pPr>
              <w:pStyle w:val="Contenudetableau"/>
              <w:snapToGrid w:val="0"/>
              <w:rPr>
                <w:color w:val="0000FF"/>
              </w:rPr>
            </w:pPr>
            <w:r w:rsidRPr="00DB1724">
              <w:rPr>
                <w:color w:val="0000FF"/>
              </w:rPr>
              <w:t xml:space="preserve">The following elements must be included: </w:t>
            </w:r>
          </w:p>
          <w:p w14:paraId="46C8D3D7" w14:textId="77777777" w:rsidR="002D0731" w:rsidRPr="00DB1724" w:rsidRDefault="002D0731" w:rsidP="002D0731">
            <w:pPr>
              <w:pStyle w:val="Contenudetableau"/>
              <w:snapToGrid w:val="0"/>
              <w:rPr>
                <w:color w:val="0000FF"/>
              </w:rPr>
            </w:pPr>
          </w:p>
          <w:p w14:paraId="2173B640" w14:textId="77777777" w:rsidR="002D0731" w:rsidRPr="00DB1724" w:rsidRDefault="002D0731" w:rsidP="000579AB">
            <w:pPr>
              <w:widowControl w:val="0"/>
              <w:numPr>
                <w:ilvl w:val="0"/>
                <w:numId w:val="14"/>
              </w:numPr>
              <w:suppressAutoHyphens/>
              <w:spacing w:after="0" w:line="240" w:lineRule="auto"/>
              <w:jc w:val="both"/>
              <w:rPr>
                <w:color w:val="0000FF"/>
                <w:lang w:val="en-US"/>
              </w:rPr>
            </w:pPr>
            <w:r w:rsidRPr="00DB1724">
              <w:rPr>
                <w:color w:val="0000FF"/>
                <w:lang w:val="en-US"/>
              </w:rPr>
              <w:t>Describe the technical steps of the project (and provide the necessary diagrams and scientific publication references for a technological analysis of the project</w:t>
            </w:r>
            <w:proofErr w:type="gramStart"/>
            <w:r w:rsidRPr="00DB1724">
              <w:rPr>
                <w:color w:val="0000FF"/>
                <w:lang w:val="en-US"/>
              </w:rPr>
              <w:t>);</w:t>
            </w:r>
            <w:proofErr w:type="gramEnd"/>
          </w:p>
          <w:p w14:paraId="6F23723D" w14:textId="77777777" w:rsidR="002D0731" w:rsidRPr="00DB1724" w:rsidRDefault="002D0731" w:rsidP="000579AB">
            <w:pPr>
              <w:widowControl w:val="0"/>
              <w:numPr>
                <w:ilvl w:val="0"/>
                <w:numId w:val="14"/>
              </w:numPr>
              <w:suppressAutoHyphens/>
              <w:spacing w:after="0" w:line="240" w:lineRule="auto"/>
              <w:jc w:val="both"/>
              <w:rPr>
                <w:color w:val="0000FF"/>
                <w:lang w:val="en-US"/>
              </w:rPr>
            </w:pPr>
            <w:r w:rsidRPr="00DB1724">
              <w:rPr>
                <w:color w:val="0000FF"/>
                <w:lang w:val="en-US"/>
              </w:rPr>
              <w:t xml:space="preserve">Describe the main technological risks and how they can be </w:t>
            </w:r>
            <w:proofErr w:type="gramStart"/>
            <w:r w:rsidRPr="00DB1724">
              <w:rPr>
                <w:color w:val="0000FF"/>
                <w:lang w:val="en-US"/>
              </w:rPr>
              <w:t>overcome;</w:t>
            </w:r>
            <w:proofErr w:type="gramEnd"/>
          </w:p>
          <w:p w14:paraId="3DE288D1" w14:textId="77777777" w:rsidR="002D0731" w:rsidRPr="00DB1724" w:rsidRDefault="002D0731" w:rsidP="000579AB">
            <w:pPr>
              <w:widowControl w:val="0"/>
              <w:numPr>
                <w:ilvl w:val="0"/>
                <w:numId w:val="14"/>
              </w:numPr>
              <w:suppressAutoHyphens/>
              <w:spacing w:after="0" w:line="240" w:lineRule="auto"/>
              <w:jc w:val="both"/>
              <w:rPr>
                <w:color w:val="0000FF"/>
                <w:lang w:val="en-US"/>
              </w:rPr>
            </w:pPr>
            <w:r w:rsidRPr="00DB1724">
              <w:rPr>
                <w:color w:val="0000FF"/>
                <w:lang w:val="en-US"/>
              </w:rPr>
              <w:t xml:space="preserve">Describe the anticipated technological challenges and how they can be </w:t>
            </w:r>
            <w:proofErr w:type="gramStart"/>
            <w:r w:rsidRPr="00DB1724">
              <w:rPr>
                <w:color w:val="0000FF"/>
                <w:lang w:val="en-US"/>
              </w:rPr>
              <w:t>overcome;</w:t>
            </w:r>
            <w:proofErr w:type="gramEnd"/>
            <w:r w:rsidRPr="00DB1724">
              <w:rPr>
                <w:color w:val="0000FF"/>
                <w:lang w:val="en-US"/>
              </w:rPr>
              <w:t xml:space="preserve"> </w:t>
            </w:r>
          </w:p>
          <w:p w14:paraId="36A7A11A" w14:textId="77777777" w:rsidR="002D0731" w:rsidRPr="00DB1724" w:rsidRDefault="002D0731" w:rsidP="000579AB">
            <w:pPr>
              <w:widowControl w:val="0"/>
              <w:numPr>
                <w:ilvl w:val="0"/>
                <w:numId w:val="14"/>
              </w:numPr>
              <w:suppressAutoHyphens/>
              <w:spacing w:after="0" w:line="240" w:lineRule="auto"/>
              <w:jc w:val="both"/>
              <w:rPr>
                <w:color w:val="0000FF"/>
                <w:lang w:val="en-US"/>
              </w:rPr>
            </w:pPr>
            <w:r w:rsidRPr="00DB1724">
              <w:rPr>
                <w:color w:val="0000FF"/>
                <w:lang w:val="en-US"/>
              </w:rPr>
              <w:t>Detail the technological positioning (choice of material and components, third party tools and services used, techniques used [processes, engineering, programming language, etc.], etc.) and justify this positioning (</w:t>
            </w:r>
            <w:r w:rsidRPr="00DB1724">
              <w:rPr>
                <w:i/>
                <w:iCs/>
                <w:color w:val="0000FF"/>
                <w:lang w:val="en-US"/>
              </w:rPr>
              <w:t>benchmark</w:t>
            </w:r>
            <w:r w:rsidRPr="00DB1724">
              <w:rPr>
                <w:color w:val="0000FF"/>
                <w:lang w:val="en-US"/>
              </w:rPr>
              <w:t>, experience in the area, performance analysis, etc.).</w:t>
            </w:r>
          </w:p>
          <w:p w14:paraId="7C5DB53F" w14:textId="213E00B5" w:rsidR="000749BC" w:rsidRPr="00DB1724" w:rsidRDefault="000749BC" w:rsidP="002D0731">
            <w:pPr>
              <w:pStyle w:val="Contenudetableau"/>
              <w:snapToGrid w:val="0"/>
              <w:rPr>
                <w:color w:val="0000FF"/>
              </w:rPr>
            </w:pPr>
          </w:p>
        </w:tc>
      </w:tr>
    </w:tbl>
    <w:p w14:paraId="023E1CDB" w14:textId="77777777" w:rsidR="00BF48CB" w:rsidRPr="00DB1724" w:rsidRDefault="00BF48CB" w:rsidP="00CF0D91">
      <w:pPr>
        <w:rPr>
          <w:lang w:val="en-US"/>
        </w:rPr>
      </w:pPr>
    </w:p>
    <w:p w14:paraId="01EF7F0B" w14:textId="5440E45B" w:rsidR="000749BC" w:rsidRPr="00DB1724" w:rsidRDefault="000738FD" w:rsidP="000579AB">
      <w:pPr>
        <w:pStyle w:val="Titre2"/>
        <w:numPr>
          <w:ilvl w:val="2"/>
          <w:numId w:val="1"/>
        </w:numPr>
        <w:rPr>
          <w:lang w:val="en-US"/>
        </w:rPr>
      </w:pPr>
      <w:bookmarkStart w:id="39" w:name="_Ref76551525"/>
      <w:bookmarkStart w:id="40" w:name="_Toc89435279"/>
      <w:r w:rsidRPr="00DB1724">
        <w:rPr>
          <w:lang w:val="en-US"/>
        </w:rPr>
        <w:t>Project implementation</w:t>
      </w:r>
      <w:bookmarkEnd w:id="39"/>
      <w:bookmarkEnd w:id="40"/>
      <w:r w:rsidR="00796673"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D46FD7" w:rsidRPr="00BA6B9F" w14:paraId="0E1FC941"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21B2CC5E" w:rsidR="00D46FD7" w:rsidRPr="00DB1724" w:rsidRDefault="00D46FD7" w:rsidP="00D46FD7">
            <w:pPr>
              <w:pStyle w:val="Contenudetableau"/>
              <w:snapToGrid w:val="0"/>
            </w:pPr>
            <w:r w:rsidRPr="00DB1724">
              <w:rPr>
                <w:b/>
                <w:color w:val="0000FF"/>
              </w:rPr>
              <w:t>Explanatory note to be deleted</w:t>
            </w:r>
          </w:p>
        </w:tc>
      </w:tr>
      <w:tr w:rsidR="008E3308" w:rsidRPr="00BA6B9F" w14:paraId="418519A5" w14:textId="77777777" w:rsidTr="00CF0D91">
        <w:tc>
          <w:tcPr>
            <w:tcW w:w="9214" w:type="dxa"/>
            <w:tcBorders>
              <w:left w:val="single" w:sz="1" w:space="0" w:color="000000"/>
              <w:bottom w:val="single" w:sz="1" w:space="0" w:color="000000"/>
              <w:right w:val="single" w:sz="1" w:space="0" w:color="000000"/>
            </w:tcBorders>
            <w:shd w:val="clear" w:color="auto" w:fill="auto"/>
          </w:tcPr>
          <w:p w14:paraId="0BA1D13E" w14:textId="77777777" w:rsidR="0012332F" w:rsidRPr="00DB1724" w:rsidRDefault="0012332F" w:rsidP="0012332F">
            <w:pPr>
              <w:pStyle w:val="Contenudetableau"/>
              <w:snapToGrid w:val="0"/>
              <w:rPr>
                <w:color w:val="0000FF"/>
              </w:rPr>
            </w:pPr>
            <w:r w:rsidRPr="00DB1724">
              <w:rPr>
                <w:color w:val="0000FF"/>
              </w:rPr>
              <w:t xml:space="preserve">The following elements must be included: </w:t>
            </w:r>
          </w:p>
          <w:p w14:paraId="59E4E993" w14:textId="77777777" w:rsidR="0012332F" w:rsidRPr="00DB1724" w:rsidRDefault="0012332F" w:rsidP="0012332F">
            <w:pPr>
              <w:pStyle w:val="Contenudetableau"/>
              <w:snapToGrid w:val="0"/>
              <w:rPr>
                <w:color w:val="0000FF"/>
              </w:rPr>
            </w:pPr>
          </w:p>
          <w:p w14:paraId="3DE19321" w14:textId="4A5BF6FB" w:rsidR="0012332F" w:rsidRPr="00DB1724" w:rsidRDefault="0012332F" w:rsidP="000579AB">
            <w:pPr>
              <w:widowControl w:val="0"/>
              <w:numPr>
                <w:ilvl w:val="0"/>
                <w:numId w:val="14"/>
              </w:numPr>
              <w:suppressAutoHyphens/>
              <w:spacing w:after="0" w:line="240" w:lineRule="auto"/>
              <w:jc w:val="both"/>
              <w:rPr>
                <w:color w:val="0000FF"/>
                <w:lang w:val="en-US"/>
              </w:rPr>
            </w:pPr>
            <w:r w:rsidRPr="00DB1724">
              <w:rPr>
                <w:color w:val="0000FF"/>
                <w:lang w:val="en-US"/>
              </w:rPr>
              <w:t>Explain the methodology(</w:t>
            </w:r>
            <w:proofErr w:type="spellStart"/>
            <w:r w:rsidRPr="00DB1724">
              <w:rPr>
                <w:color w:val="0000FF"/>
                <w:lang w:val="en-US"/>
              </w:rPr>
              <w:t>ies</w:t>
            </w:r>
            <w:proofErr w:type="spellEnd"/>
            <w:r w:rsidRPr="00DB1724">
              <w:rPr>
                <w:color w:val="0000FF"/>
                <w:lang w:val="en-US"/>
              </w:rPr>
              <w:t xml:space="preserve">) used to conduct and manage the </w:t>
            </w:r>
            <w:r w:rsidR="004958DE" w:rsidRPr="00DB1724">
              <w:rPr>
                <w:color w:val="0000FF"/>
                <w:lang w:val="en-US"/>
              </w:rPr>
              <w:t>project.</w:t>
            </w:r>
          </w:p>
          <w:p w14:paraId="11D633F4" w14:textId="4D4EDCCA" w:rsidR="0012332F" w:rsidRPr="00DB1724" w:rsidRDefault="0012332F" w:rsidP="000579AB">
            <w:pPr>
              <w:widowControl w:val="0"/>
              <w:numPr>
                <w:ilvl w:val="0"/>
                <w:numId w:val="14"/>
              </w:numPr>
              <w:suppressAutoHyphens/>
              <w:spacing w:after="0" w:line="240" w:lineRule="auto"/>
              <w:jc w:val="both"/>
              <w:rPr>
                <w:color w:val="0000FF"/>
                <w:lang w:val="en-US"/>
              </w:rPr>
            </w:pPr>
            <w:r w:rsidRPr="00DB1724">
              <w:rPr>
                <w:color w:val="0000FF"/>
                <w:lang w:val="en-US"/>
              </w:rPr>
              <w:t xml:space="preserve">Explain how the partners will work together, synergies and </w:t>
            </w:r>
            <w:r w:rsidR="004958DE" w:rsidRPr="00DB1724">
              <w:rPr>
                <w:color w:val="0000FF"/>
                <w:lang w:val="en-US"/>
              </w:rPr>
              <w:t>complementarities.</w:t>
            </w:r>
          </w:p>
          <w:p w14:paraId="6193DEBF" w14:textId="484C31AB" w:rsidR="0012332F" w:rsidRPr="00DB1724" w:rsidRDefault="0012332F" w:rsidP="000579AB">
            <w:pPr>
              <w:widowControl w:val="0"/>
              <w:numPr>
                <w:ilvl w:val="0"/>
                <w:numId w:val="14"/>
              </w:numPr>
              <w:suppressAutoHyphens/>
              <w:spacing w:after="0" w:line="240" w:lineRule="auto"/>
              <w:jc w:val="both"/>
              <w:rPr>
                <w:color w:val="0000FF"/>
                <w:lang w:val="en-US"/>
              </w:rPr>
            </w:pPr>
            <w:r w:rsidRPr="00DB1724">
              <w:rPr>
                <w:color w:val="0000FF"/>
                <w:lang w:val="en-US"/>
              </w:rPr>
              <w:t xml:space="preserve">Explain how data access will be </w:t>
            </w:r>
            <w:r w:rsidR="004958DE" w:rsidRPr="00DB1724">
              <w:rPr>
                <w:color w:val="0000FF"/>
                <w:lang w:val="en-US"/>
              </w:rPr>
              <w:t>managed.</w:t>
            </w:r>
          </w:p>
          <w:p w14:paraId="00D52DB1" w14:textId="77777777" w:rsidR="0012332F" w:rsidRPr="00DB1724" w:rsidRDefault="0012332F" w:rsidP="000579AB">
            <w:pPr>
              <w:widowControl w:val="0"/>
              <w:numPr>
                <w:ilvl w:val="0"/>
                <w:numId w:val="14"/>
              </w:numPr>
              <w:suppressAutoHyphens/>
              <w:spacing w:after="0" w:line="240" w:lineRule="auto"/>
              <w:jc w:val="both"/>
              <w:rPr>
                <w:color w:val="0000FF"/>
                <w:lang w:val="en-US"/>
              </w:rPr>
            </w:pPr>
            <w:r w:rsidRPr="00DB1724">
              <w:rPr>
                <w:color w:val="0000FF"/>
                <w:lang w:val="en-US"/>
              </w:rPr>
              <w:lastRenderedPageBreak/>
              <w:t>If tasks are carried out by subcontractors, please specify the strategy for managing subcontracting (how these tasks will be coordinated and followed up by the team).</w:t>
            </w:r>
          </w:p>
          <w:p w14:paraId="0955F42D" w14:textId="378886A2" w:rsidR="008E3308" w:rsidRPr="00DB1724" w:rsidRDefault="008E3308" w:rsidP="0012332F">
            <w:pPr>
              <w:pStyle w:val="Contenudetableau"/>
              <w:snapToGrid w:val="0"/>
            </w:pPr>
          </w:p>
        </w:tc>
      </w:tr>
    </w:tbl>
    <w:p w14:paraId="6ED5F873" w14:textId="21A94BAA" w:rsidR="00AF4AFC" w:rsidRDefault="00AF4AFC" w:rsidP="004733BA">
      <w:pPr>
        <w:rPr>
          <w:lang w:val="en-US"/>
        </w:rPr>
      </w:pPr>
    </w:p>
    <w:p w14:paraId="0584E217" w14:textId="77777777" w:rsidR="00AF4AFC" w:rsidRPr="00DB1724" w:rsidRDefault="00AF4AFC" w:rsidP="00CF0D91">
      <w:pPr>
        <w:pStyle w:val="Titre2"/>
        <w:numPr>
          <w:ilvl w:val="2"/>
          <w:numId w:val="1"/>
        </w:numPr>
        <w:rPr>
          <w:lang w:val="en-US"/>
        </w:rPr>
      </w:pPr>
      <w:bookmarkStart w:id="41" w:name="_Toc89435280"/>
      <w:r w:rsidRPr="00DB1724">
        <w:rPr>
          <w:lang w:val="en-US"/>
        </w:rPr>
        <w:t>Description of the project that can be used for a presentation on the Innoviris website or in a press release</w:t>
      </w:r>
      <w:bookmarkEnd w:id="41"/>
      <w:r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AF4AFC" w:rsidRPr="00BA6B9F" w14:paraId="61843966"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5E23125" w14:textId="77777777" w:rsidR="00AF4AFC" w:rsidRPr="00DB1724" w:rsidRDefault="00AF4AFC" w:rsidP="00A60A58">
            <w:pPr>
              <w:pStyle w:val="Contenudetableau"/>
            </w:pPr>
            <w:r w:rsidRPr="00DB1724">
              <w:rPr>
                <w:b/>
                <w:color w:val="0000FF"/>
              </w:rPr>
              <w:t>Explanatory note to be deleted</w:t>
            </w:r>
          </w:p>
        </w:tc>
      </w:tr>
      <w:tr w:rsidR="00AF4AFC" w:rsidRPr="00BA6B9F" w14:paraId="102C3F89" w14:textId="77777777" w:rsidTr="00CF0D91">
        <w:tc>
          <w:tcPr>
            <w:tcW w:w="9214" w:type="dxa"/>
            <w:tcBorders>
              <w:left w:val="single" w:sz="1" w:space="0" w:color="000000"/>
              <w:bottom w:val="single" w:sz="1" w:space="0" w:color="000000"/>
              <w:right w:val="single" w:sz="1" w:space="0" w:color="000000"/>
            </w:tcBorders>
            <w:shd w:val="clear" w:color="auto" w:fill="auto"/>
          </w:tcPr>
          <w:p w14:paraId="289AD98B" w14:textId="77777777" w:rsidR="00AF4AFC" w:rsidRPr="00DB1724" w:rsidRDefault="00AF4AFC" w:rsidP="00A60A58">
            <w:pPr>
              <w:pStyle w:val="Contenudetableau"/>
              <w:ind w:left="1" w:right="1" w:firstLine="19"/>
              <w:rPr>
                <w:rFonts w:cs="Arial"/>
                <w:color w:val="0000FF"/>
                <w:szCs w:val="20"/>
              </w:rPr>
            </w:pPr>
            <w:r w:rsidRPr="00DB1724">
              <w:rPr>
                <w:rFonts w:cs="Arial"/>
                <w:color w:val="0000FF"/>
                <w:szCs w:val="20"/>
              </w:rPr>
              <w:t>This non-confidential information will be used by our communication department to promote Innoviris and to inform the public about the projects submitted and selected. About ten lines are sufficient.</w:t>
            </w:r>
          </w:p>
          <w:p w14:paraId="57987B04" w14:textId="77777777" w:rsidR="00AF4AFC" w:rsidRPr="00DB1724" w:rsidRDefault="00AF4AFC" w:rsidP="00A60A58">
            <w:pPr>
              <w:pStyle w:val="Contenudetableau"/>
              <w:ind w:left="1" w:right="1" w:firstLine="19"/>
              <w:rPr>
                <w:rFonts w:cs="Arial"/>
                <w:color w:val="0000FF"/>
                <w:szCs w:val="20"/>
              </w:rPr>
            </w:pPr>
          </w:p>
          <w:p w14:paraId="0FB43A46" w14:textId="77777777" w:rsidR="00AF4AFC" w:rsidRPr="00DB1724" w:rsidRDefault="00AF4AFC" w:rsidP="00A60A58">
            <w:pPr>
              <w:pStyle w:val="Contenudetableau"/>
              <w:ind w:left="1" w:right="1" w:firstLine="19"/>
              <w:rPr>
                <w:rFonts w:cs="Arial"/>
                <w:color w:val="0000FF"/>
                <w:szCs w:val="20"/>
              </w:rPr>
            </w:pPr>
            <w:r w:rsidRPr="00DB1724">
              <w:rPr>
                <w:rFonts w:cs="Arial"/>
                <w:color w:val="0000FF"/>
                <w:szCs w:val="20"/>
              </w:rPr>
              <w:t xml:space="preserve">Do not forget to provide a logo (file of sufficient resolution) and some illustrative images in the electronic annex. </w:t>
            </w:r>
          </w:p>
        </w:tc>
      </w:tr>
    </w:tbl>
    <w:p w14:paraId="734FDAAA" w14:textId="77777777" w:rsidR="00796673" w:rsidRPr="00DB1724" w:rsidRDefault="00796673" w:rsidP="00CF0D91">
      <w:pPr>
        <w:rPr>
          <w:lang w:val="en-US"/>
        </w:rPr>
      </w:pPr>
    </w:p>
    <w:p w14:paraId="0436ED46" w14:textId="798A7B94" w:rsidR="008E3308" w:rsidRPr="00DB1724" w:rsidRDefault="00D66781" w:rsidP="000579AB">
      <w:pPr>
        <w:pStyle w:val="Titre2"/>
        <w:numPr>
          <w:ilvl w:val="2"/>
          <w:numId w:val="1"/>
        </w:numPr>
        <w:rPr>
          <w:lang w:val="en-US"/>
        </w:rPr>
      </w:pPr>
      <w:bookmarkStart w:id="42" w:name="_Toc89435281"/>
      <w:r w:rsidRPr="00DB1724">
        <w:rPr>
          <w:lang w:val="en-US"/>
        </w:rPr>
        <w:t>C</w:t>
      </w:r>
      <w:r w:rsidR="0093121D" w:rsidRPr="00DB1724">
        <w:rPr>
          <w:lang w:val="en-US"/>
        </w:rPr>
        <w:t xml:space="preserve">ompliance </w:t>
      </w:r>
      <w:r w:rsidR="000D3770" w:rsidRPr="00DB1724">
        <w:rPr>
          <w:lang w:val="en-US"/>
        </w:rPr>
        <w:t>with the legal framework</w:t>
      </w:r>
      <w:r w:rsidR="002C472B" w:rsidRPr="00DB1724">
        <w:rPr>
          <w:lang w:val="en-US"/>
        </w:rPr>
        <w:t xml:space="preserve"> covering research </w:t>
      </w:r>
      <w:r w:rsidR="001445C8" w:rsidRPr="00DB1724">
        <w:rPr>
          <w:lang w:val="en-US"/>
        </w:rPr>
        <w:t xml:space="preserve">and development </w:t>
      </w:r>
      <w:r w:rsidRPr="00DB1724">
        <w:rPr>
          <w:lang w:val="en-US"/>
        </w:rPr>
        <w:t>projects</w:t>
      </w:r>
      <w:bookmarkEnd w:id="42"/>
      <w:r w:rsidR="00796673"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E25BD" w:rsidRPr="00BA6B9F" w14:paraId="1C50A724"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4459CD34" w:rsidR="00CE25BD" w:rsidRPr="00DB1724" w:rsidRDefault="00CE25BD" w:rsidP="00CE25BD">
            <w:pPr>
              <w:pStyle w:val="Contenudetableau"/>
              <w:snapToGrid w:val="0"/>
            </w:pPr>
            <w:r w:rsidRPr="00DB1724">
              <w:rPr>
                <w:b/>
                <w:color w:val="0000FF"/>
              </w:rPr>
              <w:t>Explanatory note to be deleted</w:t>
            </w:r>
          </w:p>
        </w:tc>
      </w:tr>
      <w:tr w:rsidR="00B91354" w:rsidRPr="00BA6B9F" w14:paraId="02E39176"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39EF15BB" w14:textId="77777777" w:rsidR="00AF4FB1" w:rsidRPr="00DB1724" w:rsidRDefault="00AF4FB1" w:rsidP="00AF4FB1">
            <w:pPr>
              <w:pStyle w:val="Contenudetableau"/>
              <w:snapToGrid w:val="0"/>
              <w:rPr>
                <w:color w:val="0000FF"/>
              </w:rPr>
            </w:pPr>
            <w:r w:rsidRPr="00DB1724">
              <w:rPr>
                <w:color w:val="0000FF"/>
              </w:rPr>
              <w:t xml:space="preserve">The methodologies and applications of research and innovation projects are subject </w:t>
            </w:r>
            <w:bookmarkStart w:id="43" w:name="_Hlk49947964"/>
            <w:r w:rsidRPr="00DB1724">
              <w:rPr>
                <w:color w:val="0000FF"/>
              </w:rPr>
              <w:t>to national community and international legislation.</w:t>
            </w:r>
            <w:bookmarkEnd w:id="43"/>
            <w:r w:rsidRPr="00DB1724">
              <w:rPr>
                <w:color w:val="0000FF"/>
              </w:rPr>
              <w:t xml:space="preserve"> The projects supported by Innoviris must comply with these legal provisions.</w:t>
            </w:r>
          </w:p>
          <w:p w14:paraId="24218139" w14:textId="77777777" w:rsidR="00AF4FB1" w:rsidRPr="00DB1724" w:rsidRDefault="00AF4FB1" w:rsidP="00AF4FB1">
            <w:pPr>
              <w:pStyle w:val="Contenudetableau"/>
              <w:snapToGrid w:val="0"/>
              <w:rPr>
                <w:color w:val="0000FF"/>
              </w:rPr>
            </w:pPr>
            <w:r w:rsidRPr="00DB1724">
              <w:rPr>
                <w:color w:val="0000FF"/>
              </w:rPr>
              <w:t xml:space="preserve">  </w:t>
            </w:r>
          </w:p>
          <w:p w14:paraId="34673CD4" w14:textId="398A5CB6" w:rsidR="00AF4FB1" w:rsidRPr="00DB1724" w:rsidRDefault="00AF4FB1" w:rsidP="00AF4FB1">
            <w:pPr>
              <w:pStyle w:val="Contenudetableau"/>
              <w:snapToGrid w:val="0"/>
              <w:rPr>
                <w:color w:val="0000FF"/>
              </w:rPr>
            </w:pPr>
            <w:r w:rsidRPr="00DB1724">
              <w:rPr>
                <w:color w:val="0000FF"/>
              </w:rPr>
              <w:t>If your project is concerned with one or more of the fields listed in the table below, you must check that it complies with the legal texts.</w:t>
            </w:r>
            <w:r w:rsidR="00813614">
              <w:rPr>
                <w:color w:val="0000FF"/>
              </w:rPr>
              <w:t xml:space="preserve"> </w:t>
            </w:r>
            <w:proofErr w:type="gramStart"/>
            <w:r w:rsidRPr="00DB1724">
              <w:rPr>
                <w:color w:val="0000FF"/>
              </w:rPr>
              <w:t>In order to</w:t>
            </w:r>
            <w:proofErr w:type="gramEnd"/>
            <w:r w:rsidRPr="00DB1724">
              <w:rPr>
                <w:color w:val="0000FF"/>
              </w:rPr>
              <w:t xml:space="preserve"> support you with this self-assessment, we recommend that you refer to the ethical self-assessment questionnaire for the European Union's framework </w:t>
            </w:r>
            <w:r w:rsidR="0025769D" w:rsidRPr="00DB1724">
              <w:rPr>
                <w:color w:val="0000FF"/>
              </w:rPr>
              <w:t>program</w:t>
            </w:r>
            <w:r w:rsidRPr="00DB1724">
              <w:rPr>
                <w:color w:val="0000FF"/>
              </w:rPr>
              <w:t xml:space="preserve"> for research and innovation</w:t>
            </w:r>
            <w:r w:rsidRPr="00DB1724">
              <w:rPr>
                <w:color w:val="0000FF"/>
                <w:vertAlign w:val="superscript"/>
              </w:rPr>
              <w:footnoteReference w:id="2"/>
            </w:r>
            <w:r w:rsidRPr="00DB1724">
              <w:rPr>
                <w:color w:val="0000FF"/>
              </w:rPr>
              <w:t xml:space="preserve">. </w:t>
            </w:r>
          </w:p>
          <w:p w14:paraId="24CE3FE5" w14:textId="77777777" w:rsidR="0025769D" w:rsidRPr="00DB1724" w:rsidRDefault="0025769D" w:rsidP="00AF4FB1">
            <w:pPr>
              <w:pStyle w:val="Contenudetableau"/>
              <w:snapToGrid w:val="0"/>
              <w:rPr>
                <w:color w:val="0000FF"/>
              </w:rPr>
            </w:pPr>
          </w:p>
          <w:p w14:paraId="779551AD" w14:textId="77777777" w:rsidR="00AF4FB1" w:rsidRPr="00DB1724" w:rsidRDefault="00AF4FB1" w:rsidP="00AF4FB1">
            <w:pPr>
              <w:pStyle w:val="Contenudetableau"/>
              <w:snapToGrid w:val="0"/>
              <w:rPr>
                <w:color w:val="0000FF"/>
              </w:rPr>
            </w:pPr>
            <w:r w:rsidRPr="00DB1724">
              <w:rPr>
                <w:color w:val="0000FF"/>
              </w:rPr>
              <w:t>In addition, for the relevant fields, please indicate how and/or why you comply with the legislation.</w:t>
            </w:r>
          </w:p>
          <w:p w14:paraId="366B50AF" w14:textId="77777777" w:rsidR="00AF4FB1" w:rsidRPr="00DB1724" w:rsidRDefault="00AF4FB1" w:rsidP="00AF4FB1">
            <w:pPr>
              <w:pStyle w:val="Contenudetableau"/>
              <w:snapToGrid w:val="0"/>
              <w:rPr>
                <w:color w:val="0000FF"/>
              </w:rPr>
            </w:pPr>
            <w:proofErr w:type="gramStart"/>
            <w:r w:rsidRPr="00DB1724">
              <w:rPr>
                <w:color w:val="0000FF"/>
              </w:rPr>
              <w:t>In the event that</w:t>
            </w:r>
            <w:proofErr w:type="gramEnd"/>
            <w:r w:rsidRPr="00DB1724">
              <w:rPr>
                <w:color w:val="0000FF"/>
              </w:rPr>
              <w:t xml:space="preserve"> you do not comply with the legal provisions, your project cannot be supported by Innoviris.</w:t>
            </w:r>
          </w:p>
          <w:p w14:paraId="4E0326B6" w14:textId="77777777" w:rsidR="00AF4FB1" w:rsidRPr="00DB1724" w:rsidRDefault="00AF4FB1" w:rsidP="00AF4FB1">
            <w:pPr>
              <w:pStyle w:val="Contenudetableau"/>
              <w:snapToGrid w:val="0"/>
              <w:rPr>
                <w:color w:val="0000FF"/>
              </w:rPr>
            </w:pPr>
          </w:p>
          <w:p w14:paraId="69F0E57D" w14:textId="200B8DE6" w:rsidR="00AF4FB1" w:rsidRPr="00DB1724" w:rsidRDefault="00AF4FB1" w:rsidP="00AF4FB1">
            <w:pPr>
              <w:pStyle w:val="Contenudetableau"/>
              <w:snapToGrid w:val="0"/>
              <w:rPr>
                <w:color w:val="0000FF"/>
              </w:rPr>
            </w:pPr>
            <w:r w:rsidRPr="00DB1724">
              <w:rPr>
                <w:color w:val="0000FF"/>
              </w:rPr>
              <w:t xml:space="preserve">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w:t>
            </w:r>
            <w:r w:rsidR="0025769D" w:rsidRPr="00DB1724">
              <w:rPr>
                <w:color w:val="0000FF"/>
              </w:rPr>
              <w:t>authorization</w:t>
            </w:r>
            <w:r w:rsidRPr="00DB1724">
              <w:rPr>
                <w:color w:val="0000FF"/>
              </w:rPr>
              <w:t xml:space="preserve"> procedure may take some time and you should therefore submit your ethics </w:t>
            </w:r>
            <w:r w:rsidR="0025769D" w:rsidRPr="00DB1724">
              <w:rPr>
                <w:color w:val="0000FF"/>
              </w:rPr>
              <w:t>authorization</w:t>
            </w:r>
            <w:r w:rsidRPr="00DB1724">
              <w:rPr>
                <w:color w:val="0000FF"/>
              </w:rPr>
              <w:t xml:space="preserve"> application to the local ethics committee in good time.</w:t>
            </w:r>
          </w:p>
          <w:p w14:paraId="59A0D04A" w14:textId="77777777" w:rsidR="00AF4FB1" w:rsidRPr="00DB1724" w:rsidRDefault="00AF4FB1" w:rsidP="00AF4FB1">
            <w:pPr>
              <w:pStyle w:val="Contenudetableau"/>
              <w:snapToGrid w:val="0"/>
              <w:rPr>
                <w:color w:val="0000FF"/>
              </w:rPr>
            </w:pPr>
          </w:p>
          <w:p w14:paraId="302C931D" w14:textId="266679A6" w:rsidR="008B4A2F" w:rsidRPr="00DB1724" w:rsidRDefault="00AF4FB1" w:rsidP="008B4A2F">
            <w:pPr>
              <w:pStyle w:val="Contenudetableau"/>
              <w:snapToGrid w:val="0"/>
              <w:jc w:val="left"/>
              <w:rPr>
                <w:color w:val="0000FF"/>
              </w:rPr>
            </w:pPr>
            <w:r w:rsidRPr="00DB1724">
              <w:rPr>
                <w:color w:val="0000FF"/>
              </w:rPr>
              <w:t xml:space="preserve">[1] Available here: </w:t>
            </w:r>
            <w:r w:rsidR="0025769D" w:rsidRPr="00DB1724">
              <w:rPr>
                <w:color w:val="0000FF"/>
                <w:sz w:val="18"/>
                <w:szCs w:val="22"/>
              </w:rPr>
              <w:t>https://eur-lex.europa.eu/legal-content/FR/TXT/?uri=CELEX:52020XG0313(07)</w:t>
            </w:r>
          </w:p>
          <w:p w14:paraId="05B4C483" w14:textId="66B444E4" w:rsidR="00B91354" w:rsidRPr="00DB1724" w:rsidRDefault="00AF4FB1" w:rsidP="008B4A2F">
            <w:pPr>
              <w:pStyle w:val="Contenudetableau"/>
              <w:snapToGrid w:val="0"/>
              <w:jc w:val="left"/>
              <w:rPr>
                <w:color w:val="0000FF"/>
              </w:rPr>
            </w:pPr>
            <w:r w:rsidRPr="00DB1724">
              <w:rPr>
                <w:color w:val="0000FF"/>
              </w:rPr>
              <w:t>(</w:t>
            </w:r>
            <w:r w:rsidR="008B4A2F" w:rsidRPr="00DB1724">
              <w:rPr>
                <w:color w:val="0000FF"/>
              </w:rPr>
              <w:t>Or</w:t>
            </w:r>
            <w:r w:rsidRPr="00DB1724">
              <w:rPr>
                <w:color w:val="0000FF"/>
              </w:rPr>
              <w:t xml:space="preserve"> any amended version published in the Official Journal of the European Union.)</w:t>
            </w:r>
          </w:p>
        </w:tc>
      </w:tr>
    </w:tbl>
    <w:p w14:paraId="1250E0E8" w14:textId="6EA5BF37" w:rsidR="008E3308" w:rsidRPr="00DB1724" w:rsidRDefault="008E3308" w:rsidP="00E1436C">
      <w:pPr>
        <w:ind w:left="360"/>
        <w:rPr>
          <w:lang w:val="en-US"/>
        </w:rPr>
      </w:pPr>
    </w:p>
    <w:p w14:paraId="728523DC" w14:textId="77777777" w:rsidR="00766487" w:rsidRPr="00DB1724" w:rsidRDefault="005F294F" w:rsidP="004958DE">
      <w:pPr>
        <w:pStyle w:val="Corpsdetexte"/>
        <w:ind w:left="708"/>
        <w:jc w:val="both"/>
        <w:rPr>
          <w:szCs w:val="20"/>
          <w:lang w:val="en-US"/>
        </w:rPr>
      </w:pPr>
      <w:r w:rsidRPr="00DB1724">
        <w:rPr>
          <w:rFonts w:eastAsia="Webdings" w:cs="Arial"/>
          <w:lang w:val="en-US"/>
        </w:rPr>
        <w:t xml:space="preserve"> </w:t>
      </w:r>
      <w:r w:rsidR="00766487" w:rsidRPr="00DB1724">
        <w:rPr>
          <w:lang w:val="en-US"/>
        </w:rPr>
        <w:t>I hereby certify that I comply with the national, community and international legislation covering the methodologies and applications of research and development projects, and specifically:</w:t>
      </w:r>
    </w:p>
    <w:tbl>
      <w:tblPr>
        <w:tblStyle w:val="Grilledutableau"/>
        <w:tblW w:w="9355" w:type="dxa"/>
        <w:tblInd w:w="279" w:type="dxa"/>
        <w:tblLayout w:type="fixed"/>
        <w:tblLook w:val="04A0" w:firstRow="1" w:lastRow="0" w:firstColumn="1" w:lastColumn="0" w:noHBand="0" w:noVBand="1"/>
      </w:tblPr>
      <w:tblGrid>
        <w:gridCol w:w="6804"/>
        <w:gridCol w:w="1276"/>
        <w:gridCol w:w="1275"/>
      </w:tblGrid>
      <w:tr w:rsidR="00766487" w:rsidRPr="00BA6B9F" w14:paraId="48210F0C" w14:textId="77777777" w:rsidTr="00CF0D91">
        <w:tc>
          <w:tcPr>
            <w:tcW w:w="6804" w:type="dxa"/>
          </w:tcPr>
          <w:p w14:paraId="78BDA408" w14:textId="77777777" w:rsidR="00766487" w:rsidRPr="00DB1724" w:rsidRDefault="00766487" w:rsidP="00D1534C">
            <w:pPr>
              <w:rPr>
                <w:b/>
                <w:bCs/>
                <w:szCs w:val="20"/>
                <w:lang w:val="en-US"/>
              </w:rPr>
            </w:pPr>
            <w:r w:rsidRPr="00DB1724">
              <w:rPr>
                <w:szCs w:val="20"/>
                <w:lang w:val="en-US"/>
              </w:rPr>
              <w:br w:type="page"/>
            </w:r>
            <w:r w:rsidRPr="00DB1724">
              <w:rPr>
                <w:b/>
                <w:lang w:val="en-US"/>
              </w:rPr>
              <w:t xml:space="preserve"> </w:t>
            </w:r>
          </w:p>
          <w:p w14:paraId="1E4AC384" w14:textId="77777777" w:rsidR="00766487" w:rsidRPr="00DB1724" w:rsidRDefault="00766487" w:rsidP="00D1534C">
            <w:pPr>
              <w:rPr>
                <w:rFonts w:cs="Arial"/>
                <w:b/>
                <w:bCs/>
                <w:szCs w:val="20"/>
                <w:lang w:val="en-US"/>
              </w:rPr>
            </w:pPr>
          </w:p>
        </w:tc>
        <w:tc>
          <w:tcPr>
            <w:tcW w:w="1276" w:type="dxa"/>
          </w:tcPr>
          <w:p w14:paraId="353B5521" w14:textId="77777777" w:rsidR="00766487" w:rsidRPr="00DB1724" w:rsidRDefault="00766487" w:rsidP="00D1534C">
            <w:pPr>
              <w:rPr>
                <w:rFonts w:cs="Arial"/>
                <w:b/>
                <w:bCs/>
                <w:szCs w:val="20"/>
                <w:lang w:val="en-US"/>
              </w:rPr>
            </w:pPr>
            <w:r w:rsidRPr="00DB1724">
              <w:rPr>
                <w:b/>
                <w:lang w:val="en-US"/>
              </w:rPr>
              <w:t xml:space="preserve">Concerned </w:t>
            </w:r>
          </w:p>
          <w:p w14:paraId="403D92FA" w14:textId="77777777" w:rsidR="00766487" w:rsidRPr="00DB1724" w:rsidRDefault="00766487" w:rsidP="00D1534C">
            <w:pPr>
              <w:rPr>
                <w:rFonts w:cs="Arial"/>
                <w:b/>
                <w:bCs/>
                <w:szCs w:val="20"/>
                <w:lang w:val="en-US"/>
              </w:rPr>
            </w:pPr>
            <w:r w:rsidRPr="00DB1724">
              <w:rPr>
                <w:b/>
                <w:lang w:val="en-US"/>
              </w:rPr>
              <w:t>(Yes/No)</w:t>
            </w:r>
          </w:p>
        </w:tc>
        <w:tc>
          <w:tcPr>
            <w:tcW w:w="1275" w:type="dxa"/>
          </w:tcPr>
          <w:p w14:paraId="153C5F4F" w14:textId="77777777" w:rsidR="00766487" w:rsidRPr="00DB1724" w:rsidRDefault="00766487" w:rsidP="00D1534C">
            <w:pPr>
              <w:rPr>
                <w:rFonts w:cs="Arial"/>
                <w:b/>
                <w:bCs/>
                <w:szCs w:val="20"/>
                <w:lang w:val="en-US"/>
              </w:rPr>
            </w:pPr>
            <w:r w:rsidRPr="00DB1724">
              <w:rPr>
                <w:b/>
                <w:lang w:val="en-US"/>
              </w:rPr>
              <w:t>If yes, compliant with the legislation (Yes/No/In progress)</w:t>
            </w:r>
          </w:p>
        </w:tc>
      </w:tr>
      <w:tr w:rsidR="00766487" w:rsidRPr="00BA6B9F" w14:paraId="697233A9" w14:textId="77777777" w:rsidTr="00CF0D91">
        <w:tc>
          <w:tcPr>
            <w:tcW w:w="6804" w:type="dxa"/>
            <w:shd w:val="clear" w:color="auto" w:fill="E7E6E6" w:themeFill="background2"/>
          </w:tcPr>
          <w:p w14:paraId="374B25CA" w14:textId="77777777" w:rsidR="00766487" w:rsidRPr="00DB1724" w:rsidRDefault="00766487" w:rsidP="00D1534C">
            <w:pPr>
              <w:rPr>
                <w:rFonts w:cs="Arial"/>
                <w:b/>
                <w:bCs/>
                <w:szCs w:val="20"/>
                <w:lang w:val="en-US"/>
              </w:rPr>
            </w:pPr>
            <w:r w:rsidRPr="00DB1724">
              <w:rPr>
                <w:b/>
                <w:lang w:val="en-US"/>
              </w:rPr>
              <w:t>Section 1: Embryos and human fetuses</w:t>
            </w:r>
          </w:p>
        </w:tc>
        <w:tc>
          <w:tcPr>
            <w:tcW w:w="1276" w:type="dxa"/>
            <w:shd w:val="clear" w:color="auto" w:fill="E7E6E6" w:themeFill="background2"/>
          </w:tcPr>
          <w:p w14:paraId="58F57579" w14:textId="77777777" w:rsidR="00766487" w:rsidRPr="00DB1724" w:rsidRDefault="00766487" w:rsidP="00D1534C">
            <w:pPr>
              <w:rPr>
                <w:rFonts w:cs="Arial"/>
                <w:b/>
                <w:bCs/>
                <w:szCs w:val="20"/>
                <w:lang w:val="en-US"/>
              </w:rPr>
            </w:pPr>
          </w:p>
        </w:tc>
        <w:tc>
          <w:tcPr>
            <w:tcW w:w="1275" w:type="dxa"/>
            <w:shd w:val="clear" w:color="auto" w:fill="E7E6E6" w:themeFill="background2"/>
          </w:tcPr>
          <w:p w14:paraId="5BA87A8C" w14:textId="77777777" w:rsidR="00766487" w:rsidRPr="00DB1724" w:rsidRDefault="00766487" w:rsidP="00D1534C">
            <w:pPr>
              <w:rPr>
                <w:rFonts w:cs="Arial"/>
                <w:b/>
                <w:bCs/>
                <w:szCs w:val="20"/>
                <w:lang w:val="en-US"/>
              </w:rPr>
            </w:pPr>
          </w:p>
        </w:tc>
      </w:tr>
      <w:tr w:rsidR="00766487" w:rsidRPr="00BA6B9F" w14:paraId="16A976AC" w14:textId="77777777" w:rsidTr="00CF0D91">
        <w:tc>
          <w:tcPr>
            <w:tcW w:w="6804" w:type="dxa"/>
          </w:tcPr>
          <w:p w14:paraId="5D34BC53" w14:textId="77777777" w:rsidR="00766487" w:rsidRPr="00DB1724" w:rsidRDefault="00766487" w:rsidP="00D1534C">
            <w:pPr>
              <w:rPr>
                <w:rFonts w:cs="Arial"/>
                <w:szCs w:val="20"/>
                <w:lang w:val="en-US"/>
              </w:rPr>
            </w:pPr>
            <w:r w:rsidRPr="00DB1724">
              <w:rPr>
                <w:lang w:val="en-US"/>
              </w:rPr>
              <w:lastRenderedPageBreak/>
              <w:t>Your project involves human embryo stem cells; human embryos; tissue or cells from human fetuses</w:t>
            </w:r>
          </w:p>
        </w:tc>
        <w:tc>
          <w:tcPr>
            <w:tcW w:w="1276" w:type="dxa"/>
          </w:tcPr>
          <w:p w14:paraId="4B29A580" w14:textId="77777777" w:rsidR="00766487" w:rsidRPr="00DB1724" w:rsidRDefault="00766487" w:rsidP="00D1534C">
            <w:pPr>
              <w:rPr>
                <w:rFonts w:cs="Arial"/>
                <w:szCs w:val="20"/>
                <w:lang w:val="en-US"/>
              </w:rPr>
            </w:pPr>
          </w:p>
        </w:tc>
        <w:tc>
          <w:tcPr>
            <w:tcW w:w="1275" w:type="dxa"/>
          </w:tcPr>
          <w:p w14:paraId="17BF082D" w14:textId="77777777" w:rsidR="00766487" w:rsidRPr="00DB1724" w:rsidRDefault="00766487" w:rsidP="00D1534C">
            <w:pPr>
              <w:rPr>
                <w:rFonts w:cs="Arial"/>
                <w:szCs w:val="20"/>
                <w:lang w:val="en-US"/>
              </w:rPr>
            </w:pPr>
          </w:p>
        </w:tc>
      </w:tr>
      <w:tr w:rsidR="00766487" w:rsidRPr="00DB1724" w14:paraId="27842DC4" w14:textId="77777777" w:rsidTr="00CF0D91">
        <w:tc>
          <w:tcPr>
            <w:tcW w:w="6804" w:type="dxa"/>
            <w:shd w:val="clear" w:color="auto" w:fill="E7E6E6" w:themeFill="background2"/>
          </w:tcPr>
          <w:p w14:paraId="7E3A7388" w14:textId="77777777" w:rsidR="00766487" w:rsidRPr="00DB1724" w:rsidRDefault="00766487" w:rsidP="00D1534C">
            <w:pPr>
              <w:rPr>
                <w:rFonts w:cs="Arial"/>
                <w:b/>
                <w:bCs/>
                <w:szCs w:val="20"/>
                <w:lang w:val="en-US"/>
              </w:rPr>
            </w:pPr>
            <w:r w:rsidRPr="00DB1724">
              <w:rPr>
                <w:b/>
                <w:lang w:val="en-US"/>
              </w:rPr>
              <w:t xml:space="preserve">Section 2: Human beings   </w:t>
            </w:r>
          </w:p>
        </w:tc>
        <w:tc>
          <w:tcPr>
            <w:tcW w:w="1276" w:type="dxa"/>
            <w:shd w:val="clear" w:color="auto" w:fill="E7E6E6" w:themeFill="background2"/>
          </w:tcPr>
          <w:p w14:paraId="236F1A73" w14:textId="77777777" w:rsidR="00766487" w:rsidRPr="00DB1724" w:rsidRDefault="00766487" w:rsidP="00D1534C">
            <w:pPr>
              <w:rPr>
                <w:rFonts w:cs="Arial"/>
                <w:b/>
                <w:bCs/>
                <w:szCs w:val="20"/>
                <w:lang w:val="en-US"/>
              </w:rPr>
            </w:pPr>
          </w:p>
        </w:tc>
        <w:tc>
          <w:tcPr>
            <w:tcW w:w="1275" w:type="dxa"/>
            <w:shd w:val="clear" w:color="auto" w:fill="E7E6E6" w:themeFill="background2"/>
          </w:tcPr>
          <w:p w14:paraId="785672EF" w14:textId="77777777" w:rsidR="00766487" w:rsidRPr="00DB1724" w:rsidRDefault="00766487" w:rsidP="00D1534C">
            <w:pPr>
              <w:rPr>
                <w:rFonts w:cs="Arial"/>
                <w:b/>
                <w:bCs/>
                <w:szCs w:val="20"/>
                <w:lang w:val="en-US"/>
              </w:rPr>
            </w:pPr>
          </w:p>
        </w:tc>
      </w:tr>
      <w:tr w:rsidR="00766487" w:rsidRPr="00BA6B9F" w14:paraId="14CC0895" w14:textId="77777777" w:rsidTr="00CF0D91">
        <w:tc>
          <w:tcPr>
            <w:tcW w:w="6804" w:type="dxa"/>
          </w:tcPr>
          <w:p w14:paraId="14DC8442" w14:textId="77777777" w:rsidR="00766487" w:rsidRPr="00DB1724" w:rsidRDefault="00766487" w:rsidP="00D1534C">
            <w:pPr>
              <w:rPr>
                <w:rFonts w:cs="Arial"/>
                <w:szCs w:val="20"/>
                <w:lang w:val="en-US"/>
              </w:rPr>
            </w:pPr>
            <w:r w:rsidRPr="00DB1724">
              <w:rPr>
                <w:lang w:val="en-US"/>
              </w:rPr>
              <w:t>Your project involves human participants; physical interventions on the participants in the study</w:t>
            </w:r>
          </w:p>
        </w:tc>
        <w:tc>
          <w:tcPr>
            <w:tcW w:w="1276" w:type="dxa"/>
          </w:tcPr>
          <w:p w14:paraId="6ACA9976" w14:textId="77777777" w:rsidR="00766487" w:rsidRPr="00DB1724" w:rsidRDefault="00766487" w:rsidP="00D1534C">
            <w:pPr>
              <w:rPr>
                <w:rFonts w:cs="Arial"/>
                <w:szCs w:val="20"/>
                <w:lang w:val="en-US"/>
              </w:rPr>
            </w:pPr>
          </w:p>
        </w:tc>
        <w:tc>
          <w:tcPr>
            <w:tcW w:w="1275" w:type="dxa"/>
          </w:tcPr>
          <w:p w14:paraId="796E3AA0" w14:textId="77777777" w:rsidR="00766487" w:rsidRPr="00DB1724" w:rsidRDefault="00766487" w:rsidP="00D1534C">
            <w:pPr>
              <w:rPr>
                <w:rFonts w:cs="Arial"/>
                <w:szCs w:val="20"/>
                <w:lang w:val="en-US"/>
              </w:rPr>
            </w:pPr>
          </w:p>
        </w:tc>
      </w:tr>
      <w:tr w:rsidR="00766487" w:rsidRPr="00DB1724" w14:paraId="00426B08" w14:textId="77777777" w:rsidTr="00CF0D91">
        <w:tc>
          <w:tcPr>
            <w:tcW w:w="6804" w:type="dxa"/>
            <w:shd w:val="clear" w:color="auto" w:fill="E7E6E6" w:themeFill="background2"/>
          </w:tcPr>
          <w:p w14:paraId="72720ABA" w14:textId="77777777" w:rsidR="00766487" w:rsidRPr="00DB1724" w:rsidRDefault="00766487" w:rsidP="00D1534C">
            <w:pPr>
              <w:rPr>
                <w:rFonts w:cs="Arial"/>
                <w:b/>
                <w:bCs/>
                <w:szCs w:val="20"/>
                <w:lang w:val="en-US"/>
              </w:rPr>
            </w:pPr>
            <w:r w:rsidRPr="00DB1724">
              <w:rPr>
                <w:b/>
                <w:lang w:val="en-US"/>
              </w:rPr>
              <w:t xml:space="preserve">Section 3: Human cells/tissue  </w:t>
            </w:r>
          </w:p>
        </w:tc>
        <w:tc>
          <w:tcPr>
            <w:tcW w:w="1276" w:type="dxa"/>
            <w:shd w:val="clear" w:color="auto" w:fill="E7E6E6" w:themeFill="background2"/>
          </w:tcPr>
          <w:p w14:paraId="1C12702B" w14:textId="77777777" w:rsidR="00766487" w:rsidRPr="00DB1724" w:rsidRDefault="00766487" w:rsidP="00D1534C">
            <w:pPr>
              <w:rPr>
                <w:rFonts w:cs="Arial"/>
                <w:b/>
                <w:bCs/>
                <w:szCs w:val="20"/>
                <w:lang w:val="en-US"/>
              </w:rPr>
            </w:pPr>
          </w:p>
        </w:tc>
        <w:tc>
          <w:tcPr>
            <w:tcW w:w="1275" w:type="dxa"/>
            <w:shd w:val="clear" w:color="auto" w:fill="E7E6E6" w:themeFill="background2"/>
          </w:tcPr>
          <w:p w14:paraId="0A65D8FF" w14:textId="77777777" w:rsidR="00766487" w:rsidRPr="00DB1724" w:rsidRDefault="00766487" w:rsidP="00D1534C">
            <w:pPr>
              <w:rPr>
                <w:rFonts w:cs="Arial"/>
                <w:b/>
                <w:bCs/>
                <w:szCs w:val="20"/>
                <w:lang w:val="en-US"/>
              </w:rPr>
            </w:pPr>
          </w:p>
        </w:tc>
      </w:tr>
      <w:tr w:rsidR="00766487" w:rsidRPr="00BA6B9F" w14:paraId="2D0B5F7D" w14:textId="77777777" w:rsidTr="00CF0D91">
        <w:tc>
          <w:tcPr>
            <w:tcW w:w="6804" w:type="dxa"/>
          </w:tcPr>
          <w:p w14:paraId="0F10D4D2" w14:textId="77777777" w:rsidR="00766487" w:rsidRPr="00DB1724" w:rsidRDefault="00766487" w:rsidP="00D1534C">
            <w:pPr>
              <w:rPr>
                <w:rFonts w:cs="Arial"/>
                <w:szCs w:val="20"/>
                <w:lang w:val="en-US"/>
              </w:rPr>
            </w:pPr>
            <w:r w:rsidRPr="00DB1724">
              <w:rPr>
                <w:lang w:val="en-US"/>
              </w:rPr>
              <w:t>Your project involves human cells or human tissue</w:t>
            </w:r>
          </w:p>
        </w:tc>
        <w:tc>
          <w:tcPr>
            <w:tcW w:w="1276" w:type="dxa"/>
          </w:tcPr>
          <w:p w14:paraId="13C137A3" w14:textId="77777777" w:rsidR="00766487" w:rsidRPr="00DB1724" w:rsidRDefault="00766487" w:rsidP="00D1534C">
            <w:pPr>
              <w:rPr>
                <w:rFonts w:cs="Arial"/>
                <w:szCs w:val="20"/>
                <w:lang w:val="en-US"/>
              </w:rPr>
            </w:pPr>
          </w:p>
        </w:tc>
        <w:tc>
          <w:tcPr>
            <w:tcW w:w="1275" w:type="dxa"/>
          </w:tcPr>
          <w:p w14:paraId="768024A9" w14:textId="77777777" w:rsidR="00766487" w:rsidRPr="00DB1724" w:rsidRDefault="00766487" w:rsidP="00D1534C">
            <w:pPr>
              <w:rPr>
                <w:rFonts w:cs="Arial"/>
                <w:szCs w:val="20"/>
                <w:lang w:val="en-US"/>
              </w:rPr>
            </w:pPr>
          </w:p>
        </w:tc>
      </w:tr>
      <w:tr w:rsidR="00766487" w:rsidRPr="00DB1724" w14:paraId="284273F7" w14:textId="77777777" w:rsidTr="00CF0D91">
        <w:tc>
          <w:tcPr>
            <w:tcW w:w="6804" w:type="dxa"/>
            <w:shd w:val="clear" w:color="auto" w:fill="E7E6E6" w:themeFill="background2"/>
          </w:tcPr>
          <w:p w14:paraId="285B0046" w14:textId="77777777" w:rsidR="00766487" w:rsidRPr="00DB1724" w:rsidRDefault="00766487" w:rsidP="00D1534C">
            <w:pPr>
              <w:rPr>
                <w:rFonts w:cs="Arial"/>
                <w:b/>
                <w:bCs/>
                <w:szCs w:val="20"/>
                <w:lang w:val="en-US"/>
              </w:rPr>
            </w:pPr>
            <w:r w:rsidRPr="00DB1724">
              <w:rPr>
                <w:b/>
                <w:lang w:val="en-US"/>
              </w:rPr>
              <w:t>Section 4: Personal data</w:t>
            </w:r>
          </w:p>
        </w:tc>
        <w:tc>
          <w:tcPr>
            <w:tcW w:w="1276" w:type="dxa"/>
            <w:shd w:val="clear" w:color="auto" w:fill="E7E6E6" w:themeFill="background2"/>
          </w:tcPr>
          <w:p w14:paraId="46264A4E" w14:textId="77777777" w:rsidR="00766487" w:rsidRPr="00DB1724" w:rsidRDefault="00766487" w:rsidP="00D1534C">
            <w:pPr>
              <w:rPr>
                <w:rFonts w:cs="Arial"/>
                <w:b/>
                <w:bCs/>
                <w:szCs w:val="20"/>
                <w:lang w:val="en-US"/>
              </w:rPr>
            </w:pPr>
          </w:p>
        </w:tc>
        <w:tc>
          <w:tcPr>
            <w:tcW w:w="1275" w:type="dxa"/>
            <w:shd w:val="clear" w:color="auto" w:fill="E7E6E6" w:themeFill="background2"/>
          </w:tcPr>
          <w:p w14:paraId="45FD7A1D" w14:textId="77777777" w:rsidR="00766487" w:rsidRPr="00DB1724" w:rsidRDefault="00766487" w:rsidP="00D1534C">
            <w:pPr>
              <w:rPr>
                <w:rFonts w:cs="Arial"/>
                <w:b/>
                <w:bCs/>
                <w:szCs w:val="20"/>
                <w:lang w:val="en-US"/>
              </w:rPr>
            </w:pPr>
          </w:p>
        </w:tc>
      </w:tr>
      <w:tr w:rsidR="00766487" w:rsidRPr="00BA6B9F" w14:paraId="524CC343" w14:textId="77777777" w:rsidTr="00CF0D91">
        <w:tc>
          <w:tcPr>
            <w:tcW w:w="6804" w:type="dxa"/>
          </w:tcPr>
          <w:p w14:paraId="1867A4DF" w14:textId="77777777" w:rsidR="00766487" w:rsidRPr="00DB1724" w:rsidRDefault="00766487" w:rsidP="00D1534C">
            <w:pPr>
              <w:rPr>
                <w:rFonts w:cs="Arial"/>
                <w:szCs w:val="20"/>
                <w:lang w:val="en-US"/>
              </w:rPr>
            </w:pPr>
            <w:r w:rsidRPr="00DB1724">
              <w:rPr>
                <w:lang w:val="en-US"/>
              </w:rPr>
              <w:t xml:space="preserve">Your project involves processing personal data </w:t>
            </w:r>
            <w:proofErr w:type="gramStart"/>
            <w:r w:rsidRPr="00DB1724">
              <w:rPr>
                <w:lang w:val="en-US"/>
              </w:rPr>
              <w:t>whether or not</w:t>
            </w:r>
            <w:proofErr w:type="gramEnd"/>
            <w:r w:rsidRPr="00DB1724">
              <w:rPr>
                <w:lang w:val="en-US"/>
              </w:rPr>
              <w:t xml:space="preserve"> these have been previously collected; the use of publicly available data</w:t>
            </w:r>
          </w:p>
        </w:tc>
        <w:tc>
          <w:tcPr>
            <w:tcW w:w="1276" w:type="dxa"/>
          </w:tcPr>
          <w:p w14:paraId="5B2CC631" w14:textId="77777777" w:rsidR="00766487" w:rsidRPr="00DB1724" w:rsidRDefault="00766487" w:rsidP="00D1534C">
            <w:pPr>
              <w:rPr>
                <w:rFonts w:cs="Arial"/>
                <w:szCs w:val="20"/>
                <w:lang w:val="en-US"/>
              </w:rPr>
            </w:pPr>
          </w:p>
        </w:tc>
        <w:tc>
          <w:tcPr>
            <w:tcW w:w="1275" w:type="dxa"/>
          </w:tcPr>
          <w:p w14:paraId="5FBC3511" w14:textId="77777777" w:rsidR="00766487" w:rsidRPr="00DB1724" w:rsidRDefault="00766487" w:rsidP="00D1534C">
            <w:pPr>
              <w:rPr>
                <w:rFonts w:cs="Arial"/>
                <w:szCs w:val="20"/>
                <w:lang w:val="en-US"/>
              </w:rPr>
            </w:pPr>
          </w:p>
        </w:tc>
      </w:tr>
      <w:tr w:rsidR="00766487" w:rsidRPr="00BA6B9F" w14:paraId="2D786F14" w14:textId="77777777" w:rsidTr="00CF0D91">
        <w:tc>
          <w:tcPr>
            <w:tcW w:w="6804" w:type="dxa"/>
          </w:tcPr>
          <w:p w14:paraId="65EBC55E" w14:textId="77777777" w:rsidR="00766487" w:rsidRPr="00DB1724" w:rsidRDefault="00766487" w:rsidP="00D1534C">
            <w:pPr>
              <w:rPr>
                <w:rFonts w:cs="Arial"/>
                <w:szCs w:val="20"/>
                <w:lang w:val="en-US"/>
              </w:rPr>
            </w:pPr>
            <w:r w:rsidRPr="00DB1724">
              <w:rPr>
                <w:lang w:val="en-US"/>
              </w:rPr>
              <w:t>Your project involves the export or import of personal data from the EU to non-EU countries</w:t>
            </w:r>
          </w:p>
        </w:tc>
        <w:tc>
          <w:tcPr>
            <w:tcW w:w="1276" w:type="dxa"/>
          </w:tcPr>
          <w:p w14:paraId="20FF93CC" w14:textId="77777777" w:rsidR="00766487" w:rsidRPr="00DB1724" w:rsidRDefault="00766487" w:rsidP="00D1534C">
            <w:pPr>
              <w:rPr>
                <w:rFonts w:cs="Arial"/>
                <w:szCs w:val="20"/>
                <w:lang w:val="en-US"/>
              </w:rPr>
            </w:pPr>
          </w:p>
        </w:tc>
        <w:tc>
          <w:tcPr>
            <w:tcW w:w="1275" w:type="dxa"/>
          </w:tcPr>
          <w:p w14:paraId="07D5BB20" w14:textId="77777777" w:rsidR="00766487" w:rsidRPr="00DB1724" w:rsidRDefault="00766487" w:rsidP="00D1534C">
            <w:pPr>
              <w:rPr>
                <w:rFonts w:cs="Arial"/>
                <w:szCs w:val="20"/>
                <w:lang w:val="en-US"/>
              </w:rPr>
            </w:pPr>
          </w:p>
        </w:tc>
      </w:tr>
      <w:tr w:rsidR="00766487" w:rsidRPr="00DB1724" w14:paraId="4A5DA61B" w14:textId="77777777" w:rsidTr="00CF0D91">
        <w:tc>
          <w:tcPr>
            <w:tcW w:w="6804" w:type="dxa"/>
            <w:shd w:val="clear" w:color="auto" w:fill="E7E6E6" w:themeFill="background2"/>
          </w:tcPr>
          <w:p w14:paraId="004A0B71" w14:textId="77777777" w:rsidR="00766487" w:rsidRPr="00DB1724" w:rsidRDefault="00766487" w:rsidP="00D1534C">
            <w:pPr>
              <w:rPr>
                <w:rFonts w:cs="Arial"/>
                <w:b/>
                <w:bCs/>
                <w:szCs w:val="20"/>
                <w:lang w:val="en-US"/>
              </w:rPr>
            </w:pPr>
            <w:r w:rsidRPr="00DB1724">
              <w:rPr>
                <w:b/>
                <w:lang w:val="en-US"/>
              </w:rPr>
              <w:t>Section 5: Animals</w:t>
            </w:r>
          </w:p>
        </w:tc>
        <w:tc>
          <w:tcPr>
            <w:tcW w:w="1276" w:type="dxa"/>
            <w:shd w:val="clear" w:color="auto" w:fill="E7E6E6" w:themeFill="background2"/>
          </w:tcPr>
          <w:p w14:paraId="33A591DE" w14:textId="77777777" w:rsidR="00766487" w:rsidRPr="00DB1724" w:rsidRDefault="00766487" w:rsidP="00D1534C">
            <w:pPr>
              <w:rPr>
                <w:rFonts w:cs="Arial"/>
                <w:b/>
                <w:bCs/>
                <w:szCs w:val="20"/>
                <w:lang w:val="en-US"/>
              </w:rPr>
            </w:pPr>
          </w:p>
        </w:tc>
        <w:tc>
          <w:tcPr>
            <w:tcW w:w="1275" w:type="dxa"/>
            <w:shd w:val="clear" w:color="auto" w:fill="E7E6E6" w:themeFill="background2"/>
          </w:tcPr>
          <w:p w14:paraId="71D9C4BE" w14:textId="77777777" w:rsidR="00766487" w:rsidRPr="00DB1724" w:rsidRDefault="00766487" w:rsidP="00D1534C">
            <w:pPr>
              <w:rPr>
                <w:rFonts w:cs="Arial"/>
                <w:b/>
                <w:bCs/>
                <w:szCs w:val="20"/>
                <w:lang w:val="en-US"/>
              </w:rPr>
            </w:pPr>
          </w:p>
        </w:tc>
      </w:tr>
      <w:tr w:rsidR="00766487" w:rsidRPr="00DB1724" w14:paraId="461124FF" w14:textId="77777777" w:rsidTr="00CF0D91">
        <w:tc>
          <w:tcPr>
            <w:tcW w:w="6804" w:type="dxa"/>
          </w:tcPr>
          <w:p w14:paraId="05BA4808" w14:textId="77777777" w:rsidR="00766487" w:rsidRPr="00DB1724" w:rsidRDefault="00766487" w:rsidP="00D1534C">
            <w:pPr>
              <w:rPr>
                <w:rFonts w:cs="Arial"/>
                <w:szCs w:val="20"/>
                <w:lang w:val="en-US"/>
              </w:rPr>
            </w:pPr>
            <w:r w:rsidRPr="00DB1724">
              <w:rPr>
                <w:lang w:val="en-US"/>
              </w:rPr>
              <w:t>Your project involves animals</w:t>
            </w:r>
          </w:p>
        </w:tc>
        <w:tc>
          <w:tcPr>
            <w:tcW w:w="1276" w:type="dxa"/>
          </w:tcPr>
          <w:p w14:paraId="566A15CD" w14:textId="77777777" w:rsidR="00766487" w:rsidRPr="00DB1724" w:rsidRDefault="00766487" w:rsidP="00D1534C">
            <w:pPr>
              <w:rPr>
                <w:rFonts w:cs="Arial"/>
                <w:szCs w:val="20"/>
                <w:lang w:val="en-US"/>
              </w:rPr>
            </w:pPr>
          </w:p>
        </w:tc>
        <w:tc>
          <w:tcPr>
            <w:tcW w:w="1275" w:type="dxa"/>
          </w:tcPr>
          <w:p w14:paraId="3ED32A78" w14:textId="77777777" w:rsidR="00766487" w:rsidRPr="00DB1724" w:rsidRDefault="00766487" w:rsidP="00D1534C">
            <w:pPr>
              <w:rPr>
                <w:rFonts w:cs="Arial"/>
                <w:szCs w:val="20"/>
                <w:lang w:val="en-US"/>
              </w:rPr>
            </w:pPr>
          </w:p>
        </w:tc>
      </w:tr>
      <w:tr w:rsidR="00766487" w:rsidRPr="00DB1724" w14:paraId="71CE5F1B" w14:textId="77777777" w:rsidTr="00CF0D91">
        <w:tc>
          <w:tcPr>
            <w:tcW w:w="6804" w:type="dxa"/>
            <w:shd w:val="clear" w:color="auto" w:fill="E7E6E6" w:themeFill="background2"/>
          </w:tcPr>
          <w:p w14:paraId="1AC51797" w14:textId="77777777" w:rsidR="00766487" w:rsidRPr="00DB1724" w:rsidRDefault="00766487" w:rsidP="00D1534C">
            <w:pPr>
              <w:rPr>
                <w:rFonts w:cs="Arial"/>
                <w:b/>
                <w:bCs/>
                <w:szCs w:val="20"/>
                <w:lang w:val="en-US"/>
              </w:rPr>
            </w:pPr>
            <w:r w:rsidRPr="00DB1724">
              <w:rPr>
                <w:b/>
                <w:lang w:val="en-US"/>
              </w:rPr>
              <w:t xml:space="preserve">Section 6: Third party countries </w:t>
            </w:r>
          </w:p>
        </w:tc>
        <w:tc>
          <w:tcPr>
            <w:tcW w:w="1276" w:type="dxa"/>
            <w:shd w:val="clear" w:color="auto" w:fill="E7E6E6" w:themeFill="background2"/>
          </w:tcPr>
          <w:p w14:paraId="1626C43D" w14:textId="77777777" w:rsidR="00766487" w:rsidRPr="00DB1724" w:rsidRDefault="00766487" w:rsidP="00D1534C">
            <w:pPr>
              <w:rPr>
                <w:rFonts w:cs="Arial"/>
                <w:b/>
                <w:bCs/>
                <w:szCs w:val="20"/>
                <w:lang w:val="en-US"/>
              </w:rPr>
            </w:pPr>
          </w:p>
        </w:tc>
        <w:tc>
          <w:tcPr>
            <w:tcW w:w="1275" w:type="dxa"/>
            <w:shd w:val="clear" w:color="auto" w:fill="E7E6E6" w:themeFill="background2"/>
          </w:tcPr>
          <w:p w14:paraId="68431D77" w14:textId="77777777" w:rsidR="00766487" w:rsidRPr="00DB1724" w:rsidRDefault="00766487" w:rsidP="00D1534C">
            <w:pPr>
              <w:rPr>
                <w:rFonts w:cs="Arial"/>
                <w:b/>
                <w:bCs/>
                <w:szCs w:val="20"/>
                <w:lang w:val="en-US"/>
              </w:rPr>
            </w:pPr>
          </w:p>
        </w:tc>
      </w:tr>
      <w:tr w:rsidR="00766487" w:rsidRPr="00BA6B9F" w14:paraId="291C0C88" w14:textId="77777777" w:rsidTr="00CF0D91">
        <w:tc>
          <w:tcPr>
            <w:tcW w:w="6804" w:type="dxa"/>
          </w:tcPr>
          <w:p w14:paraId="152378D6" w14:textId="77777777" w:rsidR="00766487" w:rsidRPr="00DB1724" w:rsidRDefault="00766487" w:rsidP="00D1534C">
            <w:pPr>
              <w:rPr>
                <w:rFonts w:cs="Arial"/>
                <w:szCs w:val="20"/>
                <w:lang w:val="en-US"/>
              </w:rPr>
            </w:pPr>
            <w:r w:rsidRPr="00DB1724">
              <w:rPr>
                <w:lang w:val="en-US"/>
              </w:rPr>
              <w:t>If third party countries are involved, do the activities related to the research in these countries give rise to any ethical issues?</w:t>
            </w:r>
          </w:p>
        </w:tc>
        <w:tc>
          <w:tcPr>
            <w:tcW w:w="1276" w:type="dxa"/>
          </w:tcPr>
          <w:p w14:paraId="0CDF5E1F" w14:textId="77777777" w:rsidR="00766487" w:rsidRPr="00DB1724" w:rsidRDefault="00766487" w:rsidP="00D1534C">
            <w:pPr>
              <w:rPr>
                <w:rFonts w:cs="Arial"/>
                <w:szCs w:val="20"/>
                <w:lang w:val="en-US"/>
              </w:rPr>
            </w:pPr>
          </w:p>
        </w:tc>
        <w:tc>
          <w:tcPr>
            <w:tcW w:w="1275" w:type="dxa"/>
          </w:tcPr>
          <w:p w14:paraId="702A7D76" w14:textId="77777777" w:rsidR="00766487" w:rsidRPr="00DB1724" w:rsidRDefault="00766487" w:rsidP="00D1534C">
            <w:pPr>
              <w:rPr>
                <w:rFonts w:cs="Arial"/>
                <w:szCs w:val="20"/>
                <w:lang w:val="en-US"/>
              </w:rPr>
            </w:pPr>
          </w:p>
        </w:tc>
      </w:tr>
      <w:tr w:rsidR="00766487" w:rsidRPr="00BA6B9F" w14:paraId="3FBDF4C5" w14:textId="77777777" w:rsidTr="00CF0D91">
        <w:tc>
          <w:tcPr>
            <w:tcW w:w="6804" w:type="dxa"/>
          </w:tcPr>
          <w:p w14:paraId="34199034" w14:textId="77777777" w:rsidR="00766487" w:rsidRPr="00DB1724" w:rsidRDefault="00766487" w:rsidP="00D1534C">
            <w:pPr>
              <w:rPr>
                <w:rFonts w:cs="Arial"/>
                <w:szCs w:val="20"/>
                <w:lang w:val="en-US"/>
              </w:rPr>
            </w:pPr>
            <w:r w:rsidRPr="00DB1724">
              <w:rPr>
                <w:lang w:val="en-US"/>
              </w:rPr>
              <w:t>The plan is to use; import; export local resources (e.g. animals, human tissue, etc.)</w:t>
            </w:r>
          </w:p>
        </w:tc>
        <w:tc>
          <w:tcPr>
            <w:tcW w:w="1276" w:type="dxa"/>
          </w:tcPr>
          <w:p w14:paraId="53BDE9B7" w14:textId="77777777" w:rsidR="00766487" w:rsidRPr="00DB1724" w:rsidRDefault="00766487" w:rsidP="00D1534C">
            <w:pPr>
              <w:rPr>
                <w:rFonts w:cs="Arial"/>
                <w:szCs w:val="20"/>
                <w:lang w:val="en-US"/>
              </w:rPr>
            </w:pPr>
          </w:p>
        </w:tc>
        <w:tc>
          <w:tcPr>
            <w:tcW w:w="1275" w:type="dxa"/>
          </w:tcPr>
          <w:p w14:paraId="37BBEE9E" w14:textId="77777777" w:rsidR="00766487" w:rsidRPr="00DB1724" w:rsidRDefault="00766487" w:rsidP="00D1534C">
            <w:pPr>
              <w:rPr>
                <w:rFonts w:cs="Arial"/>
                <w:szCs w:val="20"/>
                <w:lang w:val="en-US"/>
              </w:rPr>
            </w:pPr>
          </w:p>
        </w:tc>
      </w:tr>
      <w:tr w:rsidR="00766487" w:rsidRPr="00BA6B9F" w14:paraId="2C7487CE" w14:textId="77777777" w:rsidTr="00CF0D91">
        <w:tc>
          <w:tcPr>
            <w:tcW w:w="6804" w:type="dxa"/>
          </w:tcPr>
          <w:p w14:paraId="75640D71" w14:textId="77777777" w:rsidR="00766487" w:rsidRPr="00DB1724" w:rsidRDefault="00766487" w:rsidP="00D1534C">
            <w:pPr>
              <w:rPr>
                <w:rFonts w:cs="Arial"/>
                <w:szCs w:val="20"/>
                <w:lang w:val="en-US"/>
              </w:rPr>
            </w:pPr>
            <w:proofErr w:type="gramStart"/>
            <w:r w:rsidRPr="00DB1724">
              <w:rPr>
                <w:lang w:val="en-US"/>
              </w:rPr>
              <w:t>In the event that</w:t>
            </w:r>
            <w:proofErr w:type="gramEnd"/>
            <w:r w:rsidRPr="00DB1724">
              <w:rPr>
                <w:lang w:val="en-US"/>
              </w:rPr>
              <w:t xml:space="preserve"> the research involves low-income and/or lower middle-income countries, benefit sharing is planned</w:t>
            </w:r>
          </w:p>
        </w:tc>
        <w:tc>
          <w:tcPr>
            <w:tcW w:w="1276" w:type="dxa"/>
          </w:tcPr>
          <w:p w14:paraId="1A64AD20" w14:textId="77777777" w:rsidR="00766487" w:rsidRPr="00DB1724" w:rsidRDefault="00766487" w:rsidP="00D1534C">
            <w:pPr>
              <w:rPr>
                <w:rFonts w:cs="Arial"/>
                <w:szCs w:val="20"/>
                <w:lang w:val="en-US"/>
              </w:rPr>
            </w:pPr>
          </w:p>
        </w:tc>
        <w:tc>
          <w:tcPr>
            <w:tcW w:w="1275" w:type="dxa"/>
          </w:tcPr>
          <w:p w14:paraId="23526EE2" w14:textId="77777777" w:rsidR="00766487" w:rsidRPr="00DB1724" w:rsidRDefault="00766487" w:rsidP="00D1534C">
            <w:pPr>
              <w:rPr>
                <w:rFonts w:cs="Arial"/>
                <w:szCs w:val="20"/>
                <w:lang w:val="en-US"/>
              </w:rPr>
            </w:pPr>
          </w:p>
        </w:tc>
      </w:tr>
      <w:tr w:rsidR="00766487" w:rsidRPr="00BA6B9F" w14:paraId="7E6610A1" w14:textId="77777777" w:rsidTr="00CF0D91">
        <w:tc>
          <w:tcPr>
            <w:tcW w:w="6804" w:type="dxa"/>
          </w:tcPr>
          <w:p w14:paraId="0D8AAA0E" w14:textId="77777777" w:rsidR="00766487" w:rsidRPr="00DB1724" w:rsidRDefault="00766487" w:rsidP="00D1534C">
            <w:pPr>
              <w:rPr>
                <w:rFonts w:cs="Arial"/>
                <w:szCs w:val="20"/>
                <w:lang w:val="en-US"/>
              </w:rPr>
            </w:pPr>
            <w:r w:rsidRPr="00DB1724">
              <w:rPr>
                <w:lang w:val="en-US"/>
              </w:rPr>
              <w:t>The situation in the country could endanger people taking part in the research</w:t>
            </w:r>
          </w:p>
        </w:tc>
        <w:tc>
          <w:tcPr>
            <w:tcW w:w="1276" w:type="dxa"/>
          </w:tcPr>
          <w:p w14:paraId="1BAA81C0" w14:textId="77777777" w:rsidR="00766487" w:rsidRPr="00DB1724" w:rsidRDefault="00766487" w:rsidP="00D1534C">
            <w:pPr>
              <w:rPr>
                <w:rFonts w:cs="Arial"/>
                <w:szCs w:val="20"/>
                <w:lang w:val="en-US"/>
              </w:rPr>
            </w:pPr>
          </w:p>
        </w:tc>
        <w:tc>
          <w:tcPr>
            <w:tcW w:w="1275" w:type="dxa"/>
          </w:tcPr>
          <w:p w14:paraId="77407219" w14:textId="77777777" w:rsidR="00766487" w:rsidRPr="00DB1724" w:rsidRDefault="00766487" w:rsidP="00D1534C">
            <w:pPr>
              <w:rPr>
                <w:rFonts w:cs="Arial"/>
                <w:szCs w:val="20"/>
                <w:lang w:val="en-US"/>
              </w:rPr>
            </w:pPr>
          </w:p>
        </w:tc>
      </w:tr>
      <w:tr w:rsidR="00766487" w:rsidRPr="00BA6B9F" w14:paraId="0222A433" w14:textId="77777777" w:rsidTr="00CF0D91">
        <w:tc>
          <w:tcPr>
            <w:tcW w:w="6804" w:type="dxa"/>
            <w:shd w:val="clear" w:color="auto" w:fill="E7E6E6" w:themeFill="background2"/>
          </w:tcPr>
          <w:p w14:paraId="2C98F1E4" w14:textId="77777777" w:rsidR="00766487" w:rsidRPr="00DB1724" w:rsidRDefault="00766487" w:rsidP="00D1534C">
            <w:pPr>
              <w:rPr>
                <w:rFonts w:cs="Arial"/>
                <w:b/>
                <w:bCs/>
                <w:szCs w:val="20"/>
                <w:lang w:val="en-US"/>
              </w:rPr>
            </w:pPr>
            <w:r w:rsidRPr="00DB1724">
              <w:rPr>
                <w:b/>
                <w:lang w:val="en-US"/>
              </w:rPr>
              <w:t xml:space="preserve">Section 7: Environment, </w:t>
            </w:r>
            <w:proofErr w:type="gramStart"/>
            <w:r w:rsidRPr="00DB1724">
              <w:rPr>
                <w:b/>
                <w:lang w:val="en-US"/>
              </w:rPr>
              <w:t>Health</w:t>
            </w:r>
            <w:proofErr w:type="gramEnd"/>
            <w:r w:rsidRPr="00DB1724">
              <w:rPr>
                <w:b/>
                <w:lang w:val="en-US"/>
              </w:rPr>
              <w:t xml:space="preserve"> and Safety</w:t>
            </w:r>
          </w:p>
        </w:tc>
        <w:tc>
          <w:tcPr>
            <w:tcW w:w="1276" w:type="dxa"/>
            <w:shd w:val="clear" w:color="auto" w:fill="E7E6E6" w:themeFill="background2"/>
          </w:tcPr>
          <w:p w14:paraId="028485FB" w14:textId="77777777" w:rsidR="00766487" w:rsidRPr="00DB1724" w:rsidRDefault="00766487" w:rsidP="00D1534C">
            <w:pPr>
              <w:rPr>
                <w:rFonts w:cs="Arial"/>
                <w:b/>
                <w:bCs/>
                <w:szCs w:val="20"/>
                <w:lang w:val="en-US"/>
              </w:rPr>
            </w:pPr>
          </w:p>
        </w:tc>
        <w:tc>
          <w:tcPr>
            <w:tcW w:w="1275" w:type="dxa"/>
            <w:shd w:val="clear" w:color="auto" w:fill="E7E6E6" w:themeFill="background2"/>
          </w:tcPr>
          <w:p w14:paraId="3114B2F8" w14:textId="77777777" w:rsidR="00766487" w:rsidRPr="00DB1724" w:rsidRDefault="00766487" w:rsidP="00D1534C">
            <w:pPr>
              <w:rPr>
                <w:rFonts w:cs="Arial"/>
                <w:b/>
                <w:bCs/>
                <w:szCs w:val="20"/>
                <w:lang w:val="en-US"/>
              </w:rPr>
            </w:pPr>
          </w:p>
        </w:tc>
      </w:tr>
      <w:tr w:rsidR="00766487" w:rsidRPr="00BA6B9F" w14:paraId="0A48646D" w14:textId="77777777" w:rsidTr="00CF0D91">
        <w:tc>
          <w:tcPr>
            <w:tcW w:w="6804" w:type="dxa"/>
          </w:tcPr>
          <w:p w14:paraId="0601E351" w14:textId="77777777" w:rsidR="00766487" w:rsidRPr="00DB1724" w:rsidRDefault="00766487" w:rsidP="00D1534C">
            <w:pPr>
              <w:rPr>
                <w:rFonts w:cs="Arial"/>
                <w:szCs w:val="20"/>
                <w:lang w:val="en-US"/>
              </w:rPr>
            </w:pPr>
            <w:r w:rsidRPr="00DB1724">
              <w:rPr>
                <w:lang w:val="en-US"/>
              </w:rPr>
              <w:t xml:space="preserve">Your project involves the use of elements likely to harm the environment, </w:t>
            </w:r>
            <w:proofErr w:type="gramStart"/>
            <w:r w:rsidRPr="00DB1724">
              <w:rPr>
                <w:lang w:val="en-US"/>
              </w:rPr>
              <w:t>animals</w:t>
            </w:r>
            <w:proofErr w:type="gramEnd"/>
            <w:r w:rsidRPr="00DB1724">
              <w:rPr>
                <w:lang w:val="en-US"/>
              </w:rPr>
              <w:t xml:space="preserve"> or plants </w:t>
            </w:r>
          </w:p>
        </w:tc>
        <w:tc>
          <w:tcPr>
            <w:tcW w:w="1276" w:type="dxa"/>
          </w:tcPr>
          <w:p w14:paraId="117A430B" w14:textId="77777777" w:rsidR="00766487" w:rsidRPr="00DB1724" w:rsidRDefault="00766487" w:rsidP="00D1534C">
            <w:pPr>
              <w:rPr>
                <w:rFonts w:cs="Arial"/>
                <w:szCs w:val="20"/>
                <w:lang w:val="en-US"/>
              </w:rPr>
            </w:pPr>
          </w:p>
        </w:tc>
        <w:tc>
          <w:tcPr>
            <w:tcW w:w="1275" w:type="dxa"/>
          </w:tcPr>
          <w:p w14:paraId="1A6AB257" w14:textId="77777777" w:rsidR="00766487" w:rsidRPr="00DB1724" w:rsidRDefault="00766487" w:rsidP="00D1534C">
            <w:pPr>
              <w:rPr>
                <w:rFonts w:cs="Arial"/>
                <w:szCs w:val="20"/>
                <w:lang w:val="en-US"/>
              </w:rPr>
            </w:pPr>
          </w:p>
        </w:tc>
      </w:tr>
      <w:tr w:rsidR="00766487" w:rsidRPr="00BA6B9F" w14:paraId="20BC0C48" w14:textId="77777777" w:rsidTr="00CF0D91">
        <w:tc>
          <w:tcPr>
            <w:tcW w:w="6804" w:type="dxa"/>
          </w:tcPr>
          <w:p w14:paraId="164156E5" w14:textId="77777777" w:rsidR="00766487" w:rsidRPr="00DB1724" w:rsidRDefault="00766487" w:rsidP="00D1534C">
            <w:pPr>
              <w:rPr>
                <w:rFonts w:cs="Arial"/>
                <w:szCs w:val="20"/>
                <w:lang w:val="en-US"/>
              </w:rPr>
            </w:pPr>
            <w:r w:rsidRPr="00DB1724">
              <w:rPr>
                <w:lang w:val="en-US"/>
              </w:rPr>
              <w:t>Your project focuses on endangered fauna and/or flora/protected areas</w:t>
            </w:r>
          </w:p>
        </w:tc>
        <w:tc>
          <w:tcPr>
            <w:tcW w:w="1276" w:type="dxa"/>
          </w:tcPr>
          <w:p w14:paraId="63AF4E3E" w14:textId="77777777" w:rsidR="00766487" w:rsidRPr="00DB1724" w:rsidRDefault="00766487" w:rsidP="00D1534C">
            <w:pPr>
              <w:rPr>
                <w:rFonts w:cs="Arial"/>
                <w:szCs w:val="20"/>
                <w:lang w:val="en-US"/>
              </w:rPr>
            </w:pPr>
          </w:p>
        </w:tc>
        <w:tc>
          <w:tcPr>
            <w:tcW w:w="1275" w:type="dxa"/>
          </w:tcPr>
          <w:p w14:paraId="575987D0" w14:textId="77777777" w:rsidR="00766487" w:rsidRPr="00DB1724" w:rsidRDefault="00766487" w:rsidP="00D1534C">
            <w:pPr>
              <w:rPr>
                <w:rFonts w:cs="Arial"/>
                <w:szCs w:val="20"/>
                <w:lang w:val="en-US"/>
              </w:rPr>
            </w:pPr>
          </w:p>
        </w:tc>
      </w:tr>
      <w:tr w:rsidR="00766487" w:rsidRPr="00BA6B9F" w14:paraId="0048DE92" w14:textId="77777777" w:rsidTr="00CF0D91">
        <w:tc>
          <w:tcPr>
            <w:tcW w:w="6804" w:type="dxa"/>
          </w:tcPr>
          <w:p w14:paraId="692FF833" w14:textId="77777777" w:rsidR="00766487" w:rsidRPr="00DB1724" w:rsidRDefault="00766487" w:rsidP="00D1534C">
            <w:pPr>
              <w:rPr>
                <w:rFonts w:cs="Arial"/>
                <w:szCs w:val="20"/>
                <w:lang w:val="en-US"/>
              </w:rPr>
            </w:pPr>
            <w:r w:rsidRPr="00DB1724">
              <w:rPr>
                <w:lang w:val="en-US"/>
              </w:rPr>
              <w:t>Your project involves the use of elements likely to cause harm to humans, including the personnel involved in the project</w:t>
            </w:r>
          </w:p>
        </w:tc>
        <w:tc>
          <w:tcPr>
            <w:tcW w:w="1276" w:type="dxa"/>
          </w:tcPr>
          <w:p w14:paraId="7051B8C1" w14:textId="77777777" w:rsidR="00766487" w:rsidRPr="00DB1724" w:rsidRDefault="00766487" w:rsidP="00D1534C">
            <w:pPr>
              <w:rPr>
                <w:rFonts w:cs="Arial"/>
                <w:szCs w:val="20"/>
                <w:lang w:val="en-US"/>
              </w:rPr>
            </w:pPr>
          </w:p>
        </w:tc>
        <w:tc>
          <w:tcPr>
            <w:tcW w:w="1275" w:type="dxa"/>
          </w:tcPr>
          <w:p w14:paraId="0A29CA77" w14:textId="77777777" w:rsidR="00766487" w:rsidRPr="00DB1724" w:rsidRDefault="00766487" w:rsidP="00D1534C">
            <w:pPr>
              <w:rPr>
                <w:rFonts w:cs="Arial"/>
                <w:szCs w:val="20"/>
                <w:lang w:val="en-US"/>
              </w:rPr>
            </w:pPr>
          </w:p>
        </w:tc>
      </w:tr>
      <w:tr w:rsidR="00766487" w:rsidRPr="00DB1724" w14:paraId="2BC9D2EB" w14:textId="77777777" w:rsidTr="00CF0D91">
        <w:tc>
          <w:tcPr>
            <w:tcW w:w="6804" w:type="dxa"/>
            <w:shd w:val="clear" w:color="auto" w:fill="E7E6E6" w:themeFill="background2"/>
          </w:tcPr>
          <w:p w14:paraId="068F4861" w14:textId="77777777" w:rsidR="00766487" w:rsidRPr="00DB1724" w:rsidRDefault="00766487" w:rsidP="00D1534C">
            <w:pPr>
              <w:rPr>
                <w:rFonts w:cs="Arial"/>
                <w:b/>
                <w:bCs/>
                <w:szCs w:val="20"/>
                <w:lang w:val="en-US"/>
              </w:rPr>
            </w:pPr>
            <w:r w:rsidRPr="00DB1724">
              <w:rPr>
                <w:b/>
                <w:lang w:val="en-US"/>
              </w:rPr>
              <w:t>Section 8: Dual use</w:t>
            </w:r>
          </w:p>
        </w:tc>
        <w:tc>
          <w:tcPr>
            <w:tcW w:w="1276" w:type="dxa"/>
            <w:shd w:val="clear" w:color="auto" w:fill="E7E6E6" w:themeFill="background2"/>
          </w:tcPr>
          <w:p w14:paraId="41D873B4" w14:textId="77777777" w:rsidR="00766487" w:rsidRPr="00DB1724" w:rsidRDefault="00766487" w:rsidP="00D1534C">
            <w:pPr>
              <w:rPr>
                <w:rFonts w:cs="Arial"/>
                <w:b/>
                <w:bCs/>
                <w:szCs w:val="20"/>
                <w:lang w:val="en-US"/>
              </w:rPr>
            </w:pPr>
          </w:p>
        </w:tc>
        <w:tc>
          <w:tcPr>
            <w:tcW w:w="1275" w:type="dxa"/>
            <w:shd w:val="clear" w:color="auto" w:fill="E7E6E6" w:themeFill="background2"/>
          </w:tcPr>
          <w:p w14:paraId="27DB86A9" w14:textId="77777777" w:rsidR="00766487" w:rsidRPr="00DB1724" w:rsidRDefault="00766487" w:rsidP="00D1534C">
            <w:pPr>
              <w:rPr>
                <w:rFonts w:cs="Arial"/>
                <w:b/>
                <w:bCs/>
                <w:szCs w:val="20"/>
                <w:lang w:val="en-US"/>
              </w:rPr>
            </w:pPr>
          </w:p>
        </w:tc>
      </w:tr>
      <w:tr w:rsidR="00766487" w:rsidRPr="00BA6B9F" w14:paraId="5D1DCC77" w14:textId="77777777" w:rsidTr="00CF0D91">
        <w:tc>
          <w:tcPr>
            <w:tcW w:w="6804" w:type="dxa"/>
          </w:tcPr>
          <w:p w14:paraId="78AD4CD2" w14:textId="77777777" w:rsidR="00766487" w:rsidRPr="00DB1724" w:rsidRDefault="00766487" w:rsidP="00D1534C">
            <w:pPr>
              <w:rPr>
                <w:rFonts w:cs="Arial"/>
                <w:szCs w:val="20"/>
                <w:lang w:val="en-US"/>
              </w:rPr>
            </w:pPr>
            <w:r w:rsidRPr="00DB1724">
              <w:rPr>
                <w:lang w:val="en-US"/>
              </w:rPr>
              <w:t xml:space="preserve">The project involves dual-use goods in the sense of regulation 428/2009, or other goods for which an </w:t>
            </w:r>
            <w:proofErr w:type="spellStart"/>
            <w:r w:rsidRPr="00DB1724">
              <w:rPr>
                <w:lang w:val="en-US"/>
              </w:rPr>
              <w:t>authorisation</w:t>
            </w:r>
            <w:proofErr w:type="spellEnd"/>
            <w:r w:rsidRPr="00DB1724">
              <w:rPr>
                <w:lang w:val="en-US"/>
              </w:rPr>
              <w:t xml:space="preserve"> is required</w:t>
            </w:r>
          </w:p>
        </w:tc>
        <w:tc>
          <w:tcPr>
            <w:tcW w:w="1276" w:type="dxa"/>
          </w:tcPr>
          <w:p w14:paraId="2B69111F" w14:textId="77777777" w:rsidR="00766487" w:rsidRPr="00DB1724" w:rsidRDefault="00766487" w:rsidP="00D1534C">
            <w:pPr>
              <w:rPr>
                <w:rFonts w:cs="Arial"/>
                <w:szCs w:val="20"/>
                <w:lang w:val="en-US"/>
              </w:rPr>
            </w:pPr>
          </w:p>
        </w:tc>
        <w:tc>
          <w:tcPr>
            <w:tcW w:w="1275" w:type="dxa"/>
          </w:tcPr>
          <w:p w14:paraId="78C29D69" w14:textId="77777777" w:rsidR="00766487" w:rsidRPr="00DB1724" w:rsidRDefault="00766487" w:rsidP="00D1534C">
            <w:pPr>
              <w:rPr>
                <w:rFonts w:cs="Arial"/>
                <w:szCs w:val="20"/>
                <w:lang w:val="en-US"/>
              </w:rPr>
            </w:pPr>
          </w:p>
        </w:tc>
      </w:tr>
      <w:tr w:rsidR="00766487" w:rsidRPr="00DB1724" w14:paraId="4BF1C7D1" w14:textId="77777777" w:rsidTr="00CF0D91">
        <w:tc>
          <w:tcPr>
            <w:tcW w:w="6804" w:type="dxa"/>
            <w:shd w:val="clear" w:color="auto" w:fill="E7E6E6" w:themeFill="background2"/>
          </w:tcPr>
          <w:p w14:paraId="5B39CCDE" w14:textId="77777777" w:rsidR="00766487" w:rsidRPr="00DB1724" w:rsidRDefault="00766487" w:rsidP="00D1534C">
            <w:pPr>
              <w:rPr>
                <w:rFonts w:cs="Arial"/>
                <w:b/>
                <w:bCs/>
                <w:szCs w:val="20"/>
                <w:lang w:val="en-US"/>
              </w:rPr>
            </w:pPr>
            <w:r w:rsidRPr="00DB1724">
              <w:rPr>
                <w:b/>
                <w:lang w:val="en-US"/>
              </w:rPr>
              <w:t>Section 9: Exclusive focus on civil applications</w:t>
            </w:r>
          </w:p>
        </w:tc>
        <w:tc>
          <w:tcPr>
            <w:tcW w:w="1276" w:type="dxa"/>
            <w:shd w:val="clear" w:color="auto" w:fill="E7E6E6" w:themeFill="background2"/>
          </w:tcPr>
          <w:p w14:paraId="5375401B" w14:textId="77777777" w:rsidR="00766487" w:rsidRPr="00DB1724" w:rsidRDefault="00766487" w:rsidP="00D1534C">
            <w:pPr>
              <w:rPr>
                <w:rFonts w:cs="Arial"/>
                <w:b/>
                <w:bCs/>
                <w:szCs w:val="20"/>
                <w:lang w:val="en-US"/>
              </w:rPr>
            </w:pPr>
          </w:p>
        </w:tc>
        <w:tc>
          <w:tcPr>
            <w:tcW w:w="1275" w:type="dxa"/>
            <w:shd w:val="clear" w:color="auto" w:fill="E7E6E6" w:themeFill="background2"/>
          </w:tcPr>
          <w:p w14:paraId="54293562" w14:textId="77777777" w:rsidR="00766487" w:rsidRPr="00DB1724" w:rsidRDefault="00766487" w:rsidP="00D1534C">
            <w:pPr>
              <w:rPr>
                <w:rFonts w:cs="Arial"/>
                <w:b/>
                <w:bCs/>
                <w:szCs w:val="20"/>
                <w:lang w:val="en-US"/>
              </w:rPr>
            </w:pPr>
          </w:p>
        </w:tc>
      </w:tr>
      <w:tr w:rsidR="00766487" w:rsidRPr="00BA6B9F" w14:paraId="1FD09A0A" w14:textId="77777777" w:rsidTr="00CF0D91">
        <w:tc>
          <w:tcPr>
            <w:tcW w:w="6804" w:type="dxa"/>
          </w:tcPr>
          <w:p w14:paraId="158B8740" w14:textId="77777777" w:rsidR="00766487" w:rsidRPr="00DB1724" w:rsidRDefault="00766487" w:rsidP="00D1534C">
            <w:pPr>
              <w:rPr>
                <w:rFonts w:cs="Arial"/>
                <w:szCs w:val="20"/>
                <w:lang w:val="en-US"/>
              </w:rPr>
            </w:pPr>
            <w:r w:rsidRPr="00DB1724">
              <w:rPr>
                <w:lang w:val="en-US"/>
              </w:rPr>
              <w:t>Your project may raise concerns regarding its exclusive focus on civil applications</w:t>
            </w:r>
          </w:p>
        </w:tc>
        <w:tc>
          <w:tcPr>
            <w:tcW w:w="1276" w:type="dxa"/>
          </w:tcPr>
          <w:p w14:paraId="24D0726D" w14:textId="77777777" w:rsidR="00766487" w:rsidRPr="00DB1724" w:rsidRDefault="00766487" w:rsidP="00D1534C">
            <w:pPr>
              <w:rPr>
                <w:rFonts w:cs="Arial"/>
                <w:szCs w:val="20"/>
                <w:lang w:val="en-US"/>
              </w:rPr>
            </w:pPr>
          </w:p>
        </w:tc>
        <w:tc>
          <w:tcPr>
            <w:tcW w:w="1275" w:type="dxa"/>
          </w:tcPr>
          <w:p w14:paraId="6BC280B5" w14:textId="77777777" w:rsidR="00766487" w:rsidRPr="00DB1724" w:rsidRDefault="00766487" w:rsidP="00D1534C">
            <w:pPr>
              <w:rPr>
                <w:rFonts w:cs="Arial"/>
                <w:szCs w:val="20"/>
                <w:lang w:val="en-US"/>
              </w:rPr>
            </w:pPr>
          </w:p>
        </w:tc>
      </w:tr>
      <w:tr w:rsidR="00766487" w:rsidRPr="00BA6B9F" w14:paraId="6F8002A4" w14:textId="77777777" w:rsidTr="00CF0D91">
        <w:tc>
          <w:tcPr>
            <w:tcW w:w="6804" w:type="dxa"/>
            <w:shd w:val="clear" w:color="auto" w:fill="E7E6E6" w:themeFill="background2"/>
          </w:tcPr>
          <w:p w14:paraId="20B235E5" w14:textId="77777777" w:rsidR="00766487" w:rsidRPr="00DB1724" w:rsidRDefault="00766487" w:rsidP="00D1534C">
            <w:pPr>
              <w:rPr>
                <w:rFonts w:cs="Arial"/>
                <w:b/>
                <w:bCs/>
                <w:szCs w:val="20"/>
                <w:lang w:val="en-US"/>
              </w:rPr>
            </w:pPr>
            <w:r w:rsidRPr="00DB1724">
              <w:rPr>
                <w:b/>
                <w:lang w:val="en-US"/>
              </w:rPr>
              <w:t xml:space="preserve">Section 10: Possible misuse of research results  </w:t>
            </w:r>
          </w:p>
        </w:tc>
        <w:tc>
          <w:tcPr>
            <w:tcW w:w="1276" w:type="dxa"/>
            <w:shd w:val="clear" w:color="auto" w:fill="E7E6E6" w:themeFill="background2"/>
          </w:tcPr>
          <w:p w14:paraId="6FCA57DF" w14:textId="77777777" w:rsidR="00766487" w:rsidRPr="00DB1724" w:rsidRDefault="00766487" w:rsidP="00D1534C">
            <w:pPr>
              <w:rPr>
                <w:rFonts w:cs="Arial"/>
                <w:b/>
                <w:bCs/>
                <w:szCs w:val="20"/>
                <w:lang w:val="en-US"/>
              </w:rPr>
            </w:pPr>
          </w:p>
        </w:tc>
        <w:tc>
          <w:tcPr>
            <w:tcW w:w="1275" w:type="dxa"/>
            <w:shd w:val="clear" w:color="auto" w:fill="E7E6E6" w:themeFill="background2"/>
          </w:tcPr>
          <w:p w14:paraId="409A035E" w14:textId="77777777" w:rsidR="00766487" w:rsidRPr="00DB1724" w:rsidRDefault="00766487" w:rsidP="00D1534C">
            <w:pPr>
              <w:rPr>
                <w:rFonts w:cs="Arial"/>
                <w:b/>
                <w:bCs/>
                <w:szCs w:val="20"/>
                <w:lang w:val="en-US"/>
              </w:rPr>
            </w:pPr>
          </w:p>
        </w:tc>
      </w:tr>
      <w:tr w:rsidR="00766487" w:rsidRPr="00BA6B9F" w14:paraId="405902D9" w14:textId="77777777" w:rsidTr="00CF0D91">
        <w:tc>
          <w:tcPr>
            <w:tcW w:w="6804" w:type="dxa"/>
          </w:tcPr>
          <w:p w14:paraId="1CF23116" w14:textId="77777777" w:rsidR="00766487" w:rsidRPr="00DB1724" w:rsidRDefault="00766487" w:rsidP="00D1534C">
            <w:pPr>
              <w:rPr>
                <w:rFonts w:cs="Arial"/>
                <w:szCs w:val="20"/>
                <w:lang w:val="en-US"/>
              </w:rPr>
            </w:pPr>
            <w:r w:rsidRPr="00DB1724">
              <w:rPr>
                <w:lang w:val="en-US"/>
              </w:rPr>
              <w:t xml:space="preserve">There is a risk that the results of your project may be misused  </w:t>
            </w:r>
          </w:p>
        </w:tc>
        <w:tc>
          <w:tcPr>
            <w:tcW w:w="1276" w:type="dxa"/>
          </w:tcPr>
          <w:p w14:paraId="1251D4DD" w14:textId="77777777" w:rsidR="00766487" w:rsidRPr="00DB1724" w:rsidRDefault="00766487" w:rsidP="00D1534C">
            <w:pPr>
              <w:rPr>
                <w:rFonts w:cs="Arial"/>
                <w:szCs w:val="20"/>
                <w:lang w:val="en-US"/>
              </w:rPr>
            </w:pPr>
          </w:p>
        </w:tc>
        <w:tc>
          <w:tcPr>
            <w:tcW w:w="1275" w:type="dxa"/>
          </w:tcPr>
          <w:p w14:paraId="685FDAC7" w14:textId="77777777" w:rsidR="00766487" w:rsidRPr="00DB1724" w:rsidRDefault="00766487" w:rsidP="00D1534C">
            <w:pPr>
              <w:rPr>
                <w:rFonts w:cs="Arial"/>
                <w:szCs w:val="20"/>
                <w:lang w:val="en-US"/>
              </w:rPr>
            </w:pPr>
          </w:p>
        </w:tc>
      </w:tr>
    </w:tbl>
    <w:p w14:paraId="6FBEBDFE" w14:textId="67AFE1CC" w:rsidR="00766487" w:rsidRPr="00DB1724" w:rsidRDefault="00766487" w:rsidP="00766487">
      <w:pPr>
        <w:pStyle w:val="Corpsdetexte"/>
        <w:rPr>
          <w:rFonts w:cs="Arial"/>
          <w:szCs w:val="20"/>
          <w:lang w:val="en-US"/>
        </w:rPr>
      </w:pPr>
    </w:p>
    <w:p w14:paraId="038BA5A0" w14:textId="77777777" w:rsidR="00766487" w:rsidRPr="00DB1724" w:rsidRDefault="00766487" w:rsidP="00CF0D91">
      <w:pPr>
        <w:ind w:left="283"/>
        <w:rPr>
          <w:b/>
          <w:bCs/>
          <w:szCs w:val="20"/>
          <w:lang w:val="en-US"/>
        </w:rPr>
      </w:pPr>
      <w:r w:rsidRPr="00DB1724">
        <w:rPr>
          <w:b/>
          <w:lang w:val="en-US"/>
        </w:rPr>
        <w:t>If your project concerns the fields listed in the previous table, explain how you comply with the applicable legal frameworks.</w:t>
      </w:r>
    </w:p>
    <w:p w14:paraId="1F5D916A" w14:textId="2BF0295A" w:rsidR="00766487" w:rsidRPr="00DB1724" w:rsidRDefault="00766487" w:rsidP="00CF0D91">
      <w:pPr>
        <w:pStyle w:val="Answers"/>
        <w:ind w:left="283"/>
        <w:rPr>
          <w:rFonts w:eastAsia="Arial"/>
        </w:rPr>
      </w:pPr>
      <w:r w:rsidRPr="00DB1724">
        <w:t>…………………………………………………………………………………………………………………………………………………………………………………………………………………………</w:t>
      </w:r>
      <w:r w:rsidR="004733BA">
        <w:t>…………</w:t>
      </w:r>
    </w:p>
    <w:p w14:paraId="63A06260" w14:textId="77777777" w:rsidR="00766487" w:rsidRPr="00DB1724" w:rsidRDefault="00766487" w:rsidP="00CF0D91">
      <w:pPr>
        <w:pStyle w:val="Corpsdetexte"/>
        <w:spacing w:after="0"/>
        <w:ind w:left="283"/>
        <w:rPr>
          <w:b/>
          <w:bCs/>
          <w:szCs w:val="20"/>
          <w:lang w:val="en-US"/>
        </w:rPr>
      </w:pPr>
    </w:p>
    <w:p w14:paraId="683EAF7B" w14:textId="77777777" w:rsidR="00766487" w:rsidRPr="00DB1724" w:rsidRDefault="00766487" w:rsidP="00CF0D91">
      <w:pPr>
        <w:pStyle w:val="Corpsdetexte"/>
        <w:spacing w:after="0"/>
        <w:ind w:left="283"/>
        <w:rPr>
          <w:b/>
          <w:bCs/>
          <w:szCs w:val="20"/>
          <w:lang w:val="en-US"/>
        </w:rPr>
      </w:pPr>
      <w:r w:rsidRPr="00DB1724">
        <w:rPr>
          <w:b/>
          <w:lang w:val="en-US"/>
        </w:rPr>
        <w:t>In your opinion, are there any other ethical issues not included in the framework above that could apply to your project? If yes, which ones?</w:t>
      </w:r>
    </w:p>
    <w:p w14:paraId="47DEE20B" w14:textId="666AC830" w:rsidR="00766487" w:rsidRPr="00DB1724" w:rsidRDefault="00766487" w:rsidP="00CF0D91">
      <w:pPr>
        <w:pStyle w:val="Answers"/>
        <w:ind w:left="283"/>
        <w:rPr>
          <w:rFonts w:eastAsia="Arial"/>
        </w:rPr>
      </w:pPr>
      <w:r w:rsidRPr="00DB1724">
        <w:t>……………………………………………………………………………………………………………………………………………………………………………………………………………………………………</w:t>
      </w:r>
    </w:p>
    <w:p w14:paraId="67A58DD9" w14:textId="77777777" w:rsidR="005F294F" w:rsidRPr="00DB1724" w:rsidRDefault="005F294F" w:rsidP="005F6550">
      <w:pPr>
        <w:rPr>
          <w:lang w:val="en-US"/>
        </w:rPr>
      </w:pPr>
    </w:p>
    <w:p w14:paraId="5021DC0A" w14:textId="00742E90" w:rsidR="00933E0F" w:rsidRPr="000B7B7F" w:rsidRDefault="00827338" w:rsidP="000579AB">
      <w:pPr>
        <w:pStyle w:val="Titre2"/>
        <w:numPr>
          <w:ilvl w:val="2"/>
          <w:numId w:val="1"/>
        </w:numPr>
        <w:rPr>
          <w:lang w:val="en-US"/>
        </w:rPr>
      </w:pPr>
      <w:bookmarkStart w:id="44" w:name="_Toc89435282"/>
      <w:r w:rsidRPr="00DB1724">
        <w:rPr>
          <w:lang w:val="en-US"/>
        </w:rPr>
        <w:t>Summary of each partner’s contribution/tasks within the project</w:t>
      </w:r>
      <w:bookmarkEnd w:id="44"/>
      <w:r w:rsidR="00933E0F" w:rsidRPr="000B7B7F">
        <w:rPr>
          <w:lang w:val="en-US"/>
        </w:rPr>
        <w:br/>
      </w:r>
    </w:p>
    <w:p w14:paraId="57FE2E63" w14:textId="040CC321" w:rsidR="00E51E1A" w:rsidRPr="00DB1724" w:rsidRDefault="00827338" w:rsidP="00CF0D91">
      <w:pPr>
        <w:ind w:left="283"/>
        <w:rPr>
          <w:lang w:val="en-US"/>
        </w:rPr>
      </w:pPr>
      <w:r w:rsidRPr="00DB1724">
        <w:rPr>
          <w:lang w:val="en-US"/>
        </w:rPr>
        <w:t xml:space="preserve">Partner </w:t>
      </w:r>
      <w:r w:rsidR="003B5E5A" w:rsidRPr="00DB1724">
        <w:rPr>
          <w:lang w:val="en-US"/>
        </w:rPr>
        <w:t>name:</w:t>
      </w:r>
      <w:r w:rsidR="00E51E1A" w:rsidRPr="00DB1724">
        <w:rPr>
          <w:lang w:val="en-US"/>
        </w:rPr>
        <w:t xml:space="preserve"> ………………………………………</w:t>
      </w:r>
    </w:p>
    <w:p w14:paraId="22C789F9" w14:textId="298ECA0E" w:rsidR="00E51E1A" w:rsidRPr="00DB1724" w:rsidRDefault="00E51E1A" w:rsidP="00CF0D91">
      <w:pPr>
        <w:ind w:left="283"/>
        <w:rPr>
          <w:lang w:val="en-US"/>
        </w:rPr>
      </w:pPr>
      <w:r w:rsidRPr="00DB1724">
        <w:rPr>
          <w:lang w:val="en-US"/>
        </w:rPr>
        <w:lastRenderedPageBreak/>
        <w:t>………………………………………………………………………………………………………………………………………………………………………………………………………………………………………………………………………………………………………………………………………………………</w:t>
      </w:r>
    </w:p>
    <w:p w14:paraId="5C04D9B7" w14:textId="63910315" w:rsidR="00E51E1A" w:rsidRPr="00DB1724" w:rsidRDefault="003B5E5A" w:rsidP="00CF0D91">
      <w:pPr>
        <w:ind w:left="283"/>
        <w:rPr>
          <w:lang w:val="en-US"/>
        </w:rPr>
      </w:pPr>
      <w:r w:rsidRPr="00DB1724">
        <w:rPr>
          <w:lang w:val="en-US"/>
        </w:rPr>
        <w:t>Partner name:</w:t>
      </w:r>
      <w:r w:rsidR="00E51E1A" w:rsidRPr="00DB1724">
        <w:rPr>
          <w:lang w:val="en-US"/>
        </w:rPr>
        <w:t xml:space="preserve"> ………………………………………</w:t>
      </w:r>
    </w:p>
    <w:p w14:paraId="7C50238B" w14:textId="65EA5526" w:rsidR="0022181B" w:rsidRPr="00DB1724" w:rsidRDefault="00E51E1A" w:rsidP="00CF0D91">
      <w:pPr>
        <w:ind w:left="283"/>
        <w:rPr>
          <w:lang w:val="en-US"/>
        </w:rPr>
      </w:pPr>
      <w:r w:rsidRPr="00DB1724">
        <w:rPr>
          <w:lang w:val="en-US"/>
        </w:rPr>
        <w:t>………………………………………………………………………………………………………………………………………………………………………………………………………………………………………………………………………………………………………………………………………………………</w:t>
      </w:r>
    </w:p>
    <w:p w14:paraId="2F832B69" w14:textId="77777777" w:rsidR="008D7424" w:rsidRPr="00DB1724" w:rsidRDefault="008D7424" w:rsidP="00E1436C">
      <w:pPr>
        <w:ind w:left="360"/>
        <w:rPr>
          <w:lang w:val="en-US"/>
        </w:rPr>
      </w:pPr>
    </w:p>
    <w:p w14:paraId="6C6019DD" w14:textId="56A418B4" w:rsidR="008D7424" w:rsidRPr="00DB1724" w:rsidRDefault="00C42C1D" w:rsidP="000E6654">
      <w:pPr>
        <w:pStyle w:val="Titre2"/>
        <w:rPr>
          <w:lang w:val="en-US"/>
        </w:rPr>
      </w:pPr>
      <w:bookmarkStart w:id="45" w:name="_Toc89435283"/>
      <w:r w:rsidRPr="00DB1724">
        <w:rPr>
          <w:lang w:val="en-US"/>
        </w:rPr>
        <w:t xml:space="preserve">Place(s) </w:t>
      </w:r>
      <w:r w:rsidR="006F4286" w:rsidRPr="00DB1724">
        <w:rPr>
          <w:lang w:val="en-US"/>
        </w:rPr>
        <w:t>where the project will be carried out</w:t>
      </w:r>
      <w:bookmarkEnd w:id="45"/>
      <w:r w:rsidR="00774756" w:rsidRPr="00DB1724">
        <w:rPr>
          <w:lang w:val="en-US"/>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183EC7" w:rsidRPr="00BA6B9F" w14:paraId="3A1E7BEC" w14:textId="77777777" w:rsidTr="00CF0D91">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765BC842" w14:textId="6ED04104" w:rsidR="00183EC7" w:rsidRPr="00DB1724" w:rsidRDefault="00183EC7" w:rsidP="00183EC7">
            <w:pPr>
              <w:pStyle w:val="Contenudetableau"/>
              <w:snapToGrid w:val="0"/>
            </w:pPr>
            <w:r w:rsidRPr="00DB1724">
              <w:rPr>
                <w:b/>
                <w:color w:val="0000FF"/>
              </w:rPr>
              <w:t>Explanatory note to be deleted</w:t>
            </w:r>
          </w:p>
        </w:tc>
      </w:tr>
      <w:tr w:rsidR="00D76477" w:rsidRPr="00BA6B9F" w14:paraId="32AD5396" w14:textId="77777777" w:rsidTr="00CF0D91">
        <w:tc>
          <w:tcPr>
            <w:tcW w:w="9640" w:type="dxa"/>
            <w:tcBorders>
              <w:left w:val="single" w:sz="1" w:space="0" w:color="000000"/>
              <w:bottom w:val="single" w:sz="1" w:space="0" w:color="000000"/>
              <w:right w:val="single" w:sz="1" w:space="0" w:color="000000"/>
            </w:tcBorders>
            <w:shd w:val="clear" w:color="auto" w:fill="auto"/>
          </w:tcPr>
          <w:p w14:paraId="72CD2B8E" w14:textId="77777777" w:rsidR="00A353E7" w:rsidRPr="00DB1724" w:rsidRDefault="00A353E7" w:rsidP="00A353E7">
            <w:pPr>
              <w:pStyle w:val="Contenudetableau"/>
              <w:snapToGrid w:val="0"/>
              <w:rPr>
                <w:color w:val="0000FF"/>
              </w:rPr>
            </w:pPr>
            <w:r w:rsidRPr="00DB1724">
              <w:rPr>
                <w:color w:val="0000FF"/>
              </w:rPr>
              <w:t>Specify the name and location (complete address) of the units in charge of the project (including subcontractors):</w:t>
            </w:r>
          </w:p>
          <w:p w14:paraId="440CCF7C" w14:textId="419F9759" w:rsidR="00A353E7" w:rsidRPr="00DB1724" w:rsidRDefault="00A353E7" w:rsidP="000579AB">
            <w:pPr>
              <w:pStyle w:val="Contenudetableau"/>
              <w:numPr>
                <w:ilvl w:val="0"/>
                <w:numId w:val="15"/>
              </w:numPr>
              <w:rPr>
                <w:color w:val="0000FF"/>
              </w:rPr>
            </w:pPr>
            <w:r w:rsidRPr="00DB1724">
              <w:rPr>
                <w:color w:val="0000FF"/>
              </w:rPr>
              <w:t>If the entire project is carried out in the BCR, please indicate in which place(s</w:t>
            </w:r>
            <w:r w:rsidR="004958DE" w:rsidRPr="00DB1724">
              <w:rPr>
                <w:color w:val="0000FF"/>
              </w:rPr>
              <w:t>).</w:t>
            </w:r>
          </w:p>
          <w:p w14:paraId="1910C048" w14:textId="7A93CEA1" w:rsidR="00D76477" w:rsidRPr="00DB1724" w:rsidRDefault="00A353E7" w:rsidP="000579AB">
            <w:pPr>
              <w:pStyle w:val="Contenudetableau"/>
              <w:numPr>
                <w:ilvl w:val="0"/>
                <w:numId w:val="15"/>
              </w:numPr>
            </w:pPr>
            <w:r w:rsidRPr="00DB1724">
              <w:rPr>
                <w:color w:val="0000FF"/>
              </w:rPr>
              <w:t xml:space="preserve">If part of the project is carried out outside the BCR, please indicate the </w:t>
            </w:r>
            <w:r w:rsidR="004958DE" w:rsidRPr="00DB1724">
              <w:rPr>
                <w:color w:val="0000FF"/>
              </w:rPr>
              <w:t>place,</w:t>
            </w:r>
            <w:r w:rsidRPr="00DB1724">
              <w:rPr>
                <w:color w:val="0000FF"/>
              </w:rPr>
              <w:t xml:space="preserve"> and explain why.</w:t>
            </w:r>
          </w:p>
        </w:tc>
      </w:tr>
    </w:tbl>
    <w:p w14:paraId="01829383" w14:textId="77777777" w:rsidR="008D7424" w:rsidRPr="00DB1724" w:rsidRDefault="008D7424" w:rsidP="00CF0D91">
      <w:pPr>
        <w:rPr>
          <w:lang w:val="en-US"/>
        </w:rPr>
      </w:pPr>
    </w:p>
    <w:p w14:paraId="7F762919" w14:textId="424A5573" w:rsidR="00BE7AF5" w:rsidRPr="00DB1724" w:rsidRDefault="00507122" w:rsidP="000E6654">
      <w:pPr>
        <w:pStyle w:val="Titre2"/>
        <w:rPr>
          <w:lang w:val="en-US"/>
        </w:rPr>
      </w:pPr>
      <w:bookmarkStart w:id="46" w:name="_Toc89435284"/>
      <w:r w:rsidRPr="00DB1724">
        <w:rPr>
          <w:lang w:val="en-US"/>
        </w:rPr>
        <w:t xml:space="preserve">Detailed work </w:t>
      </w:r>
      <w:r w:rsidR="000E6654" w:rsidRPr="00DB1724">
        <w:rPr>
          <w:lang w:val="en-US"/>
        </w:rPr>
        <w:t>program</w:t>
      </w:r>
      <w:bookmarkEnd w:id="46"/>
      <w:r w:rsidR="00774756" w:rsidRPr="00DB1724">
        <w:rPr>
          <w:lang w:val="en-US"/>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1C1829" w:rsidRPr="00BA6B9F" w14:paraId="18BF201F" w14:textId="77777777" w:rsidTr="00CF0D91">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5ADE2F08" w14:textId="353258DA" w:rsidR="001C1829" w:rsidRPr="00DB1724" w:rsidRDefault="001C1829" w:rsidP="001C1829">
            <w:pPr>
              <w:pStyle w:val="Contenudetableau"/>
              <w:snapToGrid w:val="0"/>
            </w:pPr>
            <w:r w:rsidRPr="00DB1724">
              <w:rPr>
                <w:b/>
                <w:color w:val="0000FF"/>
              </w:rPr>
              <w:t>Explanatory note to be deleted</w:t>
            </w:r>
          </w:p>
        </w:tc>
      </w:tr>
      <w:tr w:rsidR="00E61C01" w:rsidRPr="00BA6B9F" w14:paraId="51A0A37E" w14:textId="77777777" w:rsidTr="00CF0D91">
        <w:tc>
          <w:tcPr>
            <w:tcW w:w="9640" w:type="dxa"/>
            <w:tcBorders>
              <w:left w:val="single" w:sz="1" w:space="0" w:color="000000"/>
              <w:right w:val="single" w:sz="1" w:space="0" w:color="000000"/>
            </w:tcBorders>
            <w:shd w:val="clear" w:color="auto" w:fill="auto"/>
          </w:tcPr>
          <w:p w14:paraId="0C45EB9F" w14:textId="05AFA248" w:rsidR="00E61C01" w:rsidRPr="00DB1724" w:rsidRDefault="00E61C01" w:rsidP="00E61C01">
            <w:pPr>
              <w:pStyle w:val="Contenudetableau"/>
            </w:pPr>
            <w:r w:rsidRPr="00DB1724">
              <w:rPr>
                <w:color w:val="0000FF"/>
              </w:rPr>
              <w:t xml:space="preserve">Define the steps of the work </w:t>
            </w:r>
            <w:r w:rsidR="004958DE" w:rsidRPr="00DB1724">
              <w:rPr>
                <w:color w:val="0000FF"/>
              </w:rPr>
              <w:t>program</w:t>
            </w:r>
            <w:r w:rsidRPr="00DB1724">
              <w:rPr>
                <w:color w:val="0000FF"/>
              </w:rPr>
              <w:t>, in the form of "</w:t>
            </w:r>
            <w:r w:rsidRPr="00DB1724">
              <w:rPr>
                <w:i/>
                <w:iCs/>
                <w:color w:val="0000FF"/>
              </w:rPr>
              <w:t>work packages</w:t>
            </w:r>
            <w:r w:rsidRPr="00DB1724">
              <w:rPr>
                <w:color w:val="0000FF"/>
              </w:rPr>
              <w:t>".</w:t>
            </w:r>
          </w:p>
          <w:p w14:paraId="70358E4A" w14:textId="2DAF5D41" w:rsidR="00E61C01" w:rsidRPr="00DB1724" w:rsidRDefault="00E61C01" w:rsidP="00E61C01">
            <w:pPr>
              <w:pStyle w:val="Contenudetableau"/>
            </w:pPr>
          </w:p>
        </w:tc>
      </w:tr>
      <w:tr w:rsidR="00E61C01" w:rsidRPr="00BA6B9F" w14:paraId="0A4860B7" w14:textId="77777777" w:rsidTr="00CF0D91">
        <w:tc>
          <w:tcPr>
            <w:tcW w:w="9640" w:type="dxa"/>
            <w:tcBorders>
              <w:left w:val="single" w:sz="1" w:space="0" w:color="000000"/>
              <w:bottom w:val="single" w:sz="1" w:space="0" w:color="000000"/>
              <w:right w:val="single" w:sz="1" w:space="0" w:color="000000"/>
            </w:tcBorders>
            <w:shd w:val="clear" w:color="auto" w:fill="auto"/>
          </w:tcPr>
          <w:p w14:paraId="716CF957" w14:textId="77777777" w:rsidR="00E61C01" w:rsidRPr="00DB1724" w:rsidRDefault="00E61C01" w:rsidP="00E61C01">
            <w:pPr>
              <w:pStyle w:val="Contenudetableau"/>
              <w:snapToGrid w:val="0"/>
              <w:rPr>
                <w:b/>
                <w:color w:val="0000FF"/>
              </w:rPr>
            </w:pPr>
            <w:r w:rsidRPr="00DB1724">
              <w:rPr>
                <w:b/>
                <w:color w:val="0000FF"/>
              </w:rPr>
              <w:t>Please follow the outline shown below.</w:t>
            </w:r>
          </w:p>
          <w:p w14:paraId="7CA682DA" w14:textId="77777777" w:rsidR="00E61C01" w:rsidRPr="00DB1724" w:rsidRDefault="00E61C01" w:rsidP="00E61C01">
            <w:pPr>
              <w:pStyle w:val="Contenudetableau"/>
              <w:snapToGrid w:val="0"/>
              <w:rPr>
                <w:b/>
                <w:color w:val="0000FF"/>
              </w:rPr>
            </w:pPr>
          </w:p>
          <w:p w14:paraId="1AF6D5F7" w14:textId="77777777" w:rsidR="00E61C01" w:rsidRPr="00DB1724" w:rsidRDefault="00E61C01" w:rsidP="00E61C01">
            <w:pPr>
              <w:pStyle w:val="StyleJustifi"/>
              <w:spacing w:after="0"/>
              <w:jc w:val="left"/>
              <w:rPr>
                <w:rFonts w:ascii="Arial" w:hAnsi="Arial" w:cs="Arial"/>
                <w:b/>
                <w:color w:val="0000FF"/>
                <w:sz w:val="20"/>
                <w:szCs w:val="20"/>
                <w:lang w:val="en-US"/>
              </w:rPr>
            </w:pPr>
            <w:r w:rsidRPr="00DB1724">
              <w:rPr>
                <w:rFonts w:ascii="Arial" w:hAnsi="Arial" w:cs="Arial"/>
                <w:b/>
                <w:color w:val="0000FF"/>
                <w:sz w:val="20"/>
                <w:lang w:val="en-US"/>
              </w:rPr>
              <w:t>WP X: WP Title</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E61C01" w:rsidRPr="00BA6B9F" w14:paraId="3A103D14" w14:textId="77777777" w:rsidTr="00D1534C">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0A7B2672" w14:textId="77777777" w:rsidR="00E61C01" w:rsidRPr="00DB1724" w:rsidRDefault="00E61C01" w:rsidP="000579AB">
                  <w:pPr>
                    <w:pStyle w:val="Contenudetableau"/>
                    <w:widowControl/>
                    <w:numPr>
                      <w:ilvl w:val="0"/>
                      <w:numId w:val="23"/>
                    </w:numPr>
                    <w:suppressLineNumbers w:val="0"/>
                    <w:suppressAutoHyphens w:val="0"/>
                    <w:snapToGrid w:val="0"/>
                    <w:jc w:val="left"/>
                    <w:rPr>
                      <w:rFonts w:cs="Arial"/>
                      <w:color w:val="0000FF"/>
                      <w:szCs w:val="20"/>
                    </w:rPr>
                  </w:pPr>
                  <w:r w:rsidRPr="00DB1724">
                    <w:rPr>
                      <w:rFonts w:cs="Arial"/>
                      <w:color w:val="0000FF"/>
                    </w:rPr>
                    <w:t>Overall efforts (man-months)</w:t>
                  </w:r>
                </w:p>
                <w:p w14:paraId="317EA25B" w14:textId="77777777" w:rsidR="00E61C01" w:rsidRPr="00DB1724" w:rsidRDefault="00E61C01" w:rsidP="000579AB">
                  <w:pPr>
                    <w:pStyle w:val="Contenudetableau"/>
                    <w:widowControl/>
                    <w:numPr>
                      <w:ilvl w:val="0"/>
                      <w:numId w:val="23"/>
                    </w:numPr>
                    <w:suppressLineNumbers w:val="0"/>
                    <w:suppressAutoHyphens w:val="0"/>
                    <w:snapToGrid w:val="0"/>
                    <w:jc w:val="left"/>
                    <w:rPr>
                      <w:rFonts w:cs="Arial"/>
                      <w:color w:val="0000FF"/>
                      <w:szCs w:val="20"/>
                    </w:rPr>
                  </w:pPr>
                  <w:r w:rsidRPr="00DB1724">
                    <w:rPr>
                      <w:rFonts w:cs="Arial"/>
                      <w:color w:val="0000FF"/>
                    </w:rPr>
                    <w:t>Overall efforts (man-months) per partner</w:t>
                  </w:r>
                </w:p>
                <w:p w14:paraId="622746B6" w14:textId="77777777" w:rsidR="00E61C01" w:rsidRPr="00DB1724" w:rsidRDefault="00E61C01" w:rsidP="00E61C01">
                  <w:pPr>
                    <w:pStyle w:val="Contenudetableau"/>
                    <w:widowControl/>
                    <w:suppressLineNumbers w:val="0"/>
                    <w:suppressAutoHyphens w:val="0"/>
                    <w:snapToGrid w:val="0"/>
                    <w:ind w:left="720"/>
                    <w:jc w:val="left"/>
                    <w:rPr>
                      <w:rFonts w:cs="Arial"/>
                      <w:color w:val="0000FF"/>
                      <w:szCs w:val="20"/>
                    </w:rPr>
                  </w:pP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17D0A32A" w14:textId="77777777" w:rsidR="00E61C01" w:rsidRPr="00DB1724" w:rsidRDefault="00E61C01" w:rsidP="00E61C01">
                  <w:pPr>
                    <w:pStyle w:val="Contenudetableau"/>
                    <w:snapToGrid w:val="0"/>
                    <w:rPr>
                      <w:rFonts w:cs="Arial"/>
                      <w:color w:val="0000FF"/>
                      <w:szCs w:val="20"/>
                    </w:rPr>
                  </w:pPr>
                  <w:r w:rsidRPr="00DB1724">
                    <w:rPr>
                      <w:rFonts w:cs="Arial"/>
                      <w:color w:val="0000FF"/>
                    </w:rPr>
                    <w:t>Start/End</w:t>
                  </w:r>
                </w:p>
              </w:tc>
            </w:tr>
          </w:tbl>
          <w:p w14:paraId="1C03F24C" w14:textId="77777777" w:rsidR="00E61C01" w:rsidRPr="00DB1724" w:rsidRDefault="00E61C01" w:rsidP="00E61C01">
            <w:pPr>
              <w:pStyle w:val="Corpsdetexte2"/>
              <w:spacing w:after="0" w:line="240" w:lineRule="auto"/>
              <w:rPr>
                <w:rFonts w:cs="Arial"/>
                <w:b/>
                <w:bCs/>
                <w:iCs/>
                <w:color w:val="0000FF"/>
                <w:szCs w:val="20"/>
              </w:rPr>
            </w:pPr>
          </w:p>
          <w:p w14:paraId="5E7312C4" w14:textId="77777777" w:rsidR="00E61C01" w:rsidRPr="00DB1724" w:rsidRDefault="00E61C01" w:rsidP="00E61C01">
            <w:pPr>
              <w:pStyle w:val="Corpsdetexte2"/>
              <w:spacing w:after="0" w:line="240" w:lineRule="auto"/>
              <w:rPr>
                <w:rFonts w:cs="Arial"/>
                <w:b/>
                <w:color w:val="0000FF"/>
                <w:szCs w:val="20"/>
              </w:rPr>
            </w:pPr>
            <w:r w:rsidRPr="00DB1724">
              <w:rPr>
                <w:rFonts w:cs="Arial"/>
                <w:b/>
                <w:color w:val="0000FF"/>
              </w:rPr>
              <w:t>Overall objective(s) of the WP:</w:t>
            </w:r>
          </w:p>
          <w:p w14:paraId="7FA3DC24" w14:textId="72F58435" w:rsidR="00E61C01" w:rsidRPr="00DB1724" w:rsidRDefault="00E61C01" w:rsidP="00E61C01">
            <w:pPr>
              <w:pStyle w:val="Corpsdetexte2"/>
              <w:spacing w:after="0" w:line="240" w:lineRule="auto"/>
              <w:rPr>
                <w:rFonts w:cs="Arial"/>
                <w:color w:val="0000FF"/>
                <w:szCs w:val="20"/>
              </w:rPr>
            </w:pPr>
            <w:r w:rsidRPr="00DB1724">
              <w:rPr>
                <w:rFonts w:cs="Arial"/>
                <w:i/>
                <w:color w:val="0000FF"/>
              </w:rPr>
              <w:t xml:space="preserve">Provide a description of the overall objective(s) of the work </w:t>
            </w:r>
            <w:r w:rsidR="004958DE" w:rsidRPr="00DB1724">
              <w:rPr>
                <w:rFonts w:cs="Arial"/>
                <w:i/>
                <w:color w:val="0000FF"/>
              </w:rPr>
              <w:t>package.</w:t>
            </w:r>
          </w:p>
          <w:p w14:paraId="4C414358" w14:textId="5ECD4330" w:rsidR="00E61C01" w:rsidRPr="00DB1724" w:rsidRDefault="00E61C01" w:rsidP="00E61C01">
            <w:pPr>
              <w:pStyle w:val="Corpsdetexte2"/>
              <w:spacing w:after="0" w:line="240" w:lineRule="auto"/>
              <w:rPr>
                <w:rFonts w:cs="Arial"/>
                <w:color w:val="0000FF"/>
                <w:szCs w:val="20"/>
              </w:rPr>
            </w:pPr>
            <w:r w:rsidRPr="00DB1724">
              <w:rPr>
                <w:rFonts w:cs="Arial"/>
                <w:color w:val="0000FF"/>
              </w:rPr>
              <w:t>............................................................................................................................................................</w:t>
            </w:r>
          </w:p>
          <w:p w14:paraId="5BB1769C" w14:textId="77777777" w:rsidR="00E61C01" w:rsidRPr="00DB1724" w:rsidRDefault="00E61C01" w:rsidP="00E61C01">
            <w:pPr>
              <w:pStyle w:val="Corpsdetexte2"/>
              <w:spacing w:after="0" w:line="240" w:lineRule="auto"/>
              <w:rPr>
                <w:rFonts w:cs="Arial"/>
                <w:b/>
                <w:bCs/>
                <w:i/>
                <w:iCs/>
                <w:color w:val="0000FF"/>
                <w:szCs w:val="20"/>
              </w:rPr>
            </w:pPr>
          </w:p>
          <w:p w14:paraId="4220362F" w14:textId="21BA7943" w:rsidR="00E61C01" w:rsidRPr="00DB1724" w:rsidRDefault="00E61C01" w:rsidP="00E61C01">
            <w:pPr>
              <w:pStyle w:val="Corpsdetexte2"/>
              <w:spacing w:after="0" w:line="240" w:lineRule="auto"/>
              <w:rPr>
                <w:rFonts w:cs="Arial"/>
                <w:b/>
                <w:i/>
                <w:color w:val="0000FF"/>
              </w:rPr>
            </w:pPr>
            <w:r w:rsidRPr="00DB1724">
              <w:rPr>
                <w:rFonts w:cs="Arial"/>
                <w:b/>
                <w:i/>
                <w:color w:val="0000FF"/>
              </w:rPr>
              <w:t xml:space="preserve">Tasks </w:t>
            </w:r>
            <w:proofErr w:type="spellStart"/>
            <w:r w:rsidRPr="00DB1724">
              <w:rPr>
                <w:rFonts w:cs="Arial"/>
                <w:b/>
                <w:i/>
                <w:color w:val="0000FF"/>
              </w:rPr>
              <w:t>X.y</w:t>
            </w:r>
            <w:proofErr w:type="spellEnd"/>
            <w:r w:rsidRPr="00DB1724">
              <w:rPr>
                <w:rFonts w:cs="Arial"/>
                <w:b/>
                <w:i/>
                <w:color w:val="0000FF"/>
              </w:rPr>
              <w:t>: Task Title</w:t>
            </w:r>
          </w:p>
          <w:p w14:paraId="09CAC135" w14:textId="77777777" w:rsidR="00E61C01" w:rsidRPr="00DB1724" w:rsidRDefault="00E61C01" w:rsidP="00E61C01">
            <w:pPr>
              <w:pStyle w:val="Corpsdetexte2"/>
              <w:spacing w:after="0" w:line="240" w:lineRule="auto"/>
              <w:rPr>
                <w:rFonts w:cs="Arial"/>
                <w:b/>
                <w:bCs/>
                <w:i/>
                <w:iCs/>
                <w:color w:val="0000FF"/>
                <w:szCs w:val="20"/>
              </w:rPr>
            </w:pP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E61C01" w:rsidRPr="00BA6B9F" w14:paraId="114C593C" w14:textId="77777777" w:rsidTr="00D1534C">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68CB780C" w14:textId="77777777" w:rsidR="00E61C01" w:rsidRPr="00DB1724" w:rsidRDefault="00E61C01" w:rsidP="000579AB">
                  <w:pPr>
                    <w:pStyle w:val="Contenudetableau"/>
                    <w:widowControl/>
                    <w:numPr>
                      <w:ilvl w:val="0"/>
                      <w:numId w:val="24"/>
                    </w:numPr>
                    <w:suppressLineNumbers w:val="0"/>
                    <w:suppressAutoHyphens w:val="0"/>
                    <w:snapToGrid w:val="0"/>
                    <w:jc w:val="left"/>
                    <w:rPr>
                      <w:rFonts w:cs="Arial"/>
                      <w:color w:val="0000FF"/>
                      <w:szCs w:val="20"/>
                    </w:rPr>
                  </w:pPr>
                  <w:r w:rsidRPr="00DB1724">
                    <w:rPr>
                      <w:rFonts w:cs="Arial"/>
                      <w:color w:val="0000FF"/>
                    </w:rPr>
                    <w:t>Overall efforts (man-months)</w:t>
                  </w:r>
                </w:p>
                <w:p w14:paraId="60C94F6E" w14:textId="77777777" w:rsidR="00E61C01" w:rsidRPr="00DB1724" w:rsidRDefault="00E61C01" w:rsidP="000579AB">
                  <w:pPr>
                    <w:pStyle w:val="Contenudetableau"/>
                    <w:widowControl/>
                    <w:numPr>
                      <w:ilvl w:val="0"/>
                      <w:numId w:val="24"/>
                    </w:numPr>
                    <w:suppressLineNumbers w:val="0"/>
                    <w:suppressAutoHyphens w:val="0"/>
                    <w:snapToGrid w:val="0"/>
                    <w:jc w:val="left"/>
                    <w:rPr>
                      <w:rFonts w:cs="Arial"/>
                      <w:color w:val="0000FF"/>
                      <w:szCs w:val="20"/>
                    </w:rPr>
                  </w:pPr>
                  <w:r w:rsidRPr="00DB1724">
                    <w:rPr>
                      <w:rFonts w:cs="Arial"/>
                      <w:color w:val="0000FF"/>
                    </w:rPr>
                    <w:t>Overall efforts (man-months) per partner</w:t>
                  </w:r>
                </w:p>
                <w:p w14:paraId="25F91E75" w14:textId="77777777" w:rsidR="00E61C01" w:rsidRPr="00DB1724" w:rsidRDefault="00E61C01" w:rsidP="00E61C01">
                  <w:pPr>
                    <w:pStyle w:val="Contenudetableau"/>
                    <w:widowControl/>
                    <w:suppressLineNumbers w:val="0"/>
                    <w:suppressAutoHyphens w:val="0"/>
                    <w:snapToGrid w:val="0"/>
                    <w:jc w:val="left"/>
                    <w:rPr>
                      <w:rFonts w:cs="Arial"/>
                      <w:b/>
                      <w:color w:val="0000FF"/>
                      <w:szCs w:val="20"/>
                    </w:rPr>
                  </w:pPr>
                  <w:r w:rsidRPr="00DB1724">
                    <w:rPr>
                      <w:rFonts w:cs="Arial"/>
                      <w:b/>
                      <w:color w:val="0000FF"/>
                    </w:rP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1122CC5" w14:textId="77777777" w:rsidR="00E61C01" w:rsidRPr="00DB1724" w:rsidRDefault="00E61C01" w:rsidP="00E61C01">
                  <w:pPr>
                    <w:pStyle w:val="Contenudetableau"/>
                    <w:snapToGrid w:val="0"/>
                    <w:rPr>
                      <w:rFonts w:cs="Arial"/>
                      <w:color w:val="0000FF"/>
                      <w:szCs w:val="20"/>
                    </w:rPr>
                  </w:pPr>
                  <w:r w:rsidRPr="00DB1724">
                    <w:rPr>
                      <w:rFonts w:cs="Arial"/>
                      <w:color w:val="0000FF"/>
                    </w:rPr>
                    <w:t>Start/End</w:t>
                  </w:r>
                </w:p>
              </w:tc>
            </w:tr>
          </w:tbl>
          <w:p w14:paraId="39081A34" w14:textId="77777777" w:rsidR="00E61C01" w:rsidRPr="00DB1724" w:rsidRDefault="00E61C01" w:rsidP="00E61C01">
            <w:pPr>
              <w:pStyle w:val="Corpsdetexte2"/>
              <w:spacing w:after="0" w:line="240" w:lineRule="auto"/>
              <w:rPr>
                <w:rFonts w:cs="Arial"/>
                <w:b/>
                <w:bCs/>
                <w:i/>
                <w:iCs/>
                <w:color w:val="0000FF"/>
                <w:szCs w:val="20"/>
              </w:rPr>
            </w:pPr>
          </w:p>
          <w:p w14:paraId="06E21AB4" w14:textId="77777777" w:rsidR="00E61C01" w:rsidRPr="00DB1724" w:rsidRDefault="00E61C01" w:rsidP="00E61C01">
            <w:pPr>
              <w:pStyle w:val="Corpsdetexte2"/>
              <w:spacing w:after="0" w:line="240" w:lineRule="auto"/>
              <w:rPr>
                <w:rFonts w:cs="Arial"/>
                <w:color w:val="0000FF"/>
                <w:szCs w:val="20"/>
              </w:rPr>
            </w:pPr>
            <w:r w:rsidRPr="00DB1724">
              <w:rPr>
                <w:rFonts w:cs="Arial"/>
                <w:b/>
                <w:i/>
                <w:color w:val="0000FF"/>
              </w:rPr>
              <w:t xml:space="preserve">Objectives of task </w:t>
            </w:r>
            <w:proofErr w:type="spellStart"/>
            <w:r w:rsidRPr="00DB1724">
              <w:rPr>
                <w:rFonts w:cs="Arial"/>
                <w:b/>
                <w:i/>
                <w:color w:val="0000FF"/>
              </w:rPr>
              <w:t>X.y</w:t>
            </w:r>
            <w:proofErr w:type="spellEnd"/>
            <w:r w:rsidRPr="00DB1724">
              <w:rPr>
                <w:rFonts w:cs="Arial"/>
                <w:b/>
                <w:i/>
                <w:color w:val="0000FF"/>
              </w:rPr>
              <w:t>:</w:t>
            </w:r>
            <w:r w:rsidRPr="00DB1724">
              <w:rPr>
                <w:rFonts w:cs="Arial"/>
                <w:color w:val="0000FF"/>
                <w:szCs w:val="20"/>
              </w:rPr>
              <w:t xml:space="preserve"> .....................................................................................................................</w:t>
            </w:r>
          </w:p>
          <w:p w14:paraId="2B272EC1" w14:textId="77777777" w:rsidR="00E61C01" w:rsidRPr="00DB1724" w:rsidRDefault="00E61C01" w:rsidP="00E61C01">
            <w:pPr>
              <w:pStyle w:val="Corpsdetexte2"/>
              <w:spacing w:after="0" w:line="240" w:lineRule="auto"/>
              <w:jc w:val="left"/>
              <w:rPr>
                <w:rFonts w:cs="Arial"/>
                <w:b/>
                <w:i/>
                <w:color w:val="0000FF"/>
              </w:rPr>
            </w:pPr>
          </w:p>
          <w:p w14:paraId="193960E8" w14:textId="0A5D3D6F" w:rsidR="00E61C01" w:rsidRPr="00DB1724" w:rsidRDefault="00E61C01" w:rsidP="00E61C01">
            <w:pPr>
              <w:pStyle w:val="Corpsdetexte2"/>
              <w:spacing w:after="0" w:line="240" w:lineRule="auto"/>
              <w:jc w:val="left"/>
              <w:rPr>
                <w:rFonts w:cs="Arial"/>
                <w:i/>
                <w:iCs/>
                <w:color w:val="0000FF"/>
                <w:szCs w:val="20"/>
              </w:rPr>
            </w:pPr>
            <w:r w:rsidRPr="00DB1724">
              <w:rPr>
                <w:rFonts w:cs="Arial"/>
                <w:b/>
                <w:i/>
                <w:color w:val="0000FF"/>
              </w:rPr>
              <w:t xml:space="preserve">Description of the method: </w:t>
            </w:r>
            <w:r w:rsidRPr="00DB1724">
              <w:rPr>
                <w:rFonts w:cs="Arial"/>
                <w:i/>
                <w:iCs/>
                <w:color w:val="0000FF"/>
                <w:szCs w:val="20"/>
              </w:rPr>
              <w:t xml:space="preserve">Describe the envisaged actions, methods, and techniques. Explain the way in which the task must be carried out, and in what measure existing methods/tools/techniques/software, or those which still need to be developed, will be used. The aim is not to </w:t>
            </w:r>
            <w:r w:rsidR="004958DE" w:rsidRPr="00DB1724">
              <w:rPr>
                <w:rFonts w:cs="Arial"/>
                <w:i/>
                <w:iCs/>
                <w:color w:val="0000FF"/>
                <w:szCs w:val="20"/>
              </w:rPr>
              <w:t>contextualize</w:t>
            </w:r>
            <w:r w:rsidRPr="00DB1724">
              <w:rPr>
                <w:rFonts w:cs="Arial"/>
                <w:i/>
                <w:iCs/>
                <w:color w:val="0000FF"/>
                <w:szCs w:val="20"/>
              </w:rPr>
              <w:t xml:space="preserve"> the information but to clearly describe "what the technical work to be carried out will be, to achieve the objective of the task".</w:t>
            </w:r>
          </w:p>
          <w:p w14:paraId="49476000" w14:textId="3E65D693" w:rsidR="00E61C01" w:rsidRPr="00DB1724" w:rsidRDefault="00E61C01" w:rsidP="00E61C01">
            <w:pPr>
              <w:pStyle w:val="Corpsdetexte2"/>
              <w:spacing w:after="0" w:line="240" w:lineRule="auto"/>
              <w:jc w:val="left"/>
              <w:rPr>
                <w:rFonts w:cs="Arial"/>
                <w:color w:val="0000FF"/>
              </w:rPr>
            </w:pPr>
            <w:r w:rsidRPr="00DB1724">
              <w:rPr>
                <w:rFonts w:cs="Arial"/>
                <w:color w:val="0000FF"/>
              </w:rPr>
              <w:t>............................................................................................................................................................</w:t>
            </w:r>
          </w:p>
          <w:p w14:paraId="63E5A888" w14:textId="77777777" w:rsidR="00E61C01" w:rsidRPr="00DB1724" w:rsidRDefault="00E61C01" w:rsidP="00E61C01">
            <w:pPr>
              <w:pStyle w:val="Corpsdetexte2"/>
              <w:spacing w:after="0" w:line="240" w:lineRule="auto"/>
              <w:jc w:val="left"/>
              <w:rPr>
                <w:rFonts w:cs="Arial"/>
                <w:i/>
                <w:iCs/>
                <w:color w:val="0000FF"/>
                <w:szCs w:val="20"/>
              </w:rPr>
            </w:pPr>
          </w:p>
          <w:p w14:paraId="523AB0EC" w14:textId="77777777" w:rsidR="00E61C01" w:rsidRPr="00DB1724" w:rsidRDefault="00E61C01" w:rsidP="00E61C01">
            <w:pPr>
              <w:pStyle w:val="Corpsdetexte2"/>
              <w:spacing w:after="0" w:line="240" w:lineRule="auto"/>
              <w:jc w:val="left"/>
              <w:rPr>
                <w:rFonts w:cs="Arial"/>
                <w:color w:val="0000FF"/>
                <w:szCs w:val="20"/>
              </w:rPr>
            </w:pPr>
            <w:r w:rsidRPr="00DB1724">
              <w:rPr>
                <w:rFonts w:cs="Arial"/>
                <w:b/>
                <w:i/>
                <w:color w:val="0000FF"/>
              </w:rPr>
              <w:t xml:space="preserve">Technical challenges associated with task </w:t>
            </w:r>
            <w:proofErr w:type="spellStart"/>
            <w:r w:rsidRPr="00DB1724">
              <w:rPr>
                <w:rFonts w:cs="Arial"/>
                <w:b/>
                <w:i/>
                <w:color w:val="0000FF"/>
              </w:rPr>
              <w:t>X.y</w:t>
            </w:r>
            <w:proofErr w:type="spellEnd"/>
            <w:r w:rsidRPr="00DB1724">
              <w:rPr>
                <w:rFonts w:cs="Arial"/>
                <w:b/>
                <w:i/>
                <w:color w:val="0000FF"/>
              </w:rPr>
              <w:t>:</w:t>
            </w:r>
          </w:p>
          <w:p w14:paraId="30A22E2B" w14:textId="73C98BFE" w:rsidR="00E61C01" w:rsidRPr="00DB1724" w:rsidRDefault="00E61C01" w:rsidP="00E61C01">
            <w:pPr>
              <w:pStyle w:val="Corpsdetexte2"/>
              <w:spacing w:after="0" w:line="240" w:lineRule="auto"/>
              <w:jc w:val="left"/>
              <w:rPr>
                <w:rFonts w:cs="Arial"/>
                <w:color w:val="0000FF"/>
              </w:rPr>
            </w:pPr>
            <w:r w:rsidRPr="00DB1724">
              <w:rPr>
                <w:rFonts w:cs="Arial"/>
                <w:color w:val="0000FF"/>
              </w:rPr>
              <w:t>............................................................................................................................................................</w:t>
            </w:r>
          </w:p>
          <w:p w14:paraId="160C84D7" w14:textId="77777777" w:rsidR="00E61C01" w:rsidRPr="00DB1724" w:rsidRDefault="00E61C01" w:rsidP="00E61C01">
            <w:pPr>
              <w:pStyle w:val="Corpsdetexte2"/>
              <w:spacing w:after="0" w:line="240" w:lineRule="auto"/>
              <w:jc w:val="left"/>
              <w:rPr>
                <w:rFonts w:cs="Arial"/>
                <w:i/>
                <w:iCs/>
                <w:color w:val="0000FF"/>
                <w:szCs w:val="20"/>
              </w:rPr>
            </w:pPr>
          </w:p>
          <w:p w14:paraId="58D1F8B1" w14:textId="3874BDFE" w:rsidR="00E61C01" w:rsidRPr="00DB1724" w:rsidRDefault="00E61C01" w:rsidP="00E61C01">
            <w:pPr>
              <w:pStyle w:val="Corpsdetexte2"/>
              <w:spacing w:after="0" w:line="240" w:lineRule="auto"/>
              <w:jc w:val="left"/>
              <w:rPr>
                <w:rFonts w:cs="Arial"/>
                <w:b/>
                <w:color w:val="0000FF"/>
                <w:szCs w:val="20"/>
              </w:rPr>
            </w:pPr>
            <w:r w:rsidRPr="00DB1724">
              <w:rPr>
                <w:rFonts w:cs="Arial"/>
                <w:b/>
                <w:i/>
                <w:color w:val="0000FF"/>
              </w:rPr>
              <w:t xml:space="preserve">Risks associated with task </w:t>
            </w:r>
            <w:proofErr w:type="spellStart"/>
            <w:r w:rsidRPr="00DB1724">
              <w:rPr>
                <w:rFonts w:cs="Arial"/>
                <w:b/>
                <w:i/>
                <w:color w:val="0000FF"/>
              </w:rPr>
              <w:t>X.</w:t>
            </w:r>
            <w:proofErr w:type="gramStart"/>
            <w:r w:rsidRPr="00DB1724">
              <w:rPr>
                <w:rFonts w:cs="Arial"/>
                <w:b/>
                <w:i/>
                <w:color w:val="0000FF"/>
              </w:rPr>
              <w:t>y</w:t>
            </w:r>
            <w:proofErr w:type="spellEnd"/>
            <w:r w:rsidR="004958DE">
              <w:rPr>
                <w:rFonts w:cs="Arial"/>
                <w:b/>
                <w:i/>
                <w:color w:val="0000FF"/>
              </w:rPr>
              <w:t>;</w:t>
            </w:r>
            <w:proofErr w:type="gramEnd"/>
          </w:p>
          <w:p w14:paraId="1CA76B51" w14:textId="581ABBF0" w:rsidR="00E61C01" w:rsidRPr="00DB1724" w:rsidRDefault="00E61C01" w:rsidP="00E61C01">
            <w:pPr>
              <w:pStyle w:val="Corpsdetexte2"/>
              <w:spacing w:after="0" w:line="240" w:lineRule="auto"/>
              <w:jc w:val="left"/>
              <w:rPr>
                <w:rFonts w:cs="Arial"/>
                <w:color w:val="0000FF"/>
              </w:rPr>
            </w:pPr>
            <w:r w:rsidRPr="00DB1724">
              <w:rPr>
                <w:rFonts w:cs="Arial"/>
                <w:color w:val="0000FF"/>
              </w:rPr>
              <w:lastRenderedPageBreak/>
              <w:t>............................................................................................................................................................</w:t>
            </w:r>
          </w:p>
          <w:p w14:paraId="14A8C041" w14:textId="77777777" w:rsidR="00E61C01" w:rsidRPr="00DB1724" w:rsidRDefault="00E61C01" w:rsidP="00E61C01">
            <w:pPr>
              <w:pStyle w:val="Corpsdetexte2"/>
              <w:spacing w:after="0" w:line="240" w:lineRule="auto"/>
              <w:jc w:val="left"/>
              <w:rPr>
                <w:rFonts w:cs="Arial"/>
                <w:color w:val="0000FF"/>
                <w:szCs w:val="20"/>
              </w:rPr>
            </w:pPr>
          </w:p>
          <w:p w14:paraId="5DCCCB2E" w14:textId="77777777" w:rsidR="00E61C01" w:rsidRPr="00DB1724" w:rsidRDefault="00E61C01" w:rsidP="00E61C01">
            <w:pPr>
              <w:rPr>
                <w:rFonts w:cs="Arial"/>
                <w:b/>
                <w:color w:val="0000FF"/>
                <w:szCs w:val="20"/>
                <w:lang w:val="en-US"/>
              </w:rPr>
            </w:pPr>
            <w:r w:rsidRPr="00DB1724">
              <w:rPr>
                <w:rFonts w:cs="Arial"/>
                <w:b/>
                <w:color w:val="0000FF"/>
                <w:lang w:val="en-US"/>
              </w:rPr>
              <w:t>Deliverables from WP X</w:t>
            </w:r>
          </w:p>
          <w:p w14:paraId="149B8BDD" w14:textId="70E27AF5" w:rsidR="00E61C01" w:rsidRPr="00DB1724" w:rsidRDefault="00E61C01" w:rsidP="00E61C01">
            <w:pPr>
              <w:pStyle w:val="Corpsdetexte2"/>
              <w:spacing w:after="0" w:line="240" w:lineRule="auto"/>
              <w:rPr>
                <w:rFonts w:cs="Arial"/>
                <w:i/>
                <w:iCs/>
                <w:color w:val="0000FF"/>
                <w:szCs w:val="20"/>
              </w:rPr>
            </w:pPr>
            <w:r w:rsidRPr="00DB1724">
              <w:rPr>
                <w:rFonts w:cs="Arial"/>
                <w:i/>
                <w:color w:val="0000FF"/>
              </w:rPr>
              <w:t>Describe the expected deliverable(s) during the work package, as well as their respective deadlines.</w:t>
            </w:r>
          </w:p>
          <w:p w14:paraId="2E516332" w14:textId="3108E417" w:rsidR="00E61C01" w:rsidRPr="00DB1724" w:rsidRDefault="00E61C01" w:rsidP="00E61C01">
            <w:pPr>
              <w:pStyle w:val="Corpsdetexte2"/>
              <w:spacing w:after="0" w:line="240" w:lineRule="auto"/>
              <w:rPr>
                <w:rFonts w:cs="Arial"/>
                <w:color w:val="0000FF"/>
                <w:szCs w:val="20"/>
              </w:rPr>
            </w:pPr>
            <w:r w:rsidRPr="00DB1724">
              <w:rPr>
                <w:rFonts w:cs="Arial"/>
                <w:i/>
                <w:color w:val="0000FF"/>
              </w:rPr>
              <w:t>E.g.: L1.1 Algorithm XXX implemented on the platform (June 30th</w:t>
            </w:r>
            <w:proofErr w:type="gramStart"/>
            <w:r w:rsidRPr="00DB1724">
              <w:rPr>
                <w:rFonts w:cs="Arial"/>
                <w:i/>
                <w:color w:val="0000FF"/>
              </w:rPr>
              <w:t xml:space="preserve"> 20</w:t>
            </w:r>
            <w:r w:rsidR="004958DE">
              <w:rPr>
                <w:rFonts w:cs="Arial"/>
                <w:i/>
                <w:color w:val="0000FF"/>
              </w:rPr>
              <w:t>21</w:t>
            </w:r>
            <w:proofErr w:type="gramEnd"/>
            <w:r w:rsidRPr="00DB1724">
              <w:rPr>
                <w:rFonts w:cs="Arial"/>
                <w:i/>
                <w:color w:val="0000FF"/>
              </w:rPr>
              <w:t xml:space="preserve"> or Month 12)</w:t>
            </w:r>
          </w:p>
          <w:p w14:paraId="4473AE15" w14:textId="1A150089" w:rsidR="00E61C01" w:rsidRPr="00DB1724" w:rsidRDefault="00E61C01" w:rsidP="00E61C01">
            <w:pPr>
              <w:rPr>
                <w:rFonts w:cs="Arial"/>
                <w:color w:val="0000FF"/>
                <w:szCs w:val="20"/>
                <w:lang w:val="en-US"/>
              </w:rPr>
            </w:pPr>
            <w:r w:rsidRPr="00DB1724">
              <w:rPr>
                <w:rFonts w:cs="Arial"/>
                <w:color w:val="0000FF"/>
                <w:lang w:val="en-US"/>
              </w:rPr>
              <w:t>………………………………………………………………………………………………………………….</w:t>
            </w:r>
          </w:p>
          <w:p w14:paraId="24EA394B" w14:textId="77777777" w:rsidR="00E61C01" w:rsidRPr="00DB1724" w:rsidRDefault="00E61C01" w:rsidP="00E61C01">
            <w:pPr>
              <w:pStyle w:val="Contenudetableau"/>
              <w:snapToGrid w:val="0"/>
              <w:rPr>
                <w:color w:val="0000FF"/>
              </w:rPr>
            </w:pPr>
            <w:r w:rsidRPr="00DB1724">
              <w:rPr>
                <w:color w:val="0000FF"/>
              </w:rPr>
              <w:t>In the descriptions, make clear the distribution of work among the different partners of the project.</w:t>
            </w:r>
          </w:p>
          <w:p w14:paraId="069E845C" w14:textId="6FE0210B" w:rsidR="00E61C01" w:rsidRPr="00DB1724" w:rsidRDefault="00E61C01" w:rsidP="00E61C01">
            <w:pPr>
              <w:pStyle w:val="Corpsdetexte2"/>
              <w:spacing w:after="0" w:line="240" w:lineRule="auto"/>
              <w:rPr>
                <w:color w:val="0000FF"/>
              </w:rPr>
            </w:pPr>
          </w:p>
        </w:tc>
      </w:tr>
    </w:tbl>
    <w:p w14:paraId="4CDC8A8B" w14:textId="77777777" w:rsidR="008B6EB5" w:rsidRPr="00DB1724" w:rsidRDefault="008B6EB5" w:rsidP="005565CB">
      <w:pPr>
        <w:rPr>
          <w:lang w:val="en-US"/>
        </w:rPr>
      </w:pPr>
    </w:p>
    <w:p w14:paraId="3E0D163B" w14:textId="2F13A7C2" w:rsidR="00E72ACF" w:rsidRPr="00DB1724" w:rsidRDefault="00214D89" w:rsidP="005565CB">
      <w:pPr>
        <w:pStyle w:val="Titre2"/>
        <w:rPr>
          <w:lang w:val="en-US"/>
        </w:rPr>
      </w:pPr>
      <w:bookmarkStart w:id="47" w:name="_Toc89435285"/>
      <w:r w:rsidRPr="00DB1724">
        <w:rPr>
          <w:lang w:val="en-US"/>
        </w:rPr>
        <w:t>Planning</w:t>
      </w:r>
      <w:bookmarkEnd w:id="47"/>
      <w:r w:rsidR="004E4252" w:rsidRPr="00DB1724">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06F55" w:rsidRPr="00BA6B9F" w14:paraId="57CF2B09" w14:textId="77777777" w:rsidTr="00CF0D91">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C8DCE5" w14:textId="56F9C469" w:rsidR="00A06F55" w:rsidRPr="00DB1724" w:rsidRDefault="00A06F55" w:rsidP="00A06F55">
            <w:pPr>
              <w:pStyle w:val="Contenudetableau"/>
              <w:snapToGrid w:val="0"/>
            </w:pPr>
            <w:r w:rsidRPr="00DB1724">
              <w:rPr>
                <w:b/>
                <w:color w:val="0000FF"/>
              </w:rPr>
              <w:t>Explanatory note to be deleted</w:t>
            </w:r>
          </w:p>
        </w:tc>
      </w:tr>
      <w:tr w:rsidR="00E72ACF" w:rsidRPr="00BA6B9F" w14:paraId="09B4FC30" w14:textId="77777777" w:rsidTr="00CF0D91">
        <w:tc>
          <w:tcPr>
            <w:tcW w:w="9498" w:type="dxa"/>
            <w:tcBorders>
              <w:left w:val="single" w:sz="1" w:space="0" w:color="000000"/>
              <w:bottom w:val="single" w:sz="1" w:space="0" w:color="000000"/>
              <w:right w:val="single" w:sz="1" w:space="0" w:color="000000"/>
            </w:tcBorders>
            <w:shd w:val="clear" w:color="auto" w:fill="auto"/>
          </w:tcPr>
          <w:p w14:paraId="2607E1E3" w14:textId="78700C02" w:rsidR="004331CD" w:rsidRPr="00DB1724" w:rsidRDefault="004331CD" w:rsidP="000579AB">
            <w:pPr>
              <w:widowControl w:val="0"/>
              <w:numPr>
                <w:ilvl w:val="0"/>
                <w:numId w:val="16"/>
              </w:numPr>
              <w:suppressAutoHyphens/>
              <w:snapToGrid w:val="0"/>
              <w:spacing w:after="0" w:line="240" w:lineRule="auto"/>
              <w:jc w:val="both"/>
              <w:rPr>
                <w:color w:val="0000FF"/>
                <w:lang w:val="en-US"/>
              </w:rPr>
            </w:pPr>
            <w:r w:rsidRPr="00DB1724">
              <w:rPr>
                <w:color w:val="0000FF"/>
                <w:lang w:val="en-US"/>
              </w:rPr>
              <w:t>Provide a GANTT chart to illustrate the time link of the stages of the project (think about the sequential or parallel nature of the tasks).</w:t>
            </w:r>
          </w:p>
          <w:p w14:paraId="177175C5" w14:textId="494EBD40" w:rsidR="004331CD" w:rsidRPr="00DB1724" w:rsidRDefault="004331CD" w:rsidP="000579AB">
            <w:pPr>
              <w:widowControl w:val="0"/>
              <w:numPr>
                <w:ilvl w:val="0"/>
                <w:numId w:val="16"/>
              </w:numPr>
              <w:suppressAutoHyphens/>
              <w:spacing w:after="0" w:line="240" w:lineRule="auto"/>
              <w:jc w:val="both"/>
              <w:rPr>
                <w:color w:val="0000FF"/>
                <w:lang w:val="en-US"/>
              </w:rPr>
            </w:pPr>
            <w:r w:rsidRPr="00DB1724">
              <w:rPr>
                <w:color w:val="0000FF"/>
                <w:lang w:val="en-US"/>
              </w:rPr>
              <w:t>Provide an estimate of the staff time allocated to each stage.</w:t>
            </w:r>
          </w:p>
          <w:p w14:paraId="76BFB1CC" w14:textId="269273A8" w:rsidR="004331CD" w:rsidRPr="00DB1724" w:rsidRDefault="004331CD" w:rsidP="000579AB">
            <w:pPr>
              <w:widowControl w:val="0"/>
              <w:numPr>
                <w:ilvl w:val="0"/>
                <w:numId w:val="16"/>
              </w:numPr>
              <w:suppressAutoHyphens/>
              <w:spacing w:after="0" w:line="240" w:lineRule="auto"/>
              <w:jc w:val="both"/>
              <w:rPr>
                <w:color w:val="0000FF"/>
                <w:lang w:val="en-US"/>
              </w:rPr>
            </w:pPr>
            <w:r w:rsidRPr="00DB1724">
              <w:rPr>
                <w:color w:val="0000FF"/>
                <w:lang w:val="en-US"/>
              </w:rPr>
              <w:t>You may use a specific project management tool or provide a suitable calculation sheet.</w:t>
            </w:r>
          </w:p>
          <w:p w14:paraId="3314D7E5" w14:textId="77777777" w:rsidR="004331CD" w:rsidRPr="00DB1724" w:rsidRDefault="004331CD" w:rsidP="004331CD">
            <w:pPr>
              <w:rPr>
                <w:color w:val="0000FF"/>
                <w:lang w:val="en-US"/>
              </w:rPr>
            </w:pPr>
          </w:p>
          <w:p w14:paraId="41AB3E8A" w14:textId="77777777" w:rsidR="004331CD" w:rsidRPr="00DB1724" w:rsidRDefault="004331CD" w:rsidP="004331CD">
            <w:pPr>
              <w:rPr>
                <w:color w:val="0000FF"/>
                <w:lang w:val="en-US"/>
              </w:rPr>
            </w:pPr>
            <w:r w:rsidRPr="00DB1724">
              <w:rPr>
                <w:b/>
                <w:color w:val="0000FF"/>
                <w:lang w:val="en-US"/>
              </w:rPr>
              <w:t>Example</w:t>
            </w:r>
            <w:r w:rsidRPr="00DB1724">
              <w:rPr>
                <w:color w:val="0000FF"/>
                <w:lang w:val="en-US"/>
              </w:rPr>
              <w:t>:</w:t>
            </w:r>
          </w:p>
          <w:p w14:paraId="618AFF82" w14:textId="77777777" w:rsidR="004331CD" w:rsidRPr="00DB1724" w:rsidRDefault="004331CD" w:rsidP="004331CD">
            <w:pPr>
              <w:rPr>
                <w:lang w:val="en-US"/>
              </w:rPr>
            </w:pPr>
          </w:p>
          <w:p w14:paraId="2C791417" w14:textId="77777777" w:rsidR="004331CD" w:rsidRPr="00DB1724" w:rsidRDefault="004331CD" w:rsidP="004331CD">
            <w:pPr>
              <w:rPr>
                <w:color w:val="0000FF"/>
                <w:lang w:val="en-US"/>
              </w:rPr>
            </w:pPr>
            <w:r w:rsidRPr="00DB1724">
              <w:rPr>
                <w:lang w:val="en-US"/>
              </w:rPr>
              <w:object w:dxaOrig="8856" w:dyaOrig="2364" w14:anchorId="56842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17.75pt" o:ole="">
                  <v:imagedata r:id="rId20" o:title=""/>
                </v:shape>
                <o:OLEObject Type="Embed" ProgID="PBrush" ShapeID="_x0000_i1025" DrawAspect="Content" ObjectID="_1769846351" r:id="rId21"/>
              </w:object>
            </w:r>
          </w:p>
          <w:p w14:paraId="3C04857B" w14:textId="77777777" w:rsidR="004331CD" w:rsidRPr="00DB1724" w:rsidRDefault="004331CD" w:rsidP="004331CD">
            <w:pPr>
              <w:pStyle w:val="Textbodybulleted"/>
              <w:ind w:left="0" w:firstLine="0"/>
              <w:rPr>
                <w:color w:val="0000FF"/>
              </w:rPr>
            </w:pPr>
          </w:p>
          <w:p w14:paraId="14819255" w14:textId="77777777" w:rsidR="004331CD" w:rsidRPr="00DB1724" w:rsidRDefault="004331CD" w:rsidP="004331CD">
            <w:pPr>
              <w:spacing w:line="288" w:lineRule="auto"/>
              <w:rPr>
                <w:color w:val="0000FF"/>
                <w:lang w:val="en-US"/>
              </w:rPr>
            </w:pPr>
            <w:r w:rsidRPr="00DB1724">
              <w:rPr>
                <w:b/>
                <w:color w:val="0000FF"/>
                <w:lang w:val="en-US"/>
              </w:rPr>
              <w:t>Attach in annex:</w:t>
            </w:r>
          </w:p>
          <w:p w14:paraId="090E6E95" w14:textId="49D787C4" w:rsidR="00E72ACF" w:rsidRPr="00DB1724" w:rsidRDefault="004331CD" w:rsidP="004331CD">
            <w:pPr>
              <w:widowControl w:val="0"/>
              <w:suppressAutoHyphens/>
              <w:spacing w:after="0" w:line="288" w:lineRule="auto"/>
              <w:jc w:val="both"/>
              <w:rPr>
                <w:lang w:val="en-US"/>
              </w:rPr>
            </w:pPr>
            <w:r w:rsidRPr="00DB1724">
              <w:rPr>
                <w:color w:val="0000FF"/>
                <w:lang w:val="en-US"/>
              </w:rPr>
              <w:t>The complete diagram and its electronic version (preferably in an editable format, also showing the workload per task and per participant)</w:t>
            </w:r>
          </w:p>
        </w:tc>
      </w:tr>
    </w:tbl>
    <w:p w14:paraId="729E064F" w14:textId="77777777" w:rsidR="00E72ACF" w:rsidRPr="00DB1724" w:rsidRDefault="00E72ACF" w:rsidP="00E1436C">
      <w:pPr>
        <w:ind w:left="360"/>
        <w:rPr>
          <w:lang w:val="en-US"/>
        </w:rPr>
      </w:pPr>
    </w:p>
    <w:p w14:paraId="1F9973D1" w14:textId="1AFBD531" w:rsidR="000B09C6" w:rsidRPr="00DB1724" w:rsidRDefault="00214D89" w:rsidP="00C92846">
      <w:pPr>
        <w:pStyle w:val="Titre2"/>
        <w:rPr>
          <w:lang w:val="en-US"/>
        </w:rPr>
      </w:pPr>
      <w:bookmarkStart w:id="48" w:name="_Toc89435286"/>
      <w:r w:rsidRPr="00DB1724">
        <w:rPr>
          <w:lang w:val="en-US"/>
        </w:rPr>
        <w:t>Budget</w:t>
      </w:r>
      <w:bookmarkEnd w:id="48"/>
      <w:r w:rsidR="004E4252" w:rsidRPr="00DB1724">
        <w:rPr>
          <w:lang w:val="en-US"/>
        </w:rPr>
        <w:br/>
      </w:r>
    </w:p>
    <w:p w14:paraId="4A2E71AC" w14:textId="17814BDA" w:rsidR="00DC2293" w:rsidRPr="00DB1724" w:rsidRDefault="009B22FE" w:rsidP="00CF0D91">
      <w:pPr>
        <w:rPr>
          <w:lang w:val="en-US"/>
        </w:rPr>
      </w:pPr>
      <w:r w:rsidRPr="00DB1724">
        <w:rPr>
          <w:color w:val="0000FF"/>
          <w:lang w:val="en-US"/>
        </w:rPr>
        <w:t>[</w:t>
      </w:r>
      <w:r w:rsidR="009614CF" w:rsidRPr="00DB1724">
        <w:rPr>
          <w:color w:val="0000FF"/>
          <w:lang w:val="en-US"/>
        </w:rPr>
        <w:t>Please duplicate this section</w:t>
      </w:r>
      <w:r w:rsidR="00B037DD">
        <w:rPr>
          <w:color w:val="0000FF"/>
          <w:lang w:val="en-US"/>
        </w:rPr>
        <w:t xml:space="preserve"> if multiple partners</w:t>
      </w:r>
      <w:r w:rsidRPr="00DB1724">
        <w:rPr>
          <w:color w:val="0000FF"/>
          <w:lang w:val="en-US"/>
        </w:rPr>
        <w:t>]</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5CC8" w:rsidRPr="00BA6B9F" w14:paraId="00B20BF5"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1139CA01" w:rsidR="00745CC8" w:rsidRPr="00DB1724" w:rsidRDefault="00745CC8" w:rsidP="00745CC8">
            <w:pPr>
              <w:pStyle w:val="Contenudetableau"/>
              <w:snapToGrid w:val="0"/>
            </w:pPr>
            <w:r w:rsidRPr="00DB1724">
              <w:rPr>
                <w:b/>
                <w:color w:val="0000FF"/>
              </w:rPr>
              <w:t>Explanatory note to be deleted</w:t>
            </w:r>
          </w:p>
        </w:tc>
      </w:tr>
      <w:tr w:rsidR="000F025C" w:rsidRPr="00BA6B9F" w14:paraId="3B993090" w14:textId="77777777" w:rsidTr="00CF0D91">
        <w:tc>
          <w:tcPr>
            <w:tcW w:w="9498" w:type="dxa"/>
            <w:tcBorders>
              <w:left w:val="single" w:sz="1" w:space="0" w:color="000000"/>
              <w:right w:val="single" w:sz="1" w:space="0" w:color="000000"/>
            </w:tcBorders>
            <w:shd w:val="clear" w:color="auto" w:fill="auto"/>
          </w:tcPr>
          <w:p w14:paraId="46F874DE" w14:textId="77777777" w:rsidR="00002EC1" w:rsidRPr="00DB1724" w:rsidRDefault="00002EC1" w:rsidP="00002EC1">
            <w:pPr>
              <w:pStyle w:val="Contenudetableau"/>
              <w:snapToGrid w:val="0"/>
              <w:rPr>
                <w:color w:val="0000FF"/>
              </w:rPr>
            </w:pPr>
            <w:r w:rsidRPr="00DB1724">
              <w:rPr>
                <w:color w:val="0000FF"/>
              </w:rPr>
              <w:t>Draw up the budget for the project for the relevant period (including subcontractors and partners), using the template provided.</w:t>
            </w:r>
          </w:p>
          <w:p w14:paraId="44A84D94" w14:textId="77777777" w:rsidR="00002EC1" w:rsidRPr="00DB1724" w:rsidRDefault="00002EC1" w:rsidP="00002EC1">
            <w:pPr>
              <w:pStyle w:val="Contenudetableau"/>
              <w:rPr>
                <w:color w:val="0000FF"/>
              </w:rPr>
            </w:pPr>
          </w:p>
          <w:p w14:paraId="07B4F3F2" w14:textId="77777777" w:rsidR="00002EC1" w:rsidRPr="00DB1724" w:rsidRDefault="00002EC1" w:rsidP="00002EC1">
            <w:pPr>
              <w:pStyle w:val="Contenudetableau"/>
              <w:rPr>
                <w:color w:val="0000FF"/>
              </w:rPr>
            </w:pPr>
            <w:r w:rsidRPr="00DB1724">
              <w:rPr>
                <w:color w:val="0000FF"/>
              </w:rPr>
              <w:t>If your company is liable for VAT, the expenses to be taken into consideration are excl. VAT.</w:t>
            </w:r>
          </w:p>
          <w:p w14:paraId="43FF41D6" w14:textId="77777777" w:rsidR="00002EC1" w:rsidRPr="00DB1724" w:rsidRDefault="00002EC1" w:rsidP="00002EC1">
            <w:pPr>
              <w:pStyle w:val="Contenudetableau"/>
              <w:rPr>
                <w:color w:val="0000FF"/>
              </w:rPr>
            </w:pPr>
          </w:p>
          <w:p w14:paraId="328D8E0D" w14:textId="77777777" w:rsidR="00002EC1" w:rsidRPr="00DB1724" w:rsidRDefault="00002EC1" w:rsidP="00002EC1">
            <w:pPr>
              <w:pStyle w:val="Contenudetableau"/>
              <w:rPr>
                <w:color w:val="0000FF"/>
              </w:rPr>
            </w:pPr>
            <w:r w:rsidRPr="00DB1724">
              <w:rPr>
                <w:b/>
                <w:color w:val="0000FF"/>
              </w:rPr>
              <w:t>Staff costs:</w:t>
            </w:r>
          </w:p>
          <w:p w14:paraId="7B8F645B" w14:textId="1D8C4E51" w:rsidR="00002EC1" w:rsidRDefault="00002EC1" w:rsidP="00002EC1">
            <w:pPr>
              <w:pStyle w:val="Contenudetableau"/>
              <w:rPr>
                <w:color w:val="0000FF"/>
              </w:rPr>
            </w:pPr>
            <w:r w:rsidRPr="00DB1724">
              <w:rPr>
                <w:color w:val="0000FF"/>
              </w:rPr>
              <w:t xml:space="preserve">These group the staff-related costs together (researchers, technicians, and support staff) which constitute </w:t>
            </w:r>
            <w:r w:rsidRPr="00DB1724">
              <w:rPr>
                <w:color w:val="0000FF"/>
              </w:rPr>
              <w:lastRenderedPageBreak/>
              <w:t>the team in charge of the project. A distinction must be made between salaried staff (1.1) and self-employed staff (1.2).</w:t>
            </w:r>
          </w:p>
          <w:p w14:paraId="2AA54B06" w14:textId="77777777" w:rsidR="00407A45" w:rsidRPr="00DB1724" w:rsidRDefault="00407A45" w:rsidP="00002EC1">
            <w:pPr>
              <w:pStyle w:val="Contenudetableau"/>
              <w:rPr>
                <w:color w:val="0000FF"/>
              </w:rPr>
            </w:pPr>
          </w:p>
          <w:p w14:paraId="4709FCE1" w14:textId="77777777" w:rsidR="00002EC1" w:rsidRPr="00DB1724" w:rsidRDefault="00002EC1" w:rsidP="00002EC1">
            <w:pPr>
              <w:pStyle w:val="Contenudetableau"/>
              <w:rPr>
                <w:color w:val="0000FF"/>
              </w:rPr>
            </w:pPr>
            <w:r w:rsidRPr="00DB1724">
              <w:rPr>
                <w:color w:val="0000FF"/>
              </w:rPr>
              <w:t>For salaried staff, the accepted personnel costs are based on the standard hourly cost (S.H.C.) of the persons working on the project (all employer contribution included). This cost is multiplied by the number of hours of occupation on the project: calculation of the standard hourly cost (S.H.C.) = gross monthly full-time * 1.2%.</w:t>
            </w:r>
          </w:p>
          <w:p w14:paraId="65372D76" w14:textId="77777777" w:rsidR="00002EC1" w:rsidRPr="00DB1724" w:rsidRDefault="00002EC1" w:rsidP="00002EC1">
            <w:pPr>
              <w:pStyle w:val="Contenudetableau"/>
              <w:rPr>
                <w:color w:val="0000FF"/>
              </w:rPr>
            </w:pPr>
          </w:p>
          <w:p w14:paraId="10D7ED06" w14:textId="77777777" w:rsidR="00002EC1" w:rsidRPr="00DB1724" w:rsidRDefault="00002EC1" w:rsidP="00002EC1">
            <w:pPr>
              <w:pStyle w:val="Contenudetableau"/>
              <w:rPr>
                <w:color w:val="0000FF"/>
              </w:rPr>
            </w:pPr>
          </w:p>
          <w:p w14:paraId="6FCEE114" w14:textId="77777777" w:rsidR="00BA6B9F" w:rsidRPr="00EB59EE" w:rsidRDefault="00BA6B9F" w:rsidP="00BA6B9F">
            <w:pPr>
              <w:pStyle w:val="Contenudetableau"/>
              <w:rPr>
                <w:color w:val="0000FF"/>
              </w:rPr>
            </w:pPr>
            <w:r w:rsidRPr="00EB59EE">
              <w:rPr>
                <w:b/>
                <w:color w:val="0000FF"/>
              </w:rPr>
              <w:t>Other operating costs:</w:t>
            </w:r>
          </w:p>
          <w:p w14:paraId="6E9DB1D3" w14:textId="77777777" w:rsidR="00BA6B9F" w:rsidRPr="00EB59EE" w:rsidRDefault="00BA6B9F" w:rsidP="00BA6B9F">
            <w:pPr>
              <w:rPr>
                <w:color w:val="0000FF"/>
                <w:lang w:val="en-US"/>
              </w:rPr>
            </w:pPr>
            <w:r w:rsidRPr="00EB59EE">
              <w:rPr>
                <w:color w:val="0000FF"/>
                <w:lang w:val="en-US"/>
              </w:rPr>
              <w:t xml:space="preserve">As a reminder, the costs concern current expenses directly linked to the implementation of the project and on behalf of the persons present at the convention budget: </w:t>
            </w:r>
          </w:p>
          <w:p w14:paraId="32BBEBB5" w14:textId="77777777" w:rsidR="00BA6B9F" w:rsidRPr="00EB59EE" w:rsidRDefault="00BA6B9F" w:rsidP="00BA6B9F">
            <w:pPr>
              <w:pStyle w:val="Paragraphedeliste"/>
              <w:numPr>
                <w:ilvl w:val="0"/>
                <w:numId w:val="25"/>
              </w:numPr>
              <w:rPr>
                <w:color w:val="0000FF"/>
                <w:lang w:val="en-US"/>
              </w:rPr>
            </w:pPr>
            <w:r w:rsidRPr="00EB59EE">
              <w:rPr>
                <w:color w:val="0000FF"/>
                <w:lang w:val="en-US"/>
              </w:rPr>
              <w:t>Consumables (chemicals, materials, tools)</w:t>
            </w:r>
          </w:p>
          <w:p w14:paraId="6E4E4290" w14:textId="77777777" w:rsidR="00BA6B9F" w:rsidRDefault="00BA6B9F" w:rsidP="00BA6B9F">
            <w:pPr>
              <w:pStyle w:val="Paragraphedeliste"/>
              <w:numPr>
                <w:ilvl w:val="0"/>
                <w:numId w:val="25"/>
              </w:numPr>
              <w:rPr>
                <w:color w:val="0000FF"/>
                <w:lang w:val="en-US"/>
              </w:rPr>
            </w:pPr>
            <w:r w:rsidRPr="00EB59EE">
              <w:rPr>
                <w:color w:val="0000FF"/>
                <w:lang w:val="en-US"/>
              </w:rPr>
              <w:t>Small scientific and technical equipment</w:t>
            </w:r>
          </w:p>
          <w:p w14:paraId="4B5C76E9" w14:textId="77777777" w:rsidR="00BA6B9F" w:rsidRPr="005B172C" w:rsidRDefault="00BA6B9F" w:rsidP="00BA6B9F">
            <w:pPr>
              <w:pStyle w:val="Paragraphedeliste"/>
              <w:numPr>
                <w:ilvl w:val="0"/>
                <w:numId w:val="25"/>
              </w:numPr>
              <w:rPr>
                <w:color w:val="0000FF"/>
                <w:lang w:val="en-US"/>
              </w:rPr>
            </w:pPr>
            <w:r w:rsidRPr="00EB59EE">
              <w:rPr>
                <w:color w:val="0000FF"/>
                <w:lang w:val="en-US"/>
              </w:rPr>
              <w:t>publication and dissemination costs</w:t>
            </w:r>
          </w:p>
          <w:p w14:paraId="354AB85D" w14:textId="77777777" w:rsidR="00BA6B9F" w:rsidRPr="00EB59EE" w:rsidRDefault="00BA6B9F" w:rsidP="00BA6B9F">
            <w:pPr>
              <w:pStyle w:val="Paragraphedeliste"/>
              <w:numPr>
                <w:ilvl w:val="0"/>
                <w:numId w:val="25"/>
              </w:numPr>
              <w:rPr>
                <w:color w:val="0000FF"/>
                <w:lang w:val="en-US"/>
              </w:rPr>
            </w:pPr>
            <w:r w:rsidRPr="00EB59EE">
              <w:rPr>
                <w:color w:val="0000FF"/>
                <w:lang w:val="en-US"/>
              </w:rPr>
              <w:t>Expenses related to the acquisition of technology or data, or the rental of data storage space from third parties (legal basis in force)</w:t>
            </w:r>
          </w:p>
          <w:p w14:paraId="0E8F9AF5" w14:textId="77777777" w:rsidR="00BA6B9F" w:rsidRPr="00EB59EE" w:rsidRDefault="00BA6B9F" w:rsidP="00BA6B9F">
            <w:pPr>
              <w:pStyle w:val="Paragraphedeliste"/>
              <w:numPr>
                <w:ilvl w:val="0"/>
                <w:numId w:val="25"/>
              </w:numPr>
              <w:rPr>
                <w:color w:val="0000FF"/>
                <w:lang w:val="en-US"/>
              </w:rPr>
            </w:pPr>
            <w:r w:rsidRPr="00EB59EE">
              <w:rPr>
                <w:color w:val="0000FF"/>
                <w:lang w:val="en-US"/>
              </w:rPr>
              <w:t>Organization of colloquia/seminar/surveys; meeting organization costs (meals, external meeting room,) when relevant only, and dissemination of project results other than through the publication of scientific articles</w:t>
            </w:r>
          </w:p>
          <w:p w14:paraId="3638744F" w14:textId="77777777" w:rsidR="00BA6B9F" w:rsidRDefault="00BA6B9F" w:rsidP="00BA6B9F">
            <w:pPr>
              <w:pStyle w:val="Paragraphedeliste"/>
              <w:numPr>
                <w:ilvl w:val="0"/>
                <w:numId w:val="25"/>
              </w:numPr>
              <w:rPr>
                <w:color w:val="0000FF"/>
                <w:lang w:val="en-US"/>
              </w:rPr>
            </w:pPr>
            <w:r w:rsidRPr="00EB59EE">
              <w:rPr>
                <w:color w:val="0000FF"/>
                <w:lang w:val="en-US"/>
              </w:rPr>
              <w:t xml:space="preserve">Logistical support for project implementation: equipment rental, support staff, infrastructure, and material rental </w:t>
            </w:r>
          </w:p>
          <w:p w14:paraId="2ED2C33B" w14:textId="77777777" w:rsidR="00BA6B9F" w:rsidRPr="005B172C" w:rsidRDefault="00BA6B9F" w:rsidP="00BA6B9F">
            <w:pPr>
              <w:pStyle w:val="Paragraphedeliste"/>
              <w:numPr>
                <w:ilvl w:val="0"/>
                <w:numId w:val="25"/>
              </w:numPr>
              <w:rPr>
                <w:color w:val="0000FF"/>
                <w:lang w:val="en-US"/>
              </w:rPr>
            </w:pPr>
            <w:r w:rsidRPr="005B172C">
              <w:rPr>
                <w:color w:val="0000FF"/>
                <w:lang w:val="en-US"/>
              </w:rPr>
              <w:t xml:space="preserve">Mission expenses </w:t>
            </w:r>
            <w:proofErr w:type="gramStart"/>
            <w:r w:rsidRPr="005B172C">
              <w:rPr>
                <w:color w:val="0000FF"/>
                <w:lang w:val="en-US"/>
              </w:rPr>
              <w:t>abroad :</w:t>
            </w:r>
            <w:proofErr w:type="gramEnd"/>
          </w:p>
          <w:p w14:paraId="669881AD" w14:textId="77777777" w:rsidR="00BA6B9F" w:rsidRPr="005B172C" w:rsidRDefault="00BA6B9F" w:rsidP="00BA6B9F">
            <w:pPr>
              <w:pStyle w:val="Paragraphedeliste"/>
              <w:numPr>
                <w:ilvl w:val="1"/>
                <w:numId w:val="25"/>
              </w:numPr>
              <w:rPr>
                <w:color w:val="0000FF"/>
                <w:lang w:val="en-US"/>
              </w:rPr>
            </w:pPr>
            <w:r w:rsidRPr="005B172C">
              <w:rPr>
                <w:color w:val="0000FF"/>
                <w:lang w:val="en-US"/>
              </w:rPr>
              <w:t>Travel and subsistence expenses for staff assigned to the budget of the agreement or to the amending budget validated by Innoviris, public transport expenses (plane tickets, train tickets, etc.) or car travel expenses (excluding local travel) at the applicable rate (according to the SPF mileage allowance circular),</w:t>
            </w:r>
          </w:p>
          <w:p w14:paraId="03B3C27C" w14:textId="77777777" w:rsidR="00BA6B9F" w:rsidRPr="00EB59EE" w:rsidRDefault="00BA6B9F" w:rsidP="00BA6B9F">
            <w:pPr>
              <w:pStyle w:val="Paragraphedeliste"/>
              <w:numPr>
                <w:ilvl w:val="1"/>
                <w:numId w:val="25"/>
              </w:numPr>
              <w:rPr>
                <w:color w:val="0000FF"/>
                <w:lang w:val="en-US"/>
              </w:rPr>
            </w:pPr>
            <w:r w:rsidRPr="005B172C">
              <w:rPr>
                <w:color w:val="0000FF"/>
                <w:lang w:val="en-US"/>
              </w:rPr>
              <w:t xml:space="preserve">Accommodation costs (hotel and meals abroad). Only actual costs supported by documentary evidence will be </w:t>
            </w:r>
            <w:proofErr w:type="gramStart"/>
            <w:r w:rsidRPr="005B172C">
              <w:rPr>
                <w:color w:val="0000FF"/>
                <w:lang w:val="en-US"/>
              </w:rPr>
              <w:t>taken into account</w:t>
            </w:r>
            <w:proofErr w:type="gramEnd"/>
            <w:r w:rsidRPr="005B172C">
              <w:rPr>
                <w:color w:val="0000FF"/>
                <w:lang w:val="en-US"/>
              </w:rPr>
              <w:t>. The amount is capped at the allowances per country shown on the SPF website (ministerial order of 10 January 2023: https://bosa.belgium.be/fr/themes/travailler-dans-la-fonction-publique/remuneration-et-avantages/allocations-et-indemnites-15#anchor-2).</w:t>
            </w:r>
          </w:p>
          <w:p w14:paraId="2238D375" w14:textId="77777777" w:rsidR="00BA6B9F" w:rsidRPr="00EB7E72" w:rsidRDefault="00BA6B9F" w:rsidP="00BA6B9F">
            <w:pPr>
              <w:pStyle w:val="Paragraphedeliste"/>
              <w:numPr>
                <w:ilvl w:val="0"/>
                <w:numId w:val="25"/>
              </w:numPr>
              <w:rPr>
                <w:color w:val="0000FF"/>
                <w:lang w:val="en-US"/>
              </w:rPr>
            </w:pPr>
            <w:r w:rsidRPr="00EB59EE">
              <w:rPr>
                <w:color w:val="0000FF"/>
                <w:lang w:val="en-US"/>
              </w:rPr>
              <w:t>Miscellaneous: if not specified in the budget, only with the compulsory agreement of Innoviris - by e- mail to the scientific and accounting advisers: miscellaneous should be small amounts and used as little as possible.</w:t>
            </w:r>
          </w:p>
          <w:p w14:paraId="4C1DE0D3" w14:textId="7FB37054" w:rsidR="00002EC1" w:rsidRPr="00DB1724" w:rsidRDefault="00002EC1" w:rsidP="00002EC1">
            <w:pPr>
              <w:pStyle w:val="Contenudetableau"/>
              <w:rPr>
                <w:color w:val="0000FF"/>
              </w:rPr>
            </w:pPr>
            <w:r w:rsidRPr="00DB1724">
              <w:rPr>
                <w:color w:val="0000FF"/>
              </w:rPr>
              <w:t>Detail all the budget sub-items (unit cost x quantity).</w:t>
            </w:r>
          </w:p>
          <w:p w14:paraId="0B4F4F57" w14:textId="77777777" w:rsidR="00002EC1" w:rsidRPr="00DB1724" w:rsidRDefault="00002EC1" w:rsidP="00002EC1">
            <w:pPr>
              <w:pStyle w:val="Contenudetableau"/>
              <w:rPr>
                <w:color w:val="0000FF"/>
              </w:rPr>
            </w:pPr>
          </w:p>
          <w:p w14:paraId="7CA378C5" w14:textId="77777777" w:rsidR="00002EC1" w:rsidRPr="00DB1724" w:rsidRDefault="00002EC1" w:rsidP="00002EC1">
            <w:pPr>
              <w:pStyle w:val="Contenudetableau"/>
              <w:rPr>
                <w:color w:val="0000FF"/>
              </w:rPr>
            </w:pPr>
            <w:r w:rsidRPr="00DB1724">
              <w:rPr>
                <w:b/>
                <w:color w:val="0000FF"/>
              </w:rPr>
              <w:t>Costs for instruments and equipment:</w:t>
            </w:r>
          </w:p>
          <w:p w14:paraId="265D184D" w14:textId="62AE41E9" w:rsidR="00002EC1" w:rsidRDefault="00002EC1" w:rsidP="00002EC1">
            <w:pPr>
              <w:pStyle w:val="Contenudetableau"/>
              <w:rPr>
                <w:color w:val="0000FF"/>
              </w:rPr>
            </w:pPr>
            <w:r w:rsidRPr="00DB1724">
              <w:rPr>
                <w:color w:val="0000FF"/>
              </w:rPr>
              <w:t>These costs correspond to the depreciation of equipment and materials used in the project, with a value exceeding EUR 999 and according to the company's valuation rules.</w:t>
            </w:r>
          </w:p>
          <w:p w14:paraId="5223762A" w14:textId="35790007" w:rsidR="006A0E51" w:rsidRDefault="006A0E51" w:rsidP="00002EC1">
            <w:pPr>
              <w:pStyle w:val="Contenudetableau"/>
              <w:rPr>
                <w:color w:val="0000FF"/>
              </w:rPr>
            </w:pPr>
          </w:p>
          <w:p w14:paraId="14357AA1" w14:textId="184777FD" w:rsidR="006A0E51" w:rsidRPr="00DB1724" w:rsidRDefault="006A0E51" w:rsidP="00002EC1">
            <w:pPr>
              <w:pStyle w:val="Contenudetableau"/>
              <w:rPr>
                <w:color w:val="0000FF"/>
              </w:rPr>
            </w:pPr>
            <w:r w:rsidRPr="006A0E51">
              <w:rPr>
                <w:color w:val="0000FF"/>
              </w:rPr>
              <w:t xml:space="preserve">Amortization is </w:t>
            </w:r>
            <w:r w:rsidRPr="006A0E51">
              <w:rPr>
                <w:i/>
                <w:iCs/>
                <w:color w:val="0000FF"/>
              </w:rPr>
              <w:t>prorated</w:t>
            </w:r>
            <w:r w:rsidRPr="006A0E51">
              <w:rPr>
                <w:color w:val="0000FF"/>
              </w:rPr>
              <w:t xml:space="preserve"> over the life of the project and the utilization rates of the equipment, reduced to three years for computer equipment and five years for scientific and technical equipment.</w:t>
            </w:r>
          </w:p>
          <w:p w14:paraId="5C7A09D4" w14:textId="77777777" w:rsidR="00002EC1" w:rsidRPr="00DB1724" w:rsidRDefault="00002EC1" w:rsidP="00002EC1">
            <w:pPr>
              <w:pStyle w:val="Contenudetableau"/>
              <w:rPr>
                <w:color w:val="0000FF"/>
              </w:rPr>
            </w:pPr>
          </w:p>
          <w:p w14:paraId="50D7EB46" w14:textId="77777777" w:rsidR="00002EC1" w:rsidRPr="00DB1724" w:rsidRDefault="00002EC1" w:rsidP="00002EC1">
            <w:pPr>
              <w:pStyle w:val="Contenudetableau"/>
              <w:rPr>
                <w:color w:val="0000FF"/>
              </w:rPr>
            </w:pPr>
            <w:r w:rsidRPr="00DB1724">
              <w:rPr>
                <w:color w:val="0000FF"/>
              </w:rPr>
              <w:t>A longer depreciation period could be considered exceptionally for specific equipment depending on the accounting valuation rules of the beneficiary.</w:t>
            </w:r>
          </w:p>
          <w:p w14:paraId="0669AD6E" w14:textId="77777777" w:rsidR="00002EC1" w:rsidRPr="00DB1724" w:rsidRDefault="00002EC1" w:rsidP="00002EC1">
            <w:pPr>
              <w:pStyle w:val="Contenudetableau"/>
              <w:rPr>
                <w:b/>
                <w:bCs/>
                <w:color w:val="0000FF"/>
              </w:rPr>
            </w:pPr>
          </w:p>
          <w:p w14:paraId="1F2F1600" w14:textId="77777777" w:rsidR="00002EC1" w:rsidRPr="00DB1724" w:rsidRDefault="00002EC1" w:rsidP="00002EC1">
            <w:pPr>
              <w:pStyle w:val="Contenudetableau"/>
              <w:rPr>
                <w:color w:val="0000FF"/>
              </w:rPr>
            </w:pPr>
            <w:r w:rsidRPr="00DB1724">
              <w:rPr>
                <w:b/>
                <w:color w:val="0000FF"/>
              </w:rPr>
              <w:t>Calculation formula:</w:t>
            </w:r>
          </w:p>
          <w:p w14:paraId="6C6BCAF3" w14:textId="77777777" w:rsidR="00002EC1" w:rsidRPr="00DB1724" w:rsidRDefault="00002EC1" w:rsidP="000579AB">
            <w:pPr>
              <w:pStyle w:val="Contenudetableau"/>
              <w:numPr>
                <w:ilvl w:val="0"/>
                <w:numId w:val="25"/>
              </w:numPr>
              <w:rPr>
                <w:color w:val="0000FF"/>
              </w:rPr>
            </w:pPr>
            <w:r w:rsidRPr="00DB1724">
              <w:rPr>
                <w:color w:val="0000FF"/>
              </w:rPr>
              <w:t xml:space="preserve">Computer equipment: </w:t>
            </w:r>
          </w:p>
          <w:p w14:paraId="7E55BB05" w14:textId="45E1536B" w:rsidR="00002EC1" w:rsidRPr="00DB1724" w:rsidRDefault="00002EC1" w:rsidP="00002EC1">
            <w:pPr>
              <w:pStyle w:val="Contenudetableau"/>
              <w:rPr>
                <w:color w:val="0000FF"/>
              </w:rPr>
            </w:pPr>
            <w:r w:rsidRPr="00DB1724">
              <w:rPr>
                <w:color w:val="0000FF"/>
              </w:rPr>
              <w:t xml:space="preserve">(Quantity x Unit costs x Number of months of use during the project x </w:t>
            </w:r>
            <w:r w:rsidR="004958DE" w:rsidRPr="00DB1724">
              <w:rPr>
                <w:color w:val="0000FF"/>
              </w:rPr>
              <w:t>utilization</w:t>
            </w:r>
            <w:r w:rsidRPr="00DB1724">
              <w:rPr>
                <w:color w:val="0000FF"/>
              </w:rPr>
              <w:t xml:space="preserve"> rate)/36</w:t>
            </w:r>
          </w:p>
          <w:p w14:paraId="39F49AA4" w14:textId="77777777" w:rsidR="00002EC1" w:rsidRPr="00DB1724" w:rsidRDefault="00002EC1" w:rsidP="000579AB">
            <w:pPr>
              <w:pStyle w:val="Contenudetableau"/>
              <w:numPr>
                <w:ilvl w:val="0"/>
                <w:numId w:val="25"/>
              </w:numPr>
              <w:rPr>
                <w:color w:val="0000FF"/>
              </w:rPr>
            </w:pPr>
            <w:r w:rsidRPr="00DB1724">
              <w:rPr>
                <w:color w:val="0000FF"/>
              </w:rPr>
              <w:t>Other equipment:</w:t>
            </w:r>
          </w:p>
          <w:p w14:paraId="77DD47BD" w14:textId="6609BE44" w:rsidR="00002EC1" w:rsidRPr="00DB1724" w:rsidRDefault="00002EC1" w:rsidP="00002EC1">
            <w:pPr>
              <w:pStyle w:val="Contenudetableau"/>
              <w:rPr>
                <w:color w:val="0000FF"/>
              </w:rPr>
            </w:pPr>
            <w:r w:rsidRPr="00DB1724">
              <w:rPr>
                <w:color w:val="0000FF"/>
              </w:rPr>
              <w:t xml:space="preserve">(Quantity x Unit costs x Number of months of use during the project x </w:t>
            </w:r>
            <w:r w:rsidR="004958DE" w:rsidRPr="00DB1724">
              <w:rPr>
                <w:color w:val="0000FF"/>
              </w:rPr>
              <w:t>utilization</w:t>
            </w:r>
            <w:r w:rsidRPr="00DB1724">
              <w:rPr>
                <w:color w:val="0000FF"/>
              </w:rPr>
              <w:t xml:space="preserve"> rate)/60</w:t>
            </w:r>
          </w:p>
          <w:p w14:paraId="7F160668" w14:textId="77777777" w:rsidR="00002EC1" w:rsidRPr="00DB1724" w:rsidRDefault="00002EC1" w:rsidP="00002EC1">
            <w:pPr>
              <w:pStyle w:val="Contenudetableau"/>
              <w:rPr>
                <w:color w:val="0000FF"/>
              </w:rPr>
            </w:pPr>
          </w:p>
          <w:p w14:paraId="0B00C197" w14:textId="77777777" w:rsidR="00002EC1" w:rsidRPr="00DB1724" w:rsidRDefault="00002EC1" w:rsidP="00002EC1">
            <w:pPr>
              <w:pStyle w:val="Contenudetableau"/>
              <w:rPr>
                <w:color w:val="0000FF"/>
              </w:rPr>
            </w:pPr>
            <w:r w:rsidRPr="00DB1724">
              <w:rPr>
                <w:b/>
                <w:color w:val="0000FF"/>
              </w:rPr>
              <w:t>General costs:</w:t>
            </w:r>
          </w:p>
          <w:p w14:paraId="370F706F" w14:textId="7D92B78F" w:rsidR="00002EC1" w:rsidRPr="00DB1724" w:rsidRDefault="00002EC1" w:rsidP="00002EC1">
            <w:pPr>
              <w:pStyle w:val="Contenudetableau"/>
              <w:rPr>
                <w:color w:val="0000FF"/>
              </w:rPr>
            </w:pPr>
            <w:r w:rsidRPr="00DB1724">
              <w:rPr>
                <w:color w:val="0000FF"/>
              </w:rPr>
              <w:t xml:space="preserve">This is a fixed amount to cover additional costs incurred while carrying out the R&amp;D project (secretariat, bookkeeping, telecommunications, inspections, travel in Belgium, etc.). The fixed amount is set at 10% of the amount of the </w:t>
            </w:r>
            <w:r w:rsidR="00EA3483">
              <w:rPr>
                <w:color w:val="0000FF"/>
              </w:rPr>
              <w:t xml:space="preserve">other </w:t>
            </w:r>
            <w:r w:rsidRPr="00DB1724">
              <w:rPr>
                <w:color w:val="0000FF"/>
              </w:rPr>
              <w:t>operating costs (2</w:t>
            </w:r>
            <w:r w:rsidR="00EA3483">
              <w:rPr>
                <w:color w:val="0000FF"/>
              </w:rPr>
              <w:t>.1</w:t>
            </w:r>
            <w:r w:rsidRPr="00DB1724">
              <w:rPr>
                <w:color w:val="0000FF"/>
              </w:rPr>
              <w:t>) and salaried staff costs (1.1).</w:t>
            </w:r>
          </w:p>
          <w:p w14:paraId="66591D1A" w14:textId="77777777" w:rsidR="00002EC1" w:rsidRPr="00DB1724" w:rsidRDefault="00002EC1" w:rsidP="00002EC1">
            <w:pPr>
              <w:pStyle w:val="Contenudetableau"/>
              <w:rPr>
                <w:color w:val="0000FF"/>
              </w:rPr>
            </w:pPr>
          </w:p>
          <w:p w14:paraId="03BE52EE" w14:textId="77777777" w:rsidR="00002EC1" w:rsidRPr="00DB1724" w:rsidRDefault="00002EC1" w:rsidP="00002EC1">
            <w:pPr>
              <w:pStyle w:val="Contenudetableau"/>
              <w:rPr>
                <w:color w:val="0000FF"/>
              </w:rPr>
            </w:pPr>
            <w:r w:rsidRPr="00DB1724">
              <w:rPr>
                <w:b/>
                <w:color w:val="0000FF"/>
              </w:rPr>
              <w:t xml:space="preserve">Costs of contract research, </w:t>
            </w:r>
            <w:proofErr w:type="gramStart"/>
            <w:r w:rsidRPr="00DB1724">
              <w:rPr>
                <w:b/>
                <w:color w:val="0000FF"/>
              </w:rPr>
              <w:t>knowledge</w:t>
            </w:r>
            <w:proofErr w:type="gramEnd"/>
            <w:r w:rsidRPr="00DB1724">
              <w:rPr>
                <w:b/>
                <w:color w:val="0000FF"/>
              </w:rPr>
              <w:t xml:space="preserve"> and patents:</w:t>
            </w:r>
          </w:p>
          <w:p w14:paraId="378017D4" w14:textId="77777777" w:rsidR="00002EC1" w:rsidRPr="00DB1724" w:rsidRDefault="00002EC1" w:rsidP="00002EC1">
            <w:pPr>
              <w:pStyle w:val="Contenudetableau"/>
              <w:rPr>
                <w:color w:val="0000FF"/>
              </w:rPr>
            </w:pPr>
            <w:r w:rsidRPr="00DB1724">
              <w:rPr>
                <w:color w:val="0000FF"/>
              </w:rPr>
              <w:t>These costs cover the following expenses:</w:t>
            </w:r>
          </w:p>
          <w:p w14:paraId="481EEFAA" w14:textId="7E234D04" w:rsidR="00002EC1" w:rsidRPr="00DB1724" w:rsidRDefault="00002EC1" w:rsidP="000579AB">
            <w:pPr>
              <w:pStyle w:val="Contenudetableau"/>
              <w:numPr>
                <w:ilvl w:val="0"/>
                <w:numId w:val="25"/>
              </w:numPr>
              <w:rPr>
                <w:color w:val="0000FF"/>
              </w:rPr>
            </w:pPr>
            <w:r w:rsidRPr="00DB1724">
              <w:rPr>
                <w:color w:val="0000FF"/>
              </w:rPr>
              <w:t>the cost of consulting services or equivalent, used exclusively for the project.</w:t>
            </w:r>
          </w:p>
          <w:p w14:paraId="65DD29D1" w14:textId="1271F9D4" w:rsidR="00002EC1" w:rsidRPr="00DB1724" w:rsidRDefault="00002EC1" w:rsidP="000579AB">
            <w:pPr>
              <w:pStyle w:val="Contenudetableau"/>
              <w:numPr>
                <w:ilvl w:val="0"/>
                <w:numId w:val="25"/>
              </w:numPr>
              <w:rPr>
                <w:color w:val="0000FF"/>
              </w:rPr>
            </w:pPr>
            <w:r w:rsidRPr="00DB1724">
              <w:rPr>
                <w:color w:val="0000FF"/>
              </w:rPr>
              <w:t>third party services (outsourced work).</w:t>
            </w:r>
          </w:p>
          <w:p w14:paraId="709A27B1" w14:textId="274C70AD" w:rsidR="00002EC1" w:rsidRPr="00DB1724" w:rsidRDefault="00002EC1" w:rsidP="000579AB">
            <w:pPr>
              <w:pStyle w:val="Contenudetableau"/>
              <w:numPr>
                <w:ilvl w:val="0"/>
                <w:numId w:val="25"/>
              </w:numPr>
              <w:rPr>
                <w:color w:val="0000FF"/>
              </w:rPr>
            </w:pPr>
            <w:r w:rsidRPr="00DB1724">
              <w:rPr>
                <w:color w:val="0000FF"/>
              </w:rPr>
              <w:t>knowledge and patents purchased or licensed.</w:t>
            </w:r>
          </w:p>
          <w:p w14:paraId="64F1994D" w14:textId="77777777" w:rsidR="00002EC1" w:rsidRPr="00DB1724" w:rsidRDefault="00002EC1" w:rsidP="00002EC1">
            <w:pPr>
              <w:pStyle w:val="Contenudetableau"/>
              <w:rPr>
                <w:color w:val="0000FF"/>
              </w:rPr>
            </w:pPr>
          </w:p>
          <w:p w14:paraId="2392FD4F" w14:textId="77777777" w:rsidR="00002EC1" w:rsidRPr="00DB1724" w:rsidRDefault="00002EC1" w:rsidP="00002EC1">
            <w:pPr>
              <w:rPr>
                <w:color w:val="0000FF"/>
                <w:lang w:val="en-US"/>
              </w:rPr>
            </w:pPr>
            <w:r w:rsidRPr="00DB1724">
              <w:rPr>
                <w:b/>
                <w:color w:val="0000FF"/>
                <w:lang w:val="en-US"/>
              </w:rPr>
              <w:t>Attach in annex:</w:t>
            </w:r>
          </w:p>
          <w:p w14:paraId="034CFD2C" w14:textId="590C8D79" w:rsidR="000F025C" w:rsidRPr="00E25841" w:rsidRDefault="00002EC1" w:rsidP="00E25841">
            <w:pPr>
              <w:pStyle w:val="Paragraphedeliste"/>
              <w:widowControl w:val="0"/>
              <w:numPr>
                <w:ilvl w:val="0"/>
                <w:numId w:val="33"/>
              </w:numPr>
              <w:suppressAutoHyphens/>
              <w:spacing w:after="0" w:line="240" w:lineRule="auto"/>
              <w:jc w:val="both"/>
              <w:rPr>
                <w:lang w:val="en-US"/>
              </w:rPr>
            </w:pPr>
            <w:r w:rsidRPr="00E25841">
              <w:rPr>
                <w:color w:val="0000FF"/>
                <w:lang w:val="en-US"/>
              </w:rPr>
              <w:t>the specifications and the tenders submitted by subcontractors.</w:t>
            </w:r>
          </w:p>
        </w:tc>
      </w:tr>
      <w:tr w:rsidR="000F025C" w:rsidRPr="00BA6B9F" w14:paraId="48967036" w14:textId="77777777" w:rsidTr="00CF0D91">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DB1724" w:rsidRDefault="000F025C" w:rsidP="00887EBC">
            <w:pPr>
              <w:pStyle w:val="Contenudetableau"/>
              <w:snapToGrid w:val="0"/>
              <w:rPr>
                <w:color w:val="0000FF"/>
              </w:rPr>
            </w:pPr>
          </w:p>
        </w:tc>
      </w:tr>
    </w:tbl>
    <w:p w14:paraId="10E57779" w14:textId="77777777" w:rsidR="000F025C" w:rsidRDefault="000F025C" w:rsidP="00CE6819">
      <w:pPr>
        <w:pStyle w:val="Corpsdetexte"/>
        <w:spacing w:after="0" w:line="288" w:lineRule="auto"/>
        <w:rPr>
          <w:lang w:val="en-US"/>
        </w:rPr>
      </w:pPr>
    </w:p>
    <w:p w14:paraId="5B8A3E35" w14:textId="77777777" w:rsidR="00BA6B9F" w:rsidRPr="00776F9B" w:rsidRDefault="00BA6B9F" w:rsidP="00BA6B9F">
      <w:pPr>
        <w:pStyle w:val="Corpsdetexte"/>
        <w:spacing w:after="0" w:line="288" w:lineRule="auto"/>
        <w:ind w:left="1068"/>
        <w:rPr>
          <w:lang w:val="en-GB"/>
        </w:rPr>
      </w:pPr>
      <w:r w:rsidRPr="00776F9B">
        <w:rPr>
          <w:lang w:val="en-GB"/>
        </w:rPr>
        <w:t>Period from ... / ...</w:t>
      </w:r>
      <w:r w:rsidRPr="00776F9B">
        <w:rPr>
          <w:rFonts w:eastAsia="Arial" w:cs="Arial"/>
          <w:lang w:val="en-GB"/>
        </w:rPr>
        <w:t xml:space="preserve"> </w:t>
      </w:r>
      <w:r w:rsidRPr="00776F9B">
        <w:rPr>
          <w:lang w:val="en-GB"/>
        </w:rPr>
        <w:t>/ 20 ...</w:t>
      </w:r>
      <w:r w:rsidRPr="00776F9B">
        <w:rPr>
          <w:rFonts w:eastAsia="Arial" w:cs="Arial"/>
          <w:lang w:val="en-GB"/>
        </w:rPr>
        <w:t xml:space="preserve"> </w:t>
      </w:r>
      <w:r w:rsidRPr="00776F9B">
        <w:rPr>
          <w:lang w:val="en-GB"/>
        </w:rPr>
        <w:t>au</w:t>
      </w:r>
      <w:r w:rsidRPr="00776F9B">
        <w:rPr>
          <w:rFonts w:eastAsia="Arial" w:cs="Arial"/>
          <w:lang w:val="en-GB"/>
        </w:rPr>
        <w:t xml:space="preserve"> ... / ... / 20 ... </w:t>
      </w:r>
    </w:p>
    <w:p w14:paraId="287CC9B5" w14:textId="77777777" w:rsidR="00BA6B9F" w:rsidRPr="00DB1724" w:rsidRDefault="00BA6B9F" w:rsidP="00CE6819">
      <w:pPr>
        <w:pStyle w:val="Corpsdetexte"/>
        <w:spacing w:after="0" w:line="288" w:lineRule="auto"/>
        <w:rPr>
          <w:lang w:val="en-US"/>
        </w:rPr>
      </w:pPr>
    </w:p>
    <w:bookmarkStart w:id="49" w:name="_Hlk159233515"/>
    <w:bookmarkStart w:id="50" w:name="_MON_1490688028"/>
    <w:bookmarkEnd w:id="50"/>
    <w:p w14:paraId="4E251A8C" w14:textId="56B32516" w:rsidR="000F025C" w:rsidRPr="00DB1724" w:rsidRDefault="00BA6B9F" w:rsidP="00E1436C">
      <w:pPr>
        <w:pStyle w:val="Corpsdetexte"/>
        <w:spacing w:after="0" w:line="288" w:lineRule="auto"/>
        <w:ind w:left="360"/>
        <w:jc w:val="center"/>
        <w:rPr>
          <w:lang w:val="en-US"/>
        </w:rPr>
      </w:pPr>
      <w:r w:rsidRPr="00EB59EE">
        <w:rPr>
          <w:rFonts w:asciiTheme="minorHAnsi" w:hAnsiTheme="minorHAnsi"/>
          <w:sz w:val="22"/>
          <w:lang w:val="en-US"/>
        </w:rPr>
        <w:object w:dxaOrig="10405" w:dyaOrig="9602" w14:anchorId="4D9B37A9">
          <v:shape id="_x0000_i1028" type="#_x0000_t75" style="width:423.75pt;height:372.75pt" o:ole="">
            <v:imagedata r:id="rId22" o:title=""/>
          </v:shape>
          <o:OLEObject Type="Embed" ProgID="Excel.Sheet.12" ShapeID="_x0000_i1028" DrawAspect="Content" ObjectID="_1769846352" r:id="rId23"/>
        </w:object>
      </w:r>
      <w:bookmarkEnd w:id="49"/>
    </w:p>
    <w:p w14:paraId="1B527EFD" w14:textId="09C60EE9" w:rsidR="00214D89" w:rsidRPr="008F5A94" w:rsidRDefault="0003356A" w:rsidP="008F5A94">
      <w:pPr>
        <w:pStyle w:val="Answers"/>
        <w:ind w:left="624"/>
        <w:rPr>
          <w:rFonts w:eastAsiaTheme="minorHAnsi" w:cstheme="minorBidi"/>
          <w:color w:val="0000FF"/>
          <w:kern w:val="0"/>
          <w:szCs w:val="22"/>
          <w:lang w:eastAsia="en-US" w:bidi="ar-SA"/>
        </w:rPr>
      </w:pPr>
      <w:r w:rsidRPr="00CE6819">
        <w:rPr>
          <w:rFonts w:eastAsiaTheme="minorHAnsi" w:cstheme="minorBidi"/>
          <w:color w:val="0000FF"/>
          <w:kern w:val="0"/>
          <w:szCs w:val="22"/>
          <w:lang w:eastAsia="en-US" w:bidi="ar-SA"/>
        </w:rPr>
        <w:t xml:space="preserve">Explain the costs indicated in headings 2, 3 and 5 of the </w:t>
      </w:r>
      <w:proofErr w:type="gramStart"/>
      <w:r w:rsidRPr="00CE6819">
        <w:rPr>
          <w:rFonts w:eastAsiaTheme="minorHAnsi" w:cstheme="minorBidi"/>
          <w:color w:val="0000FF"/>
          <w:kern w:val="0"/>
          <w:szCs w:val="22"/>
          <w:lang w:eastAsia="en-US" w:bidi="ar-SA"/>
        </w:rPr>
        <w:t>budget</w:t>
      </w:r>
      <w:bookmarkStart w:id="51" w:name="__RefHeading__5161_1165138607"/>
      <w:bookmarkStart w:id="52" w:name="__RefHeading__7590_829952307"/>
      <w:bookmarkStart w:id="53" w:name="__RefHeading__119_1940543056"/>
      <w:bookmarkEnd w:id="51"/>
      <w:bookmarkEnd w:id="52"/>
      <w:bookmarkEnd w:id="53"/>
      <w:proofErr w:type="gramEnd"/>
    </w:p>
    <w:p w14:paraId="5F18A1CC" w14:textId="4F03EA39" w:rsidR="00214D89" w:rsidRPr="00DB1724" w:rsidRDefault="00214D89" w:rsidP="00E1436C">
      <w:pPr>
        <w:ind w:left="360"/>
        <w:rPr>
          <w:lang w:val="en-US"/>
        </w:rPr>
      </w:pPr>
    </w:p>
    <w:p w14:paraId="643D61C0" w14:textId="21DBE2CF" w:rsidR="00214D89" w:rsidRPr="00DB1724" w:rsidRDefault="00214D89" w:rsidP="00E1436C">
      <w:pPr>
        <w:ind w:left="360"/>
        <w:rPr>
          <w:lang w:val="en-US"/>
        </w:rPr>
      </w:pPr>
    </w:p>
    <w:p w14:paraId="0B98F3CC" w14:textId="05CD8F5D" w:rsidR="00214D89" w:rsidRPr="00DB1724" w:rsidRDefault="00214D89" w:rsidP="00E1436C">
      <w:pPr>
        <w:ind w:left="360"/>
        <w:rPr>
          <w:lang w:val="en-US"/>
        </w:rPr>
      </w:pPr>
    </w:p>
    <w:p w14:paraId="3A018361" w14:textId="6719FA9A" w:rsidR="00214D89" w:rsidRPr="00DB1724" w:rsidRDefault="00214D89" w:rsidP="00E1436C">
      <w:pPr>
        <w:ind w:left="360"/>
        <w:rPr>
          <w:lang w:val="en-US"/>
        </w:rPr>
      </w:pPr>
    </w:p>
    <w:p w14:paraId="6AAFC208" w14:textId="73B38FCF" w:rsidR="00214D89" w:rsidRPr="00DB1724" w:rsidRDefault="00214D89" w:rsidP="00E1436C">
      <w:pPr>
        <w:ind w:left="360"/>
        <w:rPr>
          <w:lang w:val="en-US"/>
        </w:rPr>
      </w:pPr>
    </w:p>
    <w:p w14:paraId="4AA0EF69" w14:textId="1B0D68B0" w:rsidR="00214D89" w:rsidRPr="00DB1724" w:rsidRDefault="00214D89" w:rsidP="00E1436C">
      <w:pPr>
        <w:ind w:left="360"/>
        <w:rPr>
          <w:lang w:val="en-US"/>
        </w:rPr>
      </w:pPr>
    </w:p>
    <w:p w14:paraId="6C75DDBC" w14:textId="0E36B65F" w:rsidR="00214D89" w:rsidRDefault="00214D89" w:rsidP="00E1436C">
      <w:pPr>
        <w:ind w:left="360"/>
        <w:rPr>
          <w:lang w:val="en-US"/>
        </w:rPr>
      </w:pPr>
    </w:p>
    <w:p w14:paraId="63FF170D" w14:textId="77777777" w:rsidR="008F5A94" w:rsidRPr="00DB1724" w:rsidRDefault="008F5A94" w:rsidP="00E1436C">
      <w:pPr>
        <w:ind w:left="360"/>
        <w:rPr>
          <w:lang w:val="en-US"/>
        </w:rPr>
      </w:pPr>
    </w:p>
    <w:p w14:paraId="21F7E7CA" w14:textId="588C23DE" w:rsidR="00214D89" w:rsidRPr="00DB1724" w:rsidRDefault="00214D89" w:rsidP="00E1436C">
      <w:pPr>
        <w:ind w:left="360"/>
        <w:rPr>
          <w:lang w:val="en-US"/>
        </w:rPr>
      </w:pPr>
    </w:p>
    <w:p w14:paraId="1348F230" w14:textId="707FDC8C" w:rsidR="00492901" w:rsidRPr="00DB1724" w:rsidRDefault="00492901" w:rsidP="00E1436C">
      <w:pPr>
        <w:ind w:left="360"/>
        <w:rPr>
          <w:lang w:val="en-US"/>
        </w:rPr>
      </w:pPr>
    </w:p>
    <w:p w14:paraId="10661691" w14:textId="77777777" w:rsidR="00537190" w:rsidRPr="00DB1724" w:rsidRDefault="00537190" w:rsidP="00537190">
      <w:pPr>
        <w:rPr>
          <w:lang w:val="en-US"/>
        </w:rPr>
      </w:pPr>
    </w:p>
    <w:p w14:paraId="5822B352" w14:textId="06374BE8" w:rsidR="00214D89" w:rsidRPr="00DB1724" w:rsidRDefault="00537190" w:rsidP="00537190">
      <w:pPr>
        <w:pStyle w:val="Titre1"/>
        <w:rPr>
          <w:lang w:val="en-US"/>
        </w:rPr>
      </w:pPr>
      <w:r w:rsidRPr="00DB1724">
        <w:rPr>
          <w:lang w:val="en-US"/>
        </w:rPr>
        <w:br/>
      </w:r>
      <w:bookmarkStart w:id="54" w:name="_Toc89435287"/>
      <w:r w:rsidRPr="00DB1724">
        <w:rPr>
          <w:lang w:val="en-US"/>
        </w:rPr>
        <w:t>Project Valorization</w:t>
      </w:r>
      <w:bookmarkEnd w:id="54"/>
      <w:r w:rsidR="00214D89" w:rsidRPr="00DB1724">
        <w:rPr>
          <w:lang w:val="en-US"/>
        </w:rPr>
        <w:br w:type="page"/>
      </w:r>
    </w:p>
    <w:p w14:paraId="091536C1" w14:textId="30FC30FB" w:rsidR="0074034F" w:rsidRPr="00DB1724" w:rsidRDefault="0074034F" w:rsidP="0074034F">
      <w:pPr>
        <w:pStyle w:val="Titre2"/>
        <w:rPr>
          <w:lang w:val="en-US"/>
        </w:rPr>
      </w:pPr>
      <w:bookmarkStart w:id="55" w:name="_Toc80276101"/>
      <w:bookmarkStart w:id="56" w:name="_Toc80276192"/>
      <w:bookmarkStart w:id="57" w:name="_Toc80276283"/>
      <w:bookmarkStart w:id="58" w:name="_Toc80276374"/>
      <w:bookmarkStart w:id="59" w:name="_Toc80276465"/>
      <w:bookmarkStart w:id="60" w:name="_Toc80276646"/>
      <w:bookmarkStart w:id="61" w:name="_Toc80276736"/>
      <w:bookmarkStart w:id="62" w:name="_Toc80276826"/>
      <w:bookmarkStart w:id="63" w:name="_Toc80276916"/>
      <w:bookmarkStart w:id="64" w:name="_Toc80352504"/>
      <w:bookmarkStart w:id="65" w:name="_Toc80276102"/>
      <w:bookmarkStart w:id="66" w:name="_Toc80276193"/>
      <w:bookmarkStart w:id="67" w:name="_Toc80276284"/>
      <w:bookmarkStart w:id="68" w:name="_Toc80276375"/>
      <w:bookmarkStart w:id="69" w:name="_Toc80276466"/>
      <w:bookmarkStart w:id="70" w:name="_Toc80276647"/>
      <w:bookmarkStart w:id="71" w:name="_Toc80276737"/>
      <w:bookmarkStart w:id="72" w:name="_Toc80276827"/>
      <w:bookmarkStart w:id="73" w:name="_Toc80276917"/>
      <w:bookmarkStart w:id="74" w:name="_Toc80352505"/>
      <w:bookmarkStart w:id="75" w:name="_Toc80276103"/>
      <w:bookmarkStart w:id="76" w:name="_Toc80276194"/>
      <w:bookmarkStart w:id="77" w:name="_Toc80276285"/>
      <w:bookmarkStart w:id="78" w:name="_Toc80276376"/>
      <w:bookmarkStart w:id="79" w:name="_Toc80276467"/>
      <w:bookmarkStart w:id="80" w:name="_Toc80276648"/>
      <w:bookmarkStart w:id="81" w:name="_Toc80276738"/>
      <w:bookmarkStart w:id="82" w:name="_Toc80276828"/>
      <w:bookmarkStart w:id="83" w:name="_Toc80276918"/>
      <w:bookmarkStart w:id="84" w:name="_Toc80352506"/>
      <w:bookmarkStart w:id="85" w:name="_Toc80276104"/>
      <w:bookmarkStart w:id="86" w:name="_Toc80276195"/>
      <w:bookmarkStart w:id="87" w:name="_Toc80276286"/>
      <w:bookmarkStart w:id="88" w:name="_Toc80276377"/>
      <w:bookmarkStart w:id="89" w:name="_Toc80276468"/>
      <w:bookmarkStart w:id="90" w:name="_Toc80276649"/>
      <w:bookmarkStart w:id="91" w:name="_Toc80276739"/>
      <w:bookmarkStart w:id="92" w:name="_Toc80276829"/>
      <w:bookmarkStart w:id="93" w:name="_Toc80276919"/>
      <w:bookmarkStart w:id="94" w:name="_Toc80352507"/>
      <w:bookmarkStart w:id="95" w:name="_Toc80276105"/>
      <w:bookmarkStart w:id="96" w:name="_Toc80276196"/>
      <w:bookmarkStart w:id="97" w:name="_Toc80276287"/>
      <w:bookmarkStart w:id="98" w:name="_Toc80276378"/>
      <w:bookmarkStart w:id="99" w:name="_Toc80276469"/>
      <w:bookmarkStart w:id="100" w:name="_Toc80276650"/>
      <w:bookmarkStart w:id="101" w:name="_Toc80276740"/>
      <w:bookmarkStart w:id="102" w:name="_Toc80276830"/>
      <w:bookmarkStart w:id="103" w:name="_Toc80276920"/>
      <w:bookmarkStart w:id="104" w:name="_Toc80352508"/>
      <w:bookmarkStart w:id="105" w:name="_Toc80276106"/>
      <w:bookmarkStart w:id="106" w:name="_Toc80276197"/>
      <w:bookmarkStart w:id="107" w:name="_Toc80276288"/>
      <w:bookmarkStart w:id="108" w:name="_Toc80276379"/>
      <w:bookmarkStart w:id="109" w:name="_Toc80276470"/>
      <w:bookmarkStart w:id="110" w:name="_Toc80276651"/>
      <w:bookmarkStart w:id="111" w:name="_Toc80276741"/>
      <w:bookmarkStart w:id="112" w:name="_Toc80276831"/>
      <w:bookmarkStart w:id="113" w:name="_Toc80276921"/>
      <w:bookmarkStart w:id="114" w:name="_Toc80352509"/>
      <w:bookmarkStart w:id="115" w:name="_Toc80276107"/>
      <w:bookmarkStart w:id="116" w:name="_Toc80276198"/>
      <w:bookmarkStart w:id="117" w:name="_Toc80276289"/>
      <w:bookmarkStart w:id="118" w:name="_Toc80276380"/>
      <w:bookmarkStart w:id="119" w:name="_Toc80276471"/>
      <w:bookmarkStart w:id="120" w:name="_Toc80276652"/>
      <w:bookmarkStart w:id="121" w:name="_Toc80276742"/>
      <w:bookmarkStart w:id="122" w:name="_Toc80276832"/>
      <w:bookmarkStart w:id="123" w:name="_Toc80276922"/>
      <w:bookmarkStart w:id="124" w:name="_Toc80352510"/>
      <w:bookmarkStart w:id="125" w:name="_Toc80276108"/>
      <w:bookmarkStart w:id="126" w:name="_Toc80276199"/>
      <w:bookmarkStart w:id="127" w:name="_Toc80276290"/>
      <w:bookmarkStart w:id="128" w:name="_Toc80276381"/>
      <w:bookmarkStart w:id="129" w:name="_Toc80276472"/>
      <w:bookmarkStart w:id="130" w:name="_Toc80276653"/>
      <w:bookmarkStart w:id="131" w:name="_Toc80276743"/>
      <w:bookmarkStart w:id="132" w:name="_Toc80276833"/>
      <w:bookmarkStart w:id="133" w:name="_Toc80276923"/>
      <w:bookmarkStart w:id="134" w:name="_Toc80352511"/>
      <w:bookmarkStart w:id="135" w:name="_Toc80276109"/>
      <w:bookmarkStart w:id="136" w:name="_Toc80276200"/>
      <w:bookmarkStart w:id="137" w:name="_Toc80276291"/>
      <w:bookmarkStart w:id="138" w:name="_Toc80276382"/>
      <w:bookmarkStart w:id="139" w:name="_Toc80276473"/>
      <w:bookmarkStart w:id="140" w:name="_Toc80276654"/>
      <w:bookmarkStart w:id="141" w:name="_Toc80276744"/>
      <w:bookmarkStart w:id="142" w:name="_Toc80276834"/>
      <w:bookmarkStart w:id="143" w:name="_Toc80276924"/>
      <w:bookmarkStart w:id="144" w:name="_Toc80352512"/>
      <w:bookmarkStart w:id="145" w:name="_Toc80276110"/>
      <w:bookmarkStart w:id="146" w:name="_Toc80276201"/>
      <w:bookmarkStart w:id="147" w:name="_Toc80276292"/>
      <w:bookmarkStart w:id="148" w:name="_Toc80276383"/>
      <w:bookmarkStart w:id="149" w:name="_Toc80276474"/>
      <w:bookmarkStart w:id="150" w:name="_Toc80276655"/>
      <w:bookmarkStart w:id="151" w:name="_Toc80276745"/>
      <w:bookmarkStart w:id="152" w:name="_Toc80276835"/>
      <w:bookmarkStart w:id="153" w:name="_Toc80276925"/>
      <w:bookmarkStart w:id="154" w:name="_Toc80352513"/>
      <w:bookmarkStart w:id="155" w:name="_Toc80276111"/>
      <w:bookmarkStart w:id="156" w:name="_Toc80276202"/>
      <w:bookmarkStart w:id="157" w:name="_Toc80276293"/>
      <w:bookmarkStart w:id="158" w:name="_Toc80276384"/>
      <w:bookmarkStart w:id="159" w:name="_Toc80276475"/>
      <w:bookmarkStart w:id="160" w:name="_Toc80276656"/>
      <w:bookmarkStart w:id="161" w:name="_Toc80276746"/>
      <w:bookmarkStart w:id="162" w:name="_Toc80276836"/>
      <w:bookmarkStart w:id="163" w:name="_Toc80276926"/>
      <w:bookmarkStart w:id="164" w:name="_Toc80352514"/>
      <w:bookmarkStart w:id="165" w:name="_Toc80276112"/>
      <w:bookmarkStart w:id="166" w:name="_Toc80276203"/>
      <w:bookmarkStart w:id="167" w:name="_Toc80276294"/>
      <w:bookmarkStart w:id="168" w:name="_Toc80276385"/>
      <w:bookmarkStart w:id="169" w:name="_Toc80276476"/>
      <w:bookmarkStart w:id="170" w:name="_Toc80276657"/>
      <w:bookmarkStart w:id="171" w:name="_Toc80276747"/>
      <w:bookmarkStart w:id="172" w:name="_Toc80276837"/>
      <w:bookmarkStart w:id="173" w:name="_Toc80276927"/>
      <w:bookmarkStart w:id="174" w:name="_Toc80352515"/>
      <w:bookmarkStart w:id="175" w:name="_Toc80276113"/>
      <w:bookmarkStart w:id="176" w:name="_Toc80276204"/>
      <w:bookmarkStart w:id="177" w:name="_Toc80276295"/>
      <w:bookmarkStart w:id="178" w:name="_Toc80276386"/>
      <w:bookmarkStart w:id="179" w:name="_Toc80276477"/>
      <w:bookmarkStart w:id="180" w:name="_Toc80276658"/>
      <w:bookmarkStart w:id="181" w:name="_Toc80276748"/>
      <w:bookmarkStart w:id="182" w:name="_Toc80276838"/>
      <w:bookmarkStart w:id="183" w:name="_Toc80276928"/>
      <w:bookmarkStart w:id="184" w:name="_Toc80352516"/>
      <w:bookmarkStart w:id="185" w:name="_Toc80276114"/>
      <w:bookmarkStart w:id="186" w:name="_Toc80276205"/>
      <w:bookmarkStart w:id="187" w:name="_Toc80276296"/>
      <w:bookmarkStart w:id="188" w:name="_Toc80276387"/>
      <w:bookmarkStart w:id="189" w:name="_Toc80276478"/>
      <w:bookmarkStart w:id="190" w:name="_Toc80276659"/>
      <w:bookmarkStart w:id="191" w:name="_Toc80276749"/>
      <w:bookmarkStart w:id="192" w:name="_Toc80276839"/>
      <w:bookmarkStart w:id="193" w:name="_Toc80276929"/>
      <w:bookmarkStart w:id="194" w:name="_Toc80352517"/>
      <w:bookmarkStart w:id="195" w:name="_Toc80276115"/>
      <w:bookmarkStart w:id="196" w:name="_Toc80276206"/>
      <w:bookmarkStart w:id="197" w:name="_Toc80276297"/>
      <w:bookmarkStart w:id="198" w:name="_Toc80276388"/>
      <w:bookmarkStart w:id="199" w:name="_Toc80276479"/>
      <w:bookmarkStart w:id="200" w:name="_Toc80276660"/>
      <w:bookmarkStart w:id="201" w:name="_Toc80276750"/>
      <w:bookmarkStart w:id="202" w:name="_Toc80276840"/>
      <w:bookmarkStart w:id="203" w:name="_Toc80276930"/>
      <w:bookmarkStart w:id="204" w:name="_Toc80352518"/>
      <w:bookmarkStart w:id="205" w:name="_Toc80276116"/>
      <w:bookmarkStart w:id="206" w:name="_Toc80276207"/>
      <w:bookmarkStart w:id="207" w:name="_Toc80276298"/>
      <w:bookmarkStart w:id="208" w:name="_Toc80276389"/>
      <w:bookmarkStart w:id="209" w:name="_Toc80276480"/>
      <w:bookmarkStart w:id="210" w:name="_Toc80276661"/>
      <w:bookmarkStart w:id="211" w:name="_Toc80276751"/>
      <w:bookmarkStart w:id="212" w:name="_Toc80276841"/>
      <w:bookmarkStart w:id="213" w:name="_Toc80276931"/>
      <w:bookmarkStart w:id="214" w:name="_Toc80352519"/>
      <w:bookmarkStart w:id="215" w:name="_Ref76549457"/>
      <w:bookmarkStart w:id="216" w:name="_Toc8943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DB1724">
        <w:rPr>
          <w:lang w:val="en-US"/>
        </w:rPr>
        <w:lastRenderedPageBreak/>
        <w:t>Academic</w:t>
      </w:r>
      <w:r w:rsidR="00C106F1">
        <w:rPr>
          <w:lang w:val="en-US"/>
        </w:rPr>
        <w:t xml:space="preserve"> project</w:t>
      </w:r>
      <w:r w:rsidRPr="00DB1724">
        <w:rPr>
          <w:lang w:val="en-US"/>
        </w:rPr>
        <w:t xml:space="preserve"> valo</w:t>
      </w:r>
      <w:r w:rsidR="002A7F35" w:rsidRPr="00DB1724">
        <w:rPr>
          <w:lang w:val="en-US"/>
        </w:rPr>
        <w:t>rization</w:t>
      </w:r>
      <w:bookmarkEnd w:id="215"/>
      <w:bookmarkEnd w:id="216"/>
      <w:r w:rsidR="00371D87" w:rsidRPr="00DB1724">
        <w:rPr>
          <w:lang w:val="en-US"/>
        </w:rPr>
        <w:br/>
      </w:r>
    </w:p>
    <w:p w14:paraId="15C862A2" w14:textId="6E8196F6" w:rsidR="008608EF" w:rsidRPr="00DB1724" w:rsidRDefault="008608EF" w:rsidP="00CF0D91">
      <w:pPr>
        <w:rPr>
          <w:color w:val="0000FF"/>
          <w:lang w:val="en-US"/>
        </w:rPr>
      </w:pPr>
      <w:r w:rsidRPr="00DB1724">
        <w:rPr>
          <w:color w:val="0000FF"/>
          <w:lang w:val="en-US"/>
        </w:rPr>
        <w:t xml:space="preserve">[Please duplicate </w:t>
      </w:r>
      <w:r w:rsidR="00C106F1">
        <w:rPr>
          <w:color w:val="0000FF"/>
          <w:lang w:val="en-US"/>
        </w:rPr>
        <w:t>this section if multiple laboratories]</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371D87" w:rsidRPr="00BA6B9F" w14:paraId="664077F4" w14:textId="77777777" w:rsidTr="00CF0D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4C0DF3A" w14:textId="77777777" w:rsidR="00371D87" w:rsidRPr="00DB1724" w:rsidRDefault="00371D87" w:rsidP="00D1534C">
            <w:pPr>
              <w:pStyle w:val="Contenudetableau"/>
              <w:snapToGrid w:val="0"/>
            </w:pPr>
            <w:r w:rsidRPr="00DB1724">
              <w:rPr>
                <w:b/>
                <w:color w:val="0000FF"/>
              </w:rPr>
              <w:t>Explanatory note to be deleted</w:t>
            </w:r>
          </w:p>
        </w:tc>
      </w:tr>
      <w:tr w:rsidR="00371D87" w:rsidRPr="00DB1724" w14:paraId="1101B0A3" w14:textId="77777777" w:rsidTr="00CF0D91">
        <w:tc>
          <w:tcPr>
            <w:tcW w:w="9498" w:type="dxa"/>
            <w:tcBorders>
              <w:left w:val="single" w:sz="1" w:space="0" w:color="000000"/>
              <w:bottom w:val="single" w:sz="1" w:space="0" w:color="000000"/>
              <w:right w:val="single" w:sz="1" w:space="0" w:color="000000"/>
            </w:tcBorders>
            <w:shd w:val="clear" w:color="auto" w:fill="auto"/>
          </w:tcPr>
          <w:p w14:paraId="7E88CBD9" w14:textId="0F2E7C87" w:rsidR="00371D87" w:rsidRPr="00DB1724" w:rsidRDefault="00371D87" w:rsidP="00371D87">
            <w:pPr>
              <w:pStyle w:val="Contenudetableau"/>
              <w:snapToGrid w:val="0"/>
              <w:rPr>
                <w:color w:val="0000FF"/>
              </w:rPr>
            </w:pPr>
            <w:r w:rsidRPr="00DB1724">
              <w:rPr>
                <w:color w:val="0000FF"/>
              </w:rPr>
              <w:t xml:space="preserve">The following elements must be included: </w:t>
            </w:r>
          </w:p>
          <w:p w14:paraId="056C005E" w14:textId="77777777" w:rsidR="00371D87" w:rsidRPr="00DB1724" w:rsidRDefault="00371D87" w:rsidP="00371D87">
            <w:pPr>
              <w:pStyle w:val="Contenudetableau"/>
              <w:snapToGrid w:val="0"/>
              <w:rPr>
                <w:color w:val="0000FF"/>
              </w:rPr>
            </w:pPr>
          </w:p>
          <w:p w14:paraId="61013DBD" w14:textId="77777777" w:rsidR="00371D87" w:rsidRPr="00DB1724" w:rsidRDefault="00371D87" w:rsidP="000579AB">
            <w:pPr>
              <w:widowControl w:val="0"/>
              <w:numPr>
                <w:ilvl w:val="0"/>
                <w:numId w:val="17"/>
              </w:numPr>
              <w:suppressAutoHyphens/>
              <w:spacing w:after="0" w:line="240" w:lineRule="auto"/>
              <w:jc w:val="both"/>
              <w:rPr>
                <w:color w:val="0000FF"/>
                <w:lang w:val="en-US"/>
              </w:rPr>
            </w:pPr>
            <w:r w:rsidRPr="00DB1724">
              <w:rPr>
                <w:color w:val="0000FF"/>
                <w:lang w:val="en-US"/>
              </w:rPr>
              <w:t>Publication strategy and objectives</w:t>
            </w:r>
          </w:p>
          <w:p w14:paraId="63F9A1AB" w14:textId="77777777" w:rsidR="00371D87" w:rsidRPr="00DB1724" w:rsidRDefault="00371D87" w:rsidP="000579AB">
            <w:pPr>
              <w:widowControl w:val="0"/>
              <w:numPr>
                <w:ilvl w:val="0"/>
                <w:numId w:val="17"/>
              </w:numPr>
              <w:suppressAutoHyphens/>
              <w:spacing w:after="0" w:line="240" w:lineRule="auto"/>
              <w:jc w:val="both"/>
              <w:rPr>
                <w:color w:val="0000FF"/>
                <w:lang w:val="en-US"/>
              </w:rPr>
            </w:pPr>
            <w:r w:rsidRPr="00DB1724">
              <w:rPr>
                <w:color w:val="0000FF"/>
                <w:lang w:val="en-US"/>
              </w:rPr>
              <w:t>Objectives and impact beyond publications</w:t>
            </w:r>
          </w:p>
          <w:p w14:paraId="2FACBDFF" w14:textId="6FFD502C" w:rsidR="00371D87" w:rsidRPr="00DB1724" w:rsidRDefault="00371D87" w:rsidP="00371D87">
            <w:pPr>
              <w:widowControl w:val="0"/>
              <w:suppressAutoHyphens/>
              <w:spacing w:after="0" w:line="240" w:lineRule="auto"/>
              <w:ind w:left="720"/>
              <w:jc w:val="both"/>
              <w:rPr>
                <w:color w:val="0000FF"/>
                <w:lang w:val="en-US"/>
              </w:rPr>
            </w:pPr>
          </w:p>
        </w:tc>
      </w:tr>
    </w:tbl>
    <w:p w14:paraId="10CD72FC" w14:textId="032ABE28" w:rsidR="00371D87" w:rsidRDefault="00371D87" w:rsidP="00371D87">
      <w:pPr>
        <w:rPr>
          <w:lang w:val="en-US"/>
        </w:rPr>
      </w:pPr>
    </w:p>
    <w:p w14:paraId="6027E598" w14:textId="2A4203A1" w:rsidR="000B66F7" w:rsidRPr="00DB1724" w:rsidRDefault="00DA7194" w:rsidP="000B66F7">
      <w:pPr>
        <w:pStyle w:val="Titre2"/>
        <w:rPr>
          <w:lang w:val="en-US"/>
        </w:rPr>
      </w:pPr>
      <w:bookmarkStart w:id="217" w:name="_Toc89435289"/>
      <w:r>
        <w:rPr>
          <w:lang w:val="en-US"/>
        </w:rPr>
        <w:t>Industrial project valorization</w:t>
      </w:r>
      <w:bookmarkEnd w:id="217"/>
      <w:r w:rsidR="000B66F7" w:rsidRPr="00DB1724">
        <w:rPr>
          <w:lang w:val="en-US"/>
        </w:rPr>
        <w:br/>
      </w:r>
    </w:p>
    <w:p w14:paraId="759FE756" w14:textId="49350E40" w:rsidR="000B66F7" w:rsidRDefault="000B66F7" w:rsidP="00CF0D91">
      <w:pPr>
        <w:pStyle w:val="Answers"/>
        <w:ind w:left="0"/>
        <w:rPr>
          <w:color w:val="0000FF"/>
        </w:rPr>
      </w:pPr>
      <w:r w:rsidRPr="00DB1724">
        <w:rPr>
          <w:color w:val="0000FF"/>
        </w:rPr>
        <w:t xml:space="preserve">[Please duplicate </w:t>
      </w:r>
      <w:r w:rsidR="00C106F1">
        <w:rPr>
          <w:color w:val="0000FF"/>
        </w:rPr>
        <w:t>this section if multiple companies]</w:t>
      </w:r>
    </w:p>
    <w:p w14:paraId="13709448" w14:textId="77777777" w:rsidR="00822F96" w:rsidRPr="00DB1724" w:rsidRDefault="00822F96" w:rsidP="000B66F7">
      <w:pPr>
        <w:pStyle w:val="Answers"/>
        <w:rPr>
          <w:color w:val="0000FF"/>
        </w:rPr>
      </w:pPr>
    </w:p>
    <w:p w14:paraId="127AB665" w14:textId="7F89169A" w:rsidR="000B66F7" w:rsidRPr="00DB1724" w:rsidRDefault="00822F96" w:rsidP="00CF0D91">
      <w:pPr>
        <w:pStyle w:val="Titre2"/>
        <w:numPr>
          <w:ilvl w:val="2"/>
          <w:numId w:val="1"/>
        </w:numPr>
        <w:rPr>
          <w:lang w:val="en-US"/>
        </w:rPr>
      </w:pPr>
      <w:bookmarkStart w:id="218" w:name="_Toc89435290"/>
      <w:r>
        <w:rPr>
          <w:lang w:val="en-GB"/>
        </w:rPr>
        <w:t>Description of the competition</w:t>
      </w:r>
      <w:bookmarkEnd w:id="218"/>
      <w:r>
        <w:rPr>
          <w:lang w:val="en-GB"/>
        </w:rPr>
        <w:br/>
      </w:r>
    </w:p>
    <w:p w14:paraId="08B406C1" w14:textId="77777777" w:rsidR="000B66F7" w:rsidRPr="00DB1724" w:rsidRDefault="000B66F7" w:rsidP="00CF0D91">
      <w:pPr>
        <w:ind w:left="283"/>
        <w:rPr>
          <w:rFonts w:cs="Arial"/>
          <w:b/>
          <w:lang w:val="en-US"/>
        </w:rPr>
      </w:pPr>
      <w:r w:rsidRPr="00DB1724">
        <w:rPr>
          <w:rFonts w:cs="Arial"/>
          <w:b/>
          <w:lang w:val="en-US"/>
        </w:rPr>
        <w:t>Competitor 1:</w:t>
      </w:r>
      <w:r w:rsidRPr="00CF0D91">
        <w:rPr>
          <w:rFonts w:cs="Arial"/>
          <w:bCs/>
          <w:lang w:val="en-US"/>
        </w:rPr>
        <w:t xml:space="preserve"> ………….</w:t>
      </w:r>
    </w:p>
    <w:p w14:paraId="7D73C737" w14:textId="77777777" w:rsidR="000B66F7" w:rsidRPr="00214221" w:rsidRDefault="000B66F7" w:rsidP="00CF0D91">
      <w:pPr>
        <w:ind w:left="283"/>
        <w:rPr>
          <w:rFonts w:cs="Arial"/>
          <w:bCs/>
          <w:lang w:val="en-US"/>
        </w:rPr>
      </w:pPr>
      <w:r w:rsidRPr="00214221">
        <w:rPr>
          <w:rFonts w:cs="Arial"/>
          <w:bCs/>
          <w:lang w:val="en-US"/>
        </w:rPr>
        <w:t xml:space="preserve">Clear description of the solution: </w:t>
      </w:r>
    </w:p>
    <w:p w14:paraId="5DAE9685" w14:textId="77777777" w:rsidR="000B66F7" w:rsidRPr="00214221" w:rsidRDefault="000B66F7" w:rsidP="00CF0D91">
      <w:pPr>
        <w:pStyle w:val="Corpsdetexte2"/>
        <w:spacing w:before="113" w:after="160"/>
        <w:ind w:left="283"/>
        <w:rPr>
          <w:rFonts w:cs="Arial"/>
          <w:bCs/>
        </w:rPr>
      </w:pPr>
      <w:r w:rsidRPr="00214221">
        <w:rPr>
          <w:rFonts w:cs="Arial"/>
          <w:bCs/>
        </w:rPr>
        <w:t>.........................................................................................................................................................</w:t>
      </w:r>
    </w:p>
    <w:p w14:paraId="0DD14ACE" w14:textId="77777777" w:rsidR="000B66F7" w:rsidRPr="00214221" w:rsidRDefault="000B66F7" w:rsidP="00CF0D91">
      <w:pPr>
        <w:ind w:left="283"/>
        <w:rPr>
          <w:rFonts w:cs="Arial"/>
          <w:bCs/>
          <w:lang w:val="en-US"/>
        </w:rPr>
      </w:pPr>
      <w:r w:rsidRPr="00214221">
        <w:rPr>
          <w:rFonts w:cs="Arial"/>
          <w:bCs/>
          <w:lang w:val="en-US"/>
        </w:rPr>
        <w:t>Added value of the envisaged solution:</w:t>
      </w:r>
    </w:p>
    <w:p w14:paraId="04D5CF81" w14:textId="27B9DF88" w:rsidR="000B66F7" w:rsidRPr="00CF0D91" w:rsidRDefault="000B66F7" w:rsidP="00CF0D91">
      <w:pPr>
        <w:pStyle w:val="Corpsdetexte2"/>
        <w:spacing w:before="113"/>
        <w:ind w:left="283"/>
        <w:rPr>
          <w:rFonts w:cs="Arial"/>
          <w:bCs/>
        </w:rPr>
      </w:pPr>
      <w:r w:rsidRPr="00214221">
        <w:rPr>
          <w:rFonts w:cs="Arial"/>
          <w:bCs/>
        </w:rPr>
        <w:t>.........................................................................................................................................................</w:t>
      </w:r>
    </w:p>
    <w:p w14:paraId="198646F5" w14:textId="3B05BCE1" w:rsidR="000B66F7" w:rsidRPr="00DB1724" w:rsidRDefault="000B66F7" w:rsidP="00CF0D91">
      <w:pPr>
        <w:ind w:left="283"/>
        <w:rPr>
          <w:rFonts w:cs="Arial"/>
          <w:b/>
          <w:lang w:val="en-US"/>
        </w:rPr>
      </w:pPr>
      <w:r w:rsidRPr="00DB1724">
        <w:rPr>
          <w:rFonts w:cs="Arial"/>
          <w:b/>
          <w:lang w:val="en-US"/>
        </w:rPr>
        <w:t xml:space="preserve">Competitor </w:t>
      </w:r>
      <w:r w:rsidR="008E7842">
        <w:rPr>
          <w:rFonts w:cs="Arial"/>
          <w:b/>
          <w:lang w:val="en-US"/>
        </w:rPr>
        <w:t>X</w:t>
      </w:r>
      <w:r w:rsidRPr="00DB1724">
        <w:rPr>
          <w:rFonts w:cs="Arial"/>
          <w:b/>
          <w:lang w:val="en-US"/>
        </w:rPr>
        <w:t xml:space="preserve">: </w:t>
      </w:r>
      <w:r w:rsidRPr="00CF0D91">
        <w:rPr>
          <w:rFonts w:cs="Arial"/>
          <w:bCs/>
          <w:lang w:val="en-US"/>
        </w:rPr>
        <w:t>………….</w:t>
      </w:r>
    </w:p>
    <w:p w14:paraId="4F5CD63B" w14:textId="77777777" w:rsidR="000B66F7" w:rsidRPr="00214221" w:rsidRDefault="000B66F7" w:rsidP="00CF0D91">
      <w:pPr>
        <w:ind w:left="283"/>
        <w:rPr>
          <w:rFonts w:cs="Arial"/>
          <w:bCs/>
          <w:lang w:val="en-US"/>
        </w:rPr>
      </w:pPr>
      <w:r w:rsidRPr="00214221">
        <w:rPr>
          <w:rFonts w:cs="Arial"/>
          <w:bCs/>
          <w:lang w:val="en-US"/>
        </w:rPr>
        <w:t xml:space="preserve">Clear description of the solution: </w:t>
      </w:r>
    </w:p>
    <w:p w14:paraId="37937C3C" w14:textId="77777777" w:rsidR="000B66F7" w:rsidRPr="00214221" w:rsidRDefault="000B66F7" w:rsidP="00CF0D91">
      <w:pPr>
        <w:pStyle w:val="Corpsdetexte2"/>
        <w:spacing w:before="113" w:after="160"/>
        <w:ind w:left="283"/>
        <w:rPr>
          <w:rFonts w:cs="Arial"/>
          <w:bCs/>
        </w:rPr>
      </w:pPr>
      <w:r w:rsidRPr="00214221">
        <w:rPr>
          <w:rFonts w:cs="Arial"/>
          <w:bCs/>
        </w:rPr>
        <w:t>.........................................................................................................................................................</w:t>
      </w:r>
    </w:p>
    <w:p w14:paraId="3011EBBB" w14:textId="77777777" w:rsidR="000B66F7" w:rsidRPr="00214221" w:rsidRDefault="000B66F7" w:rsidP="00CF0D91">
      <w:pPr>
        <w:ind w:left="283"/>
        <w:rPr>
          <w:rFonts w:cs="Arial"/>
          <w:bCs/>
          <w:lang w:val="en-US"/>
        </w:rPr>
      </w:pPr>
      <w:r w:rsidRPr="00214221">
        <w:rPr>
          <w:rFonts w:cs="Arial"/>
          <w:bCs/>
          <w:lang w:val="en-US"/>
        </w:rPr>
        <w:t>Added value of the envisaged solution:</w:t>
      </w:r>
    </w:p>
    <w:p w14:paraId="35F7EC23" w14:textId="23D6E8CB" w:rsidR="000B66F7" w:rsidRPr="000A7411" w:rsidRDefault="000B66F7" w:rsidP="00CF0D91">
      <w:pPr>
        <w:pStyle w:val="Corpsdetexte2"/>
        <w:spacing w:before="113"/>
        <w:ind w:left="283"/>
        <w:rPr>
          <w:rFonts w:cs="Arial"/>
          <w:bCs/>
        </w:rPr>
      </w:pPr>
      <w:r w:rsidRPr="00214221">
        <w:rPr>
          <w:rFonts w:cs="Arial"/>
          <w:bCs/>
        </w:rPr>
        <w:t>.........................................................................................................................................................</w:t>
      </w:r>
    </w:p>
    <w:p w14:paraId="58213907" w14:textId="372ABBCB" w:rsidR="001B5BFA" w:rsidRPr="00DB1724" w:rsidRDefault="001E28A9" w:rsidP="00CF0D91">
      <w:pPr>
        <w:pStyle w:val="Titre2"/>
        <w:numPr>
          <w:ilvl w:val="2"/>
          <w:numId w:val="1"/>
        </w:numPr>
        <w:rPr>
          <w:lang w:val="en-US"/>
        </w:rPr>
      </w:pPr>
      <w:bookmarkStart w:id="219" w:name="_Toc89435291"/>
      <w:r w:rsidRPr="00DB1724">
        <w:rPr>
          <w:lang w:val="en-US"/>
        </w:rPr>
        <w:t>Market study</w:t>
      </w:r>
      <w:bookmarkEnd w:id="219"/>
      <w:r w:rsidR="00D82A7F"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354B1C" w:rsidRPr="00BA6B9F" w14:paraId="2C2691CF"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04578218" w14:textId="50E881CB" w:rsidR="00354B1C" w:rsidRPr="00DB1724" w:rsidRDefault="00354B1C" w:rsidP="00354B1C">
            <w:pPr>
              <w:pStyle w:val="Contenudetableau"/>
              <w:snapToGrid w:val="0"/>
            </w:pPr>
            <w:r w:rsidRPr="00DB1724">
              <w:rPr>
                <w:b/>
                <w:color w:val="0000FF"/>
              </w:rPr>
              <w:t>Explanatory note to be deleted</w:t>
            </w:r>
          </w:p>
        </w:tc>
      </w:tr>
      <w:tr w:rsidR="00C24DF3" w:rsidRPr="00BA6B9F" w14:paraId="3E2F7A02" w14:textId="77777777" w:rsidTr="00CF0D91">
        <w:tc>
          <w:tcPr>
            <w:tcW w:w="9214" w:type="dxa"/>
            <w:tcBorders>
              <w:left w:val="single" w:sz="1" w:space="0" w:color="000000"/>
              <w:bottom w:val="single" w:sz="1" w:space="0" w:color="000000"/>
              <w:right w:val="single" w:sz="1" w:space="0" w:color="000000"/>
            </w:tcBorders>
            <w:shd w:val="clear" w:color="auto" w:fill="auto"/>
          </w:tcPr>
          <w:p w14:paraId="043523BE" w14:textId="77777777" w:rsidR="00C24DF3" w:rsidRDefault="004162B3" w:rsidP="004162B3">
            <w:pPr>
              <w:pStyle w:val="Contenudetableau"/>
              <w:snapToGrid w:val="0"/>
              <w:rPr>
                <w:color w:val="0000FF"/>
              </w:rPr>
            </w:pPr>
            <w:r w:rsidRPr="00DB1724">
              <w:rPr>
                <w:color w:val="0000FF"/>
              </w:rPr>
              <w:t>This sub-section aims to present the industrial and commercial relevance of the innovation, as well as its advantages in relation to existing products or services within your company, or competitor companies.</w:t>
            </w:r>
          </w:p>
          <w:p w14:paraId="4F16F12F" w14:textId="29FDAF27" w:rsidR="00870E5A" w:rsidRPr="00DB1724" w:rsidRDefault="00870E5A" w:rsidP="004162B3">
            <w:pPr>
              <w:pStyle w:val="Contenudetableau"/>
              <w:snapToGrid w:val="0"/>
              <w:rPr>
                <w:color w:val="0000FF"/>
              </w:rPr>
            </w:pPr>
          </w:p>
        </w:tc>
      </w:tr>
    </w:tbl>
    <w:p w14:paraId="1A9E5899" w14:textId="77777777" w:rsidR="00222D78" w:rsidRPr="00DB1724" w:rsidRDefault="00222D78" w:rsidP="00E1436C">
      <w:pPr>
        <w:ind w:left="927"/>
        <w:rPr>
          <w:rFonts w:cs="Arial"/>
          <w:b/>
          <w:lang w:val="en-US"/>
        </w:rPr>
      </w:pPr>
    </w:p>
    <w:p w14:paraId="25386E18" w14:textId="77777777" w:rsidR="00222D78" w:rsidRPr="00DB1724" w:rsidRDefault="00222D78" w:rsidP="00222D78">
      <w:pPr>
        <w:pStyle w:val="Titre2"/>
        <w:numPr>
          <w:ilvl w:val="2"/>
          <w:numId w:val="1"/>
        </w:numPr>
        <w:rPr>
          <w:lang w:val="en-US"/>
        </w:rPr>
      </w:pPr>
      <w:bookmarkStart w:id="220" w:name="_Toc80276121"/>
      <w:bookmarkStart w:id="221" w:name="_Toc80276212"/>
      <w:bookmarkStart w:id="222" w:name="_Toc80276303"/>
      <w:bookmarkStart w:id="223" w:name="_Toc80276394"/>
      <w:bookmarkStart w:id="224" w:name="_Toc80276485"/>
      <w:bookmarkStart w:id="225" w:name="_Toc80276666"/>
      <w:bookmarkStart w:id="226" w:name="_Toc80276756"/>
      <w:bookmarkStart w:id="227" w:name="_Toc80276846"/>
      <w:bookmarkStart w:id="228" w:name="_Toc80276936"/>
      <w:bookmarkStart w:id="229" w:name="_Toc80352524"/>
      <w:bookmarkStart w:id="230" w:name="_Toc89435292"/>
      <w:bookmarkEnd w:id="220"/>
      <w:bookmarkEnd w:id="221"/>
      <w:bookmarkEnd w:id="222"/>
      <w:bookmarkEnd w:id="223"/>
      <w:bookmarkEnd w:id="224"/>
      <w:bookmarkEnd w:id="225"/>
      <w:bookmarkEnd w:id="226"/>
      <w:bookmarkEnd w:id="227"/>
      <w:bookmarkEnd w:id="228"/>
      <w:bookmarkEnd w:id="229"/>
      <w:r w:rsidRPr="00DB1724">
        <w:rPr>
          <w:lang w:val="en-US"/>
        </w:rPr>
        <w:t>Business Plan</w:t>
      </w:r>
      <w:bookmarkEnd w:id="230"/>
      <w:r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222D78" w:rsidRPr="00BA6B9F" w14:paraId="505083E3" w14:textId="77777777" w:rsidTr="00A60A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00E445A5" w14:textId="77777777" w:rsidR="00222D78" w:rsidRPr="00DB1724" w:rsidRDefault="00222D78" w:rsidP="00A60A58">
            <w:pPr>
              <w:pStyle w:val="Contenudetableau"/>
              <w:snapToGrid w:val="0"/>
            </w:pPr>
            <w:r w:rsidRPr="00DB1724">
              <w:rPr>
                <w:b/>
                <w:color w:val="0000FF"/>
              </w:rPr>
              <w:t>Explanatory note to be deleted</w:t>
            </w:r>
          </w:p>
        </w:tc>
      </w:tr>
      <w:tr w:rsidR="00222D78" w:rsidRPr="00BA6B9F" w14:paraId="420501C6" w14:textId="77777777" w:rsidTr="00A60A58">
        <w:tc>
          <w:tcPr>
            <w:tcW w:w="9214" w:type="dxa"/>
            <w:tcBorders>
              <w:left w:val="single" w:sz="1" w:space="0" w:color="000000"/>
              <w:bottom w:val="single" w:sz="1" w:space="0" w:color="000000"/>
              <w:right w:val="single" w:sz="1" w:space="0" w:color="000000"/>
            </w:tcBorders>
            <w:shd w:val="clear" w:color="auto" w:fill="auto"/>
          </w:tcPr>
          <w:p w14:paraId="3BE0771B" w14:textId="77777777" w:rsidR="00222D78" w:rsidRPr="00DB1724" w:rsidRDefault="00222D78" w:rsidP="00A60A58">
            <w:pPr>
              <w:pStyle w:val="Contenudetableau"/>
              <w:snapToGrid w:val="0"/>
              <w:rPr>
                <w:color w:val="0000FF"/>
              </w:rPr>
            </w:pPr>
            <w:r w:rsidRPr="00DB1724">
              <w:rPr>
                <w:color w:val="0000FF"/>
              </w:rPr>
              <w:t xml:space="preserve">The following elements must be included: </w:t>
            </w:r>
          </w:p>
          <w:p w14:paraId="2D460B5F" w14:textId="77777777" w:rsidR="00222D78" w:rsidRPr="00DB1724" w:rsidRDefault="00222D78" w:rsidP="00A60A58">
            <w:pPr>
              <w:pStyle w:val="Contenudetableau"/>
              <w:snapToGrid w:val="0"/>
              <w:rPr>
                <w:color w:val="0000FF"/>
              </w:rPr>
            </w:pPr>
          </w:p>
          <w:p w14:paraId="732EF6B4" w14:textId="77777777" w:rsidR="00222D78" w:rsidRPr="00DB1724" w:rsidRDefault="00222D78" w:rsidP="00A60A58">
            <w:pPr>
              <w:widowControl w:val="0"/>
              <w:numPr>
                <w:ilvl w:val="0"/>
                <w:numId w:val="14"/>
              </w:numPr>
              <w:suppressAutoHyphens/>
              <w:spacing w:after="0" w:line="240" w:lineRule="auto"/>
              <w:jc w:val="both"/>
              <w:rPr>
                <w:color w:val="0000FF"/>
                <w:lang w:val="en-US"/>
              </w:rPr>
            </w:pPr>
            <w:r w:rsidRPr="00DB1724">
              <w:rPr>
                <w:color w:val="0000FF"/>
                <w:lang w:val="en-US"/>
              </w:rPr>
              <w:t>explain the evolution of the business model in relation with the expected results.</w:t>
            </w:r>
          </w:p>
          <w:p w14:paraId="6BBB4442" w14:textId="77777777" w:rsidR="00222D78" w:rsidRPr="00DB1724" w:rsidRDefault="00222D78" w:rsidP="00A60A58">
            <w:pPr>
              <w:widowControl w:val="0"/>
              <w:numPr>
                <w:ilvl w:val="0"/>
                <w:numId w:val="14"/>
              </w:numPr>
              <w:suppressAutoHyphens/>
              <w:spacing w:after="0" w:line="240" w:lineRule="auto"/>
              <w:jc w:val="both"/>
              <w:rPr>
                <w:color w:val="0000FF"/>
                <w:lang w:val="en-US"/>
              </w:rPr>
            </w:pPr>
            <w:r w:rsidRPr="00DB1724">
              <w:rPr>
                <w:color w:val="0000FF"/>
                <w:lang w:val="en-US"/>
              </w:rPr>
              <w:lastRenderedPageBreak/>
              <w:t>describe the actions envisaged for the economic valorization of the project.</w:t>
            </w:r>
          </w:p>
          <w:p w14:paraId="0A369556" w14:textId="77777777" w:rsidR="00222D78" w:rsidRPr="00DB1724" w:rsidRDefault="00222D78" w:rsidP="00A60A58">
            <w:pPr>
              <w:widowControl w:val="0"/>
              <w:numPr>
                <w:ilvl w:val="0"/>
                <w:numId w:val="14"/>
              </w:numPr>
              <w:suppressAutoHyphens/>
              <w:spacing w:after="0" w:line="240" w:lineRule="auto"/>
              <w:jc w:val="both"/>
              <w:rPr>
                <w:color w:val="0000FF"/>
                <w:lang w:val="en-US"/>
              </w:rPr>
            </w:pPr>
            <w:r w:rsidRPr="00DB1724">
              <w:rPr>
                <w:color w:val="0000FF"/>
                <w:lang w:val="en-US"/>
              </w:rPr>
              <w:t>justify the business plan with supporting elements (market study, signs of intention on the part of prospects, etc.).</w:t>
            </w:r>
          </w:p>
          <w:p w14:paraId="12B3F194" w14:textId="6E282A96" w:rsidR="003251DF" w:rsidRPr="00DB1724" w:rsidRDefault="00222D78" w:rsidP="00A60A58">
            <w:pPr>
              <w:widowControl w:val="0"/>
              <w:numPr>
                <w:ilvl w:val="0"/>
                <w:numId w:val="14"/>
              </w:numPr>
              <w:suppressAutoHyphens/>
              <w:spacing w:after="0" w:line="240" w:lineRule="auto"/>
              <w:jc w:val="both"/>
              <w:rPr>
                <w:color w:val="0000FF"/>
                <w:lang w:val="en-US"/>
              </w:rPr>
            </w:pPr>
            <w:r w:rsidRPr="00DB1724">
              <w:rPr>
                <w:color w:val="0000FF"/>
                <w:lang w:val="en-US"/>
              </w:rPr>
              <w:t>the volumes and respective envisaged market share at home and abroad, in the short and long term.</w:t>
            </w:r>
          </w:p>
          <w:p w14:paraId="3AED2704" w14:textId="77777777" w:rsidR="00222D78" w:rsidRPr="003251DF" w:rsidRDefault="00222D78" w:rsidP="00CF0D91">
            <w:pPr>
              <w:widowControl w:val="0"/>
              <w:suppressAutoHyphens/>
              <w:spacing w:after="0" w:line="240" w:lineRule="auto"/>
              <w:ind w:left="720"/>
              <w:jc w:val="both"/>
              <w:rPr>
                <w:color w:val="0000FF"/>
                <w:lang w:val="en-US"/>
              </w:rPr>
            </w:pPr>
          </w:p>
          <w:p w14:paraId="36FEA6AF" w14:textId="77777777" w:rsidR="00222D78" w:rsidRPr="00DB1724" w:rsidRDefault="00222D78" w:rsidP="00A60A58">
            <w:pPr>
              <w:rPr>
                <w:color w:val="0000FF"/>
                <w:lang w:val="en-US"/>
              </w:rPr>
            </w:pPr>
            <w:r w:rsidRPr="00DB1724">
              <w:rPr>
                <w:b/>
                <w:color w:val="0000FF"/>
                <w:lang w:val="en-US"/>
              </w:rPr>
              <w:t>Attach in annex:</w:t>
            </w:r>
          </w:p>
          <w:p w14:paraId="624D666F" w14:textId="77777777" w:rsidR="00222D78" w:rsidRPr="00DB1724" w:rsidRDefault="00222D78" w:rsidP="00A60A58">
            <w:pPr>
              <w:widowControl w:val="0"/>
              <w:suppressAutoHyphens/>
              <w:spacing w:after="0" w:line="240" w:lineRule="auto"/>
              <w:jc w:val="both"/>
              <w:rPr>
                <w:color w:val="0000FF"/>
                <w:lang w:val="en-US"/>
              </w:rPr>
            </w:pPr>
            <w:r w:rsidRPr="00DB1724">
              <w:rPr>
                <w:color w:val="0000FF"/>
                <w:lang w:val="en-US"/>
              </w:rPr>
              <w:t xml:space="preserve">The </w:t>
            </w:r>
            <w:r w:rsidRPr="00DB1724">
              <w:rPr>
                <w:i/>
                <w:iCs/>
                <w:color w:val="0000FF"/>
                <w:lang w:val="en-US"/>
              </w:rPr>
              <w:t>business plan</w:t>
            </w:r>
            <w:r w:rsidRPr="00DB1724">
              <w:rPr>
                <w:color w:val="0000FF"/>
                <w:lang w:val="en-US"/>
              </w:rPr>
              <w:t xml:space="preserve"> for the product or the company (containing the financial plan).</w:t>
            </w:r>
          </w:p>
          <w:p w14:paraId="4E5F8884" w14:textId="77777777" w:rsidR="00222D78" w:rsidRPr="00DB1724" w:rsidRDefault="00222D78" w:rsidP="00A60A58">
            <w:pPr>
              <w:widowControl w:val="0"/>
              <w:suppressAutoHyphens/>
              <w:spacing w:after="0" w:line="240" w:lineRule="auto"/>
              <w:jc w:val="both"/>
              <w:rPr>
                <w:color w:val="0000FF"/>
                <w:lang w:val="en-US"/>
              </w:rPr>
            </w:pPr>
          </w:p>
        </w:tc>
      </w:tr>
    </w:tbl>
    <w:p w14:paraId="7FD674AB" w14:textId="77777777" w:rsidR="0003253F" w:rsidRPr="00DB1724" w:rsidRDefault="0003253F" w:rsidP="00CF0D91">
      <w:pPr>
        <w:rPr>
          <w:rFonts w:cs="Arial"/>
          <w:b/>
          <w:lang w:val="en-US"/>
        </w:rPr>
      </w:pPr>
    </w:p>
    <w:p w14:paraId="2D2A9AFE" w14:textId="1EEA44E6" w:rsidR="00614390" w:rsidRPr="00DB1724" w:rsidRDefault="00441525" w:rsidP="00CF0D91">
      <w:pPr>
        <w:pStyle w:val="Titre2"/>
        <w:numPr>
          <w:ilvl w:val="2"/>
          <w:numId w:val="1"/>
        </w:numPr>
        <w:rPr>
          <w:lang w:val="en-US"/>
        </w:rPr>
      </w:pPr>
      <w:bookmarkStart w:id="231" w:name="_Toc89435293"/>
      <w:r w:rsidRPr="00DB1724">
        <w:rPr>
          <w:lang w:val="en-US"/>
        </w:rPr>
        <w:t>Financial plan</w:t>
      </w:r>
      <w:bookmarkEnd w:id="231"/>
      <w:r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441525" w:rsidRPr="00BA6B9F" w14:paraId="6B0BA9D0"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317EDDB1" w14:textId="72F2AA66" w:rsidR="00441525" w:rsidRPr="00DB1724" w:rsidRDefault="00441525" w:rsidP="00441525">
            <w:pPr>
              <w:pStyle w:val="Contenudetableau"/>
              <w:snapToGrid w:val="0"/>
            </w:pPr>
            <w:r w:rsidRPr="00DB1724">
              <w:rPr>
                <w:b/>
                <w:color w:val="0000FF"/>
              </w:rPr>
              <w:t>Explanatory note to be deleted</w:t>
            </w:r>
          </w:p>
        </w:tc>
      </w:tr>
      <w:tr w:rsidR="00614390" w:rsidRPr="00DB1724" w14:paraId="7654DD4C" w14:textId="77777777" w:rsidTr="00CF0D91">
        <w:tc>
          <w:tcPr>
            <w:tcW w:w="9214" w:type="dxa"/>
            <w:tcBorders>
              <w:left w:val="single" w:sz="1" w:space="0" w:color="000000"/>
              <w:bottom w:val="single" w:sz="1" w:space="0" w:color="000000"/>
              <w:right w:val="single" w:sz="1" w:space="0" w:color="000000"/>
            </w:tcBorders>
            <w:shd w:val="clear" w:color="auto" w:fill="auto"/>
          </w:tcPr>
          <w:p w14:paraId="3A40019E" w14:textId="77777777" w:rsidR="000A5E95" w:rsidRPr="00DB1724" w:rsidRDefault="000A5E95" w:rsidP="000A5E95">
            <w:pPr>
              <w:pStyle w:val="Contenudetableau"/>
              <w:snapToGrid w:val="0"/>
              <w:rPr>
                <w:color w:val="0000FF"/>
              </w:rPr>
            </w:pPr>
            <w:r w:rsidRPr="00DB1724">
              <w:rPr>
                <w:color w:val="0000FF"/>
              </w:rPr>
              <w:t xml:space="preserve">The following elements must be included: </w:t>
            </w:r>
          </w:p>
          <w:p w14:paraId="0BE0369A" w14:textId="332692DC" w:rsidR="000A5E95" w:rsidRPr="00DB1724" w:rsidRDefault="000A5E95" w:rsidP="000579AB">
            <w:pPr>
              <w:pStyle w:val="Contenudetableau"/>
              <w:numPr>
                <w:ilvl w:val="0"/>
                <w:numId w:val="18"/>
              </w:numPr>
              <w:snapToGrid w:val="0"/>
              <w:rPr>
                <w:color w:val="0000FF"/>
              </w:rPr>
            </w:pPr>
            <w:r w:rsidRPr="00DB1724">
              <w:rPr>
                <w:color w:val="0000FF"/>
              </w:rPr>
              <w:t xml:space="preserve">Full financial plan (3-year projection) in annex. </w:t>
            </w:r>
          </w:p>
          <w:p w14:paraId="5344C605" w14:textId="77777777" w:rsidR="001B6C00" w:rsidRDefault="000A5E95" w:rsidP="000579AB">
            <w:pPr>
              <w:pStyle w:val="Contenudetableau"/>
              <w:numPr>
                <w:ilvl w:val="0"/>
                <w:numId w:val="18"/>
              </w:numPr>
              <w:snapToGrid w:val="0"/>
              <w:rPr>
                <w:color w:val="0000FF"/>
              </w:rPr>
            </w:pPr>
            <w:r w:rsidRPr="00DB1724">
              <w:rPr>
                <w:color w:val="0000FF"/>
              </w:rPr>
              <w:t>Explanations regarding its assumptions.</w:t>
            </w:r>
          </w:p>
          <w:p w14:paraId="3FE95B00" w14:textId="4B10817F" w:rsidR="00314B87" w:rsidRPr="00DB1724" w:rsidRDefault="00314B87" w:rsidP="00314B87">
            <w:pPr>
              <w:pStyle w:val="Contenudetableau"/>
              <w:snapToGrid w:val="0"/>
              <w:ind w:left="720"/>
              <w:rPr>
                <w:color w:val="0000FF"/>
              </w:rPr>
            </w:pPr>
          </w:p>
        </w:tc>
      </w:tr>
    </w:tbl>
    <w:p w14:paraId="10141E1B" w14:textId="77777777" w:rsidR="001B5BFA" w:rsidRPr="00DB1724" w:rsidRDefault="001B5BFA" w:rsidP="00CF0D91">
      <w:pPr>
        <w:rPr>
          <w:lang w:val="en-US"/>
        </w:rPr>
      </w:pPr>
    </w:p>
    <w:p w14:paraId="04C36E93" w14:textId="78405F9A" w:rsidR="00BE3986" w:rsidRPr="00DB1724" w:rsidRDefault="001B5ABB" w:rsidP="00CF0D91">
      <w:pPr>
        <w:pStyle w:val="Titre2"/>
        <w:numPr>
          <w:ilvl w:val="2"/>
          <w:numId w:val="1"/>
        </w:numPr>
        <w:rPr>
          <w:lang w:val="en-US"/>
        </w:rPr>
      </w:pPr>
      <w:bookmarkStart w:id="232" w:name="_Toc80276138"/>
      <w:bookmarkStart w:id="233" w:name="_Toc80276229"/>
      <w:bookmarkStart w:id="234" w:name="_Toc80276320"/>
      <w:bookmarkStart w:id="235" w:name="_Toc80276411"/>
      <w:bookmarkStart w:id="236" w:name="_Toc80276502"/>
      <w:bookmarkStart w:id="237" w:name="_Toc80276683"/>
      <w:bookmarkStart w:id="238" w:name="_Toc80276773"/>
      <w:bookmarkStart w:id="239" w:name="_Toc80276863"/>
      <w:bookmarkStart w:id="240" w:name="_Toc80276939"/>
      <w:bookmarkStart w:id="241" w:name="_Toc80352541"/>
      <w:bookmarkStart w:id="242" w:name="_Toc80276139"/>
      <w:bookmarkStart w:id="243" w:name="_Toc80276230"/>
      <w:bookmarkStart w:id="244" w:name="_Toc80276321"/>
      <w:bookmarkStart w:id="245" w:name="_Toc80276412"/>
      <w:bookmarkStart w:id="246" w:name="_Toc80276503"/>
      <w:bookmarkStart w:id="247" w:name="_Toc80276684"/>
      <w:bookmarkStart w:id="248" w:name="_Toc80276774"/>
      <w:bookmarkStart w:id="249" w:name="_Toc80276864"/>
      <w:bookmarkStart w:id="250" w:name="_Toc80276940"/>
      <w:bookmarkStart w:id="251" w:name="_Toc80352542"/>
      <w:bookmarkStart w:id="252" w:name="_Toc80276140"/>
      <w:bookmarkStart w:id="253" w:name="_Toc80276231"/>
      <w:bookmarkStart w:id="254" w:name="_Toc80276322"/>
      <w:bookmarkStart w:id="255" w:name="_Toc80276413"/>
      <w:bookmarkStart w:id="256" w:name="_Toc80276504"/>
      <w:bookmarkStart w:id="257" w:name="_Toc80276685"/>
      <w:bookmarkStart w:id="258" w:name="_Toc80276775"/>
      <w:bookmarkStart w:id="259" w:name="_Toc80276865"/>
      <w:bookmarkStart w:id="260" w:name="_Toc80276941"/>
      <w:bookmarkStart w:id="261" w:name="_Toc80352543"/>
      <w:bookmarkStart w:id="262" w:name="_Toc89435294"/>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lang w:val="en-US"/>
        </w:rPr>
        <w:t>Brussels ecosystem, social and environmental impact</w:t>
      </w:r>
      <w:bookmarkEnd w:id="262"/>
      <w:r w:rsidR="00222D78">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10F63" w:rsidRPr="00BA6B9F" w14:paraId="32A67E8D"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60763A46" w14:textId="71FF958E" w:rsidR="00810F63" w:rsidRPr="00DB1724" w:rsidRDefault="00810F63" w:rsidP="00810F63">
            <w:pPr>
              <w:pStyle w:val="Contenudetableau"/>
              <w:snapToGrid w:val="0"/>
            </w:pPr>
            <w:r w:rsidRPr="00DB1724">
              <w:rPr>
                <w:b/>
                <w:color w:val="0000FF"/>
              </w:rPr>
              <w:t>Explanatory note to be deleted</w:t>
            </w:r>
          </w:p>
        </w:tc>
      </w:tr>
      <w:tr w:rsidR="00BE3986" w:rsidRPr="00BA6B9F" w14:paraId="3225F7CA" w14:textId="77777777" w:rsidTr="00CF0D91">
        <w:tc>
          <w:tcPr>
            <w:tcW w:w="9214" w:type="dxa"/>
            <w:tcBorders>
              <w:left w:val="single" w:sz="1" w:space="0" w:color="000000"/>
              <w:bottom w:val="single" w:sz="1" w:space="0" w:color="000000"/>
              <w:right w:val="single" w:sz="1" w:space="0" w:color="000000"/>
            </w:tcBorders>
            <w:shd w:val="clear" w:color="auto" w:fill="auto"/>
          </w:tcPr>
          <w:p w14:paraId="76796CB2" w14:textId="77777777" w:rsidR="00B14630" w:rsidRPr="00DB1724" w:rsidRDefault="00B14630" w:rsidP="00B14630">
            <w:pPr>
              <w:pStyle w:val="Contenudetableau"/>
              <w:snapToGrid w:val="0"/>
              <w:rPr>
                <w:color w:val="0000FF"/>
              </w:rPr>
            </w:pPr>
            <w:r w:rsidRPr="00DB1724">
              <w:rPr>
                <w:color w:val="0000FF"/>
              </w:rPr>
              <w:t>Describe the positive and negative impacts of the product/service/process which is central to the project from a:</w:t>
            </w:r>
          </w:p>
          <w:p w14:paraId="2B4BE712" w14:textId="77777777" w:rsidR="00B14630" w:rsidRPr="00DB1724" w:rsidRDefault="00B14630" w:rsidP="00B14630">
            <w:pPr>
              <w:pStyle w:val="Contenudetableau"/>
              <w:snapToGrid w:val="0"/>
              <w:rPr>
                <w:color w:val="0000FF"/>
              </w:rPr>
            </w:pPr>
          </w:p>
          <w:p w14:paraId="19EC6180" w14:textId="77777777" w:rsidR="00B14630" w:rsidRPr="00DB1724" w:rsidRDefault="00B14630" w:rsidP="000579AB">
            <w:pPr>
              <w:pStyle w:val="Contenudetableau"/>
              <w:numPr>
                <w:ilvl w:val="0"/>
                <w:numId w:val="27"/>
              </w:numPr>
              <w:snapToGrid w:val="0"/>
              <w:rPr>
                <w:color w:val="0000FF"/>
              </w:rPr>
            </w:pPr>
            <w:r w:rsidRPr="00DB1724">
              <w:rPr>
                <w:b/>
                <w:color w:val="0000FF"/>
              </w:rPr>
              <w:t xml:space="preserve">Social </w:t>
            </w:r>
            <w:r w:rsidRPr="00DB1724">
              <w:rPr>
                <w:color w:val="0000FF"/>
              </w:rPr>
              <w:t>perspective (impact on inequalities, on working conditions, on jobs established in the region, impact on the well-being of individuals and their health, etc.)</w:t>
            </w:r>
          </w:p>
          <w:p w14:paraId="1C653BAD" w14:textId="77777777" w:rsidR="00B14630" w:rsidRPr="00DB1724" w:rsidRDefault="00B14630" w:rsidP="00B14630">
            <w:pPr>
              <w:pStyle w:val="Contenudetableau"/>
              <w:snapToGrid w:val="0"/>
              <w:ind w:left="720"/>
              <w:rPr>
                <w:color w:val="0000FF"/>
              </w:rPr>
            </w:pPr>
          </w:p>
          <w:p w14:paraId="72AF1CF5" w14:textId="77777777" w:rsidR="00B14630" w:rsidRPr="00DB1724" w:rsidRDefault="00B14630" w:rsidP="000579AB">
            <w:pPr>
              <w:pStyle w:val="Contenudetableau"/>
              <w:numPr>
                <w:ilvl w:val="0"/>
                <w:numId w:val="27"/>
              </w:numPr>
              <w:snapToGrid w:val="0"/>
              <w:rPr>
                <w:color w:val="0000FF"/>
              </w:rPr>
            </w:pPr>
            <w:r w:rsidRPr="00DB1724">
              <w:rPr>
                <w:b/>
                <w:color w:val="0000FF"/>
              </w:rPr>
              <w:t xml:space="preserve">Environmental </w:t>
            </w:r>
            <w:r w:rsidRPr="00DB1724">
              <w:rPr>
                <w:color w:val="0000FF"/>
              </w:rPr>
              <w:t>perspective (impact on energy and resource consumption, development or use of renewable energy, impact on ecosystems, climate change, impact on production, waste re-use or recycling, etc.)</w:t>
            </w:r>
          </w:p>
          <w:p w14:paraId="42F6DD49" w14:textId="77777777" w:rsidR="00B14630" w:rsidRPr="00DB1724" w:rsidRDefault="00B14630" w:rsidP="00B14630">
            <w:pPr>
              <w:pStyle w:val="Contenudetableau"/>
              <w:snapToGrid w:val="0"/>
              <w:ind w:left="720"/>
              <w:rPr>
                <w:color w:val="0000FF"/>
              </w:rPr>
            </w:pPr>
          </w:p>
          <w:p w14:paraId="52BD806A" w14:textId="77777777" w:rsidR="000510C9" w:rsidRPr="00DB1724" w:rsidRDefault="00B14630" w:rsidP="000579AB">
            <w:pPr>
              <w:pStyle w:val="Contenudetableau"/>
              <w:numPr>
                <w:ilvl w:val="0"/>
                <w:numId w:val="27"/>
              </w:numPr>
              <w:snapToGrid w:val="0"/>
              <w:rPr>
                <w:b/>
                <w:bCs/>
                <w:color w:val="0000FF"/>
              </w:rPr>
            </w:pPr>
            <w:r w:rsidRPr="00DB1724">
              <w:rPr>
                <w:b/>
                <w:color w:val="0000FF"/>
              </w:rPr>
              <w:t xml:space="preserve">Regional ecosystem </w:t>
            </w:r>
            <w:r w:rsidRPr="00DB1724">
              <w:rPr>
                <w:color w:val="0000FF"/>
              </w:rPr>
              <w:t>perspective (collaboration with Brussels partners and the local ecosystem, creation and development of Brussels expertise/specific skills, creation of local user communities, development of a new sector with a positive impact, etc.)</w:t>
            </w:r>
          </w:p>
          <w:p w14:paraId="5D0F61C0" w14:textId="6FF2DAB7" w:rsidR="00B14630" w:rsidRPr="00DB1724" w:rsidRDefault="00B14630" w:rsidP="00B14630">
            <w:pPr>
              <w:pStyle w:val="Contenudetableau"/>
              <w:snapToGrid w:val="0"/>
              <w:rPr>
                <w:b/>
                <w:bCs/>
                <w:color w:val="0000FF"/>
              </w:rPr>
            </w:pPr>
          </w:p>
        </w:tc>
      </w:tr>
    </w:tbl>
    <w:p w14:paraId="4A3A2046" w14:textId="77777777" w:rsidR="00BE3986" w:rsidRPr="00DB1724" w:rsidRDefault="00BE3986" w:rsidP="00CF0D91">
      <w:pPr>
        <w:rPr>
          <w:lang w:val="en-US"/>
        </w:rPr>
      </w:pPr>
    </w:p>
    <w:p w14:paraId="01C32A78" w14:textId="53AC19C4" w:rsidR="002C569B" w:rsidRPr="00DB1724" w:rsidRDefault="00D10D61" w:rsidP="00CF0D91">
      <w:pPr>
        <w:pStyle w:val="Titre2"/>
        <w:numPr>
          <w:ilvl w:val="2"/>
          <w:numId w:val="1"/>
        </w:numPr>
        <w:rPr>
          <w:lang w:val="en-US"/>
        </w:rPr>
      </w:pPr>
      <w:bookmarkStart w:id="263" w:name="_Toc89435295"/>
      <w:r w:rsidRPr="00DB1724">
        <w:rPr>
          <w:lang w:val="en-US"/>
        </w:rPr>
        <w:t>Sustainability of the results</w:t>
      </w:r>
      <w:bookmarkEnd w:id="263"/>
      <w:r w:rsidR="00006832" w:rsidRPr="00DB1724">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646DC9" w:rsidRPr="00BA6B9F" w14:paraId="4E9A2899" w14:textId="77777777" w:rsidTr="00CF0D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0E247A" w14:textId="3587D512" w:rsidR="00646DC9" w:rsidRPr="00DB1724" w:rsidRDefault="00646DC9" w:rsidP="00646DC9">
            <w:pPr>
              <w:pStyle w:val="Contenudetableau"/>
              <w:snapToGrid w:val="0"/>
            </w:pPr>
            <w:r w:rsidRPr="00DB1724">
              <w:rPr>
                <w:b/>
                <w:color w:val="0000FF"/>
              </w:rPr>
              <w:t>Explanatory note to be deleted</w:t>
            </w:r>
          </w:p>
        </w:tc>
      </w:tr>
      <w:tr w:rsidR="002C569B" w:rsidRPr="00BA6B9F" w14:paraId="6E84C64A" w14:textId="77777777" w:rsidTr="00CF0D91">
        <w:tc>
          <w:tcPr>
            <w:tcW w:w="9214" w:type="dxa"/>
            <w:tcBorders>
              <w:left w:val="single" w:sz="1" w:space="0" w:color="000000"/>
              <w:bottom w:val="single" w:sz="1" w:space="0" w:color="000000"/>
              <w:right w:val="single" w:sz="1" w:space="0" w:color="000000"/>
            </w:tcBorders>
            <w:shd w:val="clear" w:color="auto" w:fill="auto"/>
          </w:tcPr>
          <w:p w14:paraId="29B12E55" w14:textId="71CD806C" w:rsidR="003251DF" w:rsidRPr="00DB1724" w:rsidRDefault="00022EF9" w:rsidP="00022EF9">
            <w:pPr>
              <w:pStyle w:val="Contenudetableau"/>
              <w:snapToGrid w:val="0"/>
              <w:rPr>
                <w:color w:val="0000FF"/>
              </w:rPr>
            </w:pPr>
            <w:r w:rsidRPr="00DB1724">
              <w:rPr>
                <w:color w:val="0000FF"/>
              </w:rPr>
              <w:t xml:space="preserve">The following elements must be included: </w:t>
            </w:r>
          </w:p>
          <w:p w14:paraId="0A5C8578" w14:textId="77777777" w:rsidR="00022EF9" w:rsidRPr="00DB1724" w:rsidRDefault="00022EF9" w:rsidP="00CF0D91">
            <w:pPr>
              <w:pStyle w:val="Contenudetableau"/>
              <w:snapToGrid w:val="0"/>
            </w:pPr>
          </w:p>
          <w:p w14:paraId="1A79131B" w14:textId="776A9DE0" w:rsidR="00022EF9" w:rsidRPr="00DB1724" w:rsidRDefault="00022EF9" w:rsidP="000579AB">
            <w:pPr>
              <w:widowControl w:val="0"/>
              <w:numPr>
                <w:ilvl w:val="0"/>
                <w:numId w:val="17"/>
              </w:numPr>
              <w:suppressAutoHyphens/>
              <w:spacing w:after="0" w:line="240" w:lineRule="auto"/>
              <w:jc w:val="both"/>
              <w:rPr>
                <w:color w:val="0000FF"/>
                <w:lang w:val="en-US"/>
              </w:rPr>
            </w:pPr>
            <w:r w:rsidRPr="00DB1724">
              <w:rPr>
                <w:color w:val="0000FF"/>
                <w:lang w:val="en-US"/>
              </w:rPr>
              <w:t xml:space="preserve">if part of the project is carried out by subcontractors, explain what the internal repatriation strategy is for the </w:t>
            </w:r>
            <w:r w:rsidRPr="00DB1724">
              <w:rPr>
                <w:i/>
                <w:iCs/>
                <w:color w:val="0000FF"/>
                <w:lang w:val="en-US"/>
              </w:rPr>
              <w:t>know-how</w:t>
            </w:r>
            <w:r w:rsidRPr="00DB1724">
              <w:rPr>
                <w:color w:val="0000FF"/>
                <w:lang w:val="en-US"/>
              </w:rPr>
              <w:t xml:space="preserve"> related to the subcontracted </w:t>
            </w:r>
            <w:r w:rsidR="009C2931" w:rsidRPr="00DB1724">
              <w:rPr>
                <w:color w:val="0000FF"/>
                <w:lang w:val="en-US"/>
              </w:rPr>
              <w:t>tasks.</w:t>
            </w:r>
          </w:p>
          <w:p w14:paraId="6AA64B49" w14:textId="50379A21" w:rsidR="009C2931" w:rsidRPr="00DB1724" w:rsidRDefault="00022EF9" w:rsidP="000579AB">
            <w:pPr>
              <w:widowControl w:val="0"/>
              <w:numPr>
                <w:ilvl w:val="0"/>
                <w:numId w:val="17"/>
              </w:numPr>
              <w:suppressAutoHyphens/>
              <w:spacing w:after="0" w:line="240" w:lineRule="auto"/>
              <w:jc w:val="both"/>
              <w:rPr>
                <w:color w:val="0000FF"/>
                <w:lang w:val="en-US"/>
              </w:rPr>
            </w:pPr>
            <w:r w:rsidRPr="00DB1724">
              <w:rPr>
                <w:color w:val="0000FF"/>
                <w:lang w:val="en-US"/>
              </w:rPr>
              <w:t>the envisaged infrastructure for the exploitation of the results (in the event of existing infrastructure, indicate the development efforts or additional investments required for the exploitation)</w:t>
            </w:r>
            <w:r w:rsidR="009C2931" w:rsidRPr="00DB1724">
              <w:rPr>
                <w:color w:val="0000FF"/>
                <w:lang w:val="en-US"/>
              </w:rPr>
              <w:t>.</w:t>
            </w:r>
          </w:p>
          <w:p w14:paraId="31A1A732" w14:textId="77777777" w:rsidR="002C569B" w:rsidRDefault="00022EF9" w:rsidP="000579AB">
            <w:pPr>
              <w:widowControl w:val="0"/>
              <w:numPr>
                <w:ilvl w:val="0"/>
                <w:numId w:val="17"/>
              </w:numPr>
              <w:suppressAutoHyphens/>
              <w:spacing w:after="0" w:line="240" w:lineRule="auto"/>
              <w:jc w:val="both"/>
              <w:rPr>
                <w:color w:val="0000FF"/>
                <w:lang w:val="en-US"/>
              </w:rPr>
            </w:pPr>
            <w:r w:rsidRPr="00DB1724">
              <w:rPr>
                <w:color w:val="0000FF"/>
                <w:lang w:val="en-US"/>
              </w:rPr>
              <w:t>the envisaged protection of the results (patents, etc.).</w:t>
            </w:r>
          </w:p>
          <w:p w14:paraId="6A76E6E5" w14:textId="6DC4CAB6" w:rsidR="0081783A" w:rsidRPr="00DB1724" w:rsidRDefault="0081783A" w:rsidP="0081783A">
            <w:pPr>
              <w:widowControl w:val="0"/>
              <w:suppressAutoHyphens/>
              <w:spacing w:after="0" w:line="240" w:lineRule="auto"/>
              <w:ind w:left="720"/>
              <w:jc w:val="both"/>
              <w:rPr>
                <w:color w:val="0000FF"/>
                <w:lang w:val="en-US"/>
              </w:rPr>
            </w:pPr>
          </w:p>
        </w:tc>
      </w:tr>
    </w:tbl>
    <w:p w14:paraId="70A83C3C" w14:textId="5BD82195" w:rsidR="00214D89" w:rsidRPr="00DB1724" w:rsidRDefault="00214D89" w:rsidP="00CF0D91">
      <w:pPr>
        <w:rPr>
          <w:lang w:val="en-US"/>
        </w:rPr>
      </w:pPr>
      <w:r w:rsidRPr="00DB1724">
        <w:rPr>
          <w:lang w:val="en-US"/>
        </w:rPr>
        <w:br w:type="page"/>
      </w:r>
    </w:p>
    <w:p w14:paraId="213B3E18" w14:textId="78C9EF7D" w:rsidR="00214D89" w:rsidRPr="00DB1724" w:rsidRDefault="00214D89" w:rsidP="00E1436C">
      <w:pPr>
        <w:ind w:left="360"/>
        <w:rPr>
          <w:lang w:val="en-US"/>
        </w:rPr>
      </w:pPr>
    </w:p>
    <w:p w14:paraId="75F592C5" w14:textId="690C77A4" w:rsidR="00214D89" w:rsidRPr="00DB1724" w:rsidRDefault="00214D89" w:rsidP="00E1436C">
      <w:pPr>
        <w:ind w:left="360"/>
        <w:rPr>
          <w:lang w:val="en-US"/>
        </w:rPr>
      </w:pPr>
    </w:p>
    <w:p w14:paraId="1E56B3F5" w14:textId="7F428EA0" w:rsidR="00214D89" w:rsidRPr="00DB1724" w:rsidRDefault="00214D89" w:rsidP="00E1436C">
      <w:pPr>
        <w:ind w:left="360"/>
        <w:rPr>
          <w:lang w:val="en-US"/>
        </w:rPr>
      </w:pPr>
    </w:p>
    <w:p w14:paraId="37667B0C" w14:textId="718B5CFD" w:rsidR="00214D89" w:rsidRPr="00DB1724" w:rsidRDefault="00214D89" w:rsidP="00E1436C">
      <w:pPr>
        <w:ind w:left="360"/>
        <w:rPr>
          <w:lang w:val="en-US"/>
        </w:rPr>
      </w:pPr>
    </w:p>
    <w:p w14:paraId="0A7B49C1" w14:textId="36C91DB2" w:rsidR="00214D89" w:rsidRPr="00DB1724" w:rsidRDefault="00214D89" w:rsidP="00E1436C">
      <w:pPr>
        <w:ind w:left="360"/>
        <w:rPr>
          <w:lang w:val="en-US"/>
        </w:rPr>
      </w:pPr>
    </w:p>
    <w:p w14:paraId="5C85126D" w14:textId="7820B47D" w:rsidR="00214D89" w:rsidRPr="00DB1724" w:rsidRDefault="00214D89" w:rsidP="00E1436C">
      <w:pPr>
        <w:ind w:left="360"/>
        <w:rPr>
          <w:lang w:val="en-US"/>
        </w:rPr>
      </w:pPr>
    </w:p>
    <w:p w14:paraId="19B917E6" w14:textId="6CD68906" w:rsidR="00214D89" w:rsidRPr="00DB1724" w:rsidRDefault="00214D89" w:rsidP="00E1436C">
      <w:pPr>
        <w:ind w:left="360"/>
        <w:rPr>
          <w:lang w:val="en-US"/>
        </w:rPr>
      </w:pPr>
    </w:p>
    <w:p w14:paraId="7D53AD67" w14:textId="0E303CEF" w:rsidR="00214D89" w:rsidRPr="00DB1724" w:rsidRDefault="00214D89" w:rsidP="00E1436C">
      <w:pPr>
        <w:ind w:left="360"/>
        <w:rPr>
          <w:lang w:val="en-US"/>
        </w:rPr>
      </w:pPr>
    </w:p>
    <w:p w14:paraId="6B9E61AE" w14:textId="36164DA4" w:rsidR="00214D89" w:rsidRPr="00DB1724" w:rsidRDefault="00214D89" w:rsidP="00E1436C">
      <w:pPr>
        <w:ind w:left="360"/>
        <w:rPr>
          <w:lang w:val="en-US"/>
        </w:rPr>
      </w:pPr>
    </w:p>
    <w:p w14:paraId="10AD691E" w14:textId="67A663E3" w:rsidR="00214D89" w:rsidRPr="00DB1724" w:rsidRDefault="00214D89" w:rsidP="00E1436C">
      <w:pPr>
        <w:ind w:left="360"/>
        <w:rPr>
          <w:lang w:val="en-US"/>
        </w:rPr>
      </w:pPr>
    </w:p>
    <w:p w14:paraId="7552D9F2" w14:textId="4310DB8E" w:rsidR="00214D89" w:rsidRPr="00DB1724" w:rsidRDefault="00214D89" w:rsidP="00E1436C">
      <w:pPr>
        <w:pStyle w:val="Titre1"/>
        <w:tabs>
          <w:tab w:val="clear" w:pos="432"/>
          <w:tab w:val="num" w:pos="792"/>
        </w:tabs>
        <w:ind w:left="360"/>
        <w:rPr>
          <w:lang w:val="en-US"/>
        </w:rPr>
      </w:pPr>
      <w:r w:rsidRPr="00DB1724">
        <w:rPr>
          <w:lang w:val="en-US"/>
        </w:rPr>
        <w:br/>
      </w:r>
      <w:bookmarkStart w:id="264" w:name="_Toc89435296"/>
      <w:r w:rsidR="00646063" w:rsidRPr="00DB1724">
        <w:rPr>
          <w:lang w:val="en-US"/>
        </w:rPr>
        <w:t>Equal opportunities test</w:t>
      </w:r>
      <w:bookmarkEnd w:id="264"/>
    </w:p>
    <w:p w14:paraId="217EAA29" w14:textId="13529A60" w:rsidR="00214D89" w:rsidRPr="00DB1724" w:rsidRDefault="00214D89" w:rsidP="00E1436C">
      <w:pPr>
        <w:ind w:left="360"/>
        <w:rPr>
          <w:lang w:val="en-US"/>
        </w:rPr>
      </w:pPr>
      <w:r w:rsidRPr="00DB1724">
        <w:rPr>
          <w:lang w:val="en-US"/>
        </w:rPr>
        <w:br w:type="page"/>
      </w:r>
    </w:p>
    <w:p w14:paraId="142B64E3" w14:textId="6D8CCAF7" w:rsidR="00F5159E" w:rsidRPr="00DB1724" w:rsidRDefault="00024A81" w:rsidP="0081783A">
      <w:pPr>
        <w:pStyle w:val="Titre2"/>
        <w:rPr>
          <w:lang w:val="en-US"/>
        </w:rPr>
      </w:pPr>
      <w:bookmarkStart w:id="265" w:name="_Toc89435297"/>
      <w:r w:rsidRPr="00DB1724">
        <w:rPr>
          <w:lang w:val="en-US"/>
        </w:rPr>
        <w:lastRenderedPageBreak/>
        <w:t>Equal opportunities test</w:t>
      </w:r>
      <w:bookmarkEnd w:id="265"/>
      <w:r w:rsidR="00531580" w:rsidRPr="00DB1724">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024A81" w:rsidRPr="00BA6B9F" w14:paraId="7F5E1937" w14:textId="77777777" w:rsidTr="00CF0D91">
        <w:tc>
          <w:tcPr>
            <w:tcW w:w="9498" w:type="dxa"/>
            <w:shd w:val="clear" w:color="auto" w:fill="auto"/>
          </w:tcPr>
          <w:p w14:paraId="7B3019E3" w14:textId="23F93ADD" w:rsidR="00024A81" w:rsidRPr="00DB1724" w:rsidRDefault="00024A81" w:rsidP="00024A81">
            <w:pPr>
              <w:pStyle w:val="Contenudetableau"/>
            </w:pPr>
            <w:r w:rsidRPr="00DB1724">
              <w:rPr>
                <w:b/>
                <w:color w:val="0000FF"/>
              </w:rPr>
              <w:t>Explanatory note to be deleted</w:t>
            </w:r>
          </w:p>
        </w:tc>
      </w:tr>
      <w:tr w:rsidR="00F5159E" w:rsidRPr="00BA6B9F" w14:paraId="382D2D0B" w14:textId="77777777" w:rsidTr="00CF0D91">
        <w:tc>
          <w:tcPr>
            <w:tcW w:w="9498" w:type="dxa"/>
            <w:shd w:val="clear" w:color="auto" w:fill="auto"/>
          </w:tcPr>
          <w:p w14:paraId="276312CB" w14:textId="77D7588C" w:rsidR="00DE3DA6" w:rsidRPr="00DB1724" w:rsidRDefault="00DE3DA6" w:rsidP="00DE3DA6">
            <w:pPr>
              <w:pStyle w:val="Answers"/>
              <w:ind w:left="0"/>
              <w:rPr>
                <w:b/>
                <w:color w:val="0000FF"/>
              </w:rPr>
            </w:pPr>
            <w:r w:rsidRPr="00DB1724">
              <w:rPr>
                <w:b/>
                <w:color w:val="0000FF"/>
              </w:rPr>
              <w:t>To be completed only if your grant request is more than 30,000 EUR.</w:t>
            </w:r>
          </w:p>
          <w:p w14:paraId="1B6CF78F" w14:textId="77777777" w:rsidR="00DE3DA6" w:rsidRPr="00DB1724" w:rsidRDefault="00DE3DA6" w:rsidP="00DE3DA6">
            <w:pPr>
              <w:pStyle w:val="Answers"/>
              <w:ind w:left="0"/>
              <w:rPr>
                <w:b/>
                <w:color w:val="0000FF"/>
              </w:rPr>
            </w:pPr>
          </w:p>
          <w:p w14:paraId="1ED4C027" w14:textId="3E61F6CD" w:rsidR="00DE3DA6" w:rsidRPr="00DB1724" w:rsidRDefault="00DE3DA6" w:rsidP="00DE3DA6">
            <w:pPr>
              <w:pStyle w:val="Answers"/>
              <w:ind w:left="0"/>
              <w:rPr>
                <w:color w:val="0000FF"/>
              </w:rPr>
            </w:pPr>
            <w:proofErr w:type="gramStart"/>
            <w:r w:rsidRPr="00DB1724">
              <w:rPr>
                <w:color w:val="0000FF"/>
              </w:rPr>
              <w:t>In the event that</w:t>
            </w:r>
            <w:proofErr w:type="gramEnd"/>
            <w:r w:rsidRPr="00DB1724">
              <w:rPr>
                <w:color w:val="0000FF"/>
              </w:rPr>
              <w:t xml:space="preserve">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4F45E5BF" w14:textId="77777777" w:rsidR="00DE3DA6" w:rsidRPr="00DB1724" w:rsidRDefault="00DE3DA6" w:rsidP="00DE3DA6">
            <w:pPr>
              <w:pStyle w:val="Answers"/>
              <w:ind w:left="0"/>
              <w:rPr>
                <w:bCs/>
                <w:color w:val="0000FF"/>
              </w:rPr>
            </w:pPr>
          </w:p>
          <w:p w14:paraId="62DC59CE" w14:textId="478BB0F8" w:rsidR="00DE3DA6" w:rsidRPr="00DB1724" w:rsidRDefault="00DE3DA6" w:rsidP="00DE3DA6">
            <w:pPr>
              <w:pStyle w:val="Answers"/>
              <w:ind w:left="0"/>
              <w:rPr>
                <w:color w:val="0000FF"/>
              </w:rPr>
            </w:pPr>
            <w:r w:rsidRPr="00DB1724">
              <w:rPr>
                <w:color w:val="0000FF"/>
              </w:rPr>
              <w:t xml:space="preserve">The "Equal Opportunities" test is a new tool implemented by the Region </w:t>
            </w:r>
            <w:proofErr w:type="gramStart"/>
            <w:r w:rsidRPr="00DB1724">
              <w:rPr>
                <w:color w:val="0000FF"/>
              </w:rPr>
              <w:t>in order to</w:t>
            </w:r>
            <w:proofErr w:type="gramEnd"/>
            <w:r w:rsidRPr="00DB1724">
              <w:rPr>
                <w:color w:val="0000FF"/>
              </w:rPr>
              <w:t xml:space="preserve"> verify the impact of policy measures on different population groups whose situation and specific needs are often not taken into account.</w:t>
            </w:r>
          </w:p>
          <w:p w14:paraId="5510F91A" w14:textId="77777777" w:rsidR="00DE3DA6" w:rsidRPr="00DB1724" w:rsidRDefault="00DE3DA6" w:rsidP="00DE3DA6">
            <w:pPr>
              <w:pStyle w:val="Answers"/>
              <w:ind w:left="0"/>
              <w:rPr>
                <w:bCs/>
                <w:color w:val="0000FF"/>
              </w:rPr>
            </w:pPr>
          </w:p>
          <w:p w14:paraId="3A6E122C" w14:textId="0C0AAA48" w:rsidR="00DE3DA6" w:rsidRPr="00DB1724" w:rsidRDefault="00DE3DA6" w:rsidP="00DE3DA6">
            <w:pPr>
              <w:pStyle w:val="Answers"/>
              <w:ind w:left="0"/>
              <w:rPr>
                <w:bCs/>
                <w:color w:val="0000FF"/>
              </w:rPr>
            </w:pPr>
            <w:r w:rsidRPr="00DB1724">
              <w:rPr>
                <w:color w:val="0000FF"/>
              </w:rPr>
              <w:t>For more information, you can follow this link:</w:t>
            </w:r>
          </w:p>
          <w:p w14:paraId="2BBBEFC3" w14:textId="690F5F8D" w:rsidR="00DE3DA6" w:rsidRPr="00DB1724" w:rsidRDefault="00000000" w:rsidP="00DE3DA6">
            <w:pPr>
              <w:pStyle w:val="Answers"/>
              <w:ind w:left="0"/>
              <w:rPr>
                <w:bCs/>
                <w:color w:val="0000FF"/>
              </w:rPr>
            </w:pPr>
            <w:hyperlink r:id="rId24" w:history="1">
              <w:r w:rsidR="00DE3DA6" w:rsidRPr="00DB1724">
                <w:rPr>
                  <w:rStyle w:val="Lienhypertexte"/>
                  <w:bCs/>
                </w:rPr>
                <w:t>http://test.equal.brussels/</w:t>
              </w:r>
            </w:hyperlink>
            <w:r w:rsidR="00DE3DA6" w:rsidRPr="00DB1724">
              <w:rPr>
                <w:bCs/>
                <w:color w:val="0000FF"/>
              </w:rPr>
              <w:t xml:space="preserve">  </w:t>
            </w:r>
          </w:p>
          <w:p w14:paraId="1C6FD53F" w14:textId="77777777" w:rsidR="00DE3DA6" w:rsidRPr="00DB1724" w:rsidRDefault="00DE3DA6" w:rsidP="00DE3DA6">
            <w:pPr>
              <w:pStyle w:val="Answers"/>
              <w:ind w:left="0"/>
              <w:rPr>
                <w:bCs/>
                <w:color w:val="0000FF"/>
              </w:rPr>
            </w:pPr>
          </w:p>
          <w:p w14:paraId="63E9D425" w14:textId="77777777" w:rsidR="00DE3DA6" w:rsidRPr="00DB1724" w:rsidRDefault="00DE3DA6" w:rsidP="00DE3DA6">
            <w:pPr>
              <w:pStyle w:val="Answers"/>
              <w:ind w:left="0"/>
              <w:rPr>
                <w:bCs/>
                <w:color w:val="0000FF"/>
              </w:rPr>
            </w:pPr>
            <w:proofErr w:type="gramStart"/>
            <w:r w:rsidRPr="00DB1724">
              <w:rPr>
                <w:color w:val="0000FF"/>
              </w:rPr>
              <w:t>In order to</w:t>
            </w:r>
            <w:proofErr w:type="gramEnd"/>
            <w:r w:rsidRPr="00DB1724">
              <w:rPr>
                <w:color w:val="0000FF"/>
              </w:rPr>
              <w:t xml:space="preserve"> help us to complete the test, please answer the questions in the following sections as clearly and succinctly as possible.</w:t>
            </w:r>
          </w:p>
          <w:p w14:paraId="434B3B42" w14:textId="7214EA07" w:rsidR="00F5159E" w:rsidRPr="00DB1724" w:rsidRDefault="00F5159E" w:rsidP="00F5159E">
            <w:pPr>
              <w:pStyle w:val="Answers"/>
              <w:ind w:left="0"/>
              <w:rPr>
                <w:bCs/>
                <w:color w:val="0000FF"/>
              </w:rPr>
            </w:pPr>
          </w:p>
        </w:tc>
      </w:tr>
    </w:tbl>
    <w:p w14:paraId="65920A36" w14:textId="77777777" w:rsidR="00F5159E" w:rsidRPr="00DB1724" w:rsidRDefault="00F5159E" w:rsidP="00E1436C">
      <w:pPr>
        <w:ind w:left="360"/>
        <w:rPr>
          <w:lang w:val="en-US"/>
        </w:rPr>
      </w:pPr>
    </w:p>
    <w:p w14:paraId="116F3A6E" w14:textId="6F001566" w:rsidR="00F927B1" w:rsidRPr="00DB1724" w:rsidRDefault="00B33F92" w:rsidP="009A62FE">
      <w:pPr>
        <w:pStyle w:val="Titre2"/>
        <w:rPr>
          <w:lang w:val="en-US"/>
        </w:rPr>
      </w:pPr>
      <w:bookmarkStart w:id="266" w:name="_Toc89435298"/>
      <w:r w:rsidRPr="00DB1724">
        <w:rPr>
          <w:lang w:val="en-US"/>
        </w:rPr>
        <w:t xml:space="preserve">The project's impact on one (or more) of the following </w:t>
      </w:r>
      <w:r w:rsidR="00A562DD" w:rsidRPr="00DB1724">
        <w:rPr>
          <w:lang w:val="en-US"/>
        </w:rPr>
        <w:t>criteria</w:t>
      </w:r>
      <w:bookmarkEnd w:id="266"/>
      <w:r w:rsidR="00531580" w:rsidRPr="00DB1724">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4957C5" w:rsidRPr="00BA6B9F" w14:paraId="5A4F0DE8" w14:textId="77777777" w:rsidTr="00CF0D91">
        <w:tc>
          <w:tcPr>
            <w:tcW w:w="9498" w:type="dxa"/>
            <w:shd w:val="clear" w:color="auto" w:fill="auto"/>
          </w:tcPr>
          <w:p w14:paraId="14A00791" w14:textId="666C9784" w:rsidR="004957C5" w:rsidRPr="00DB1724" w:rsidRDefault="004957C5" w:rsidP="004957C5">
            <w:pPr>
              <w:pStyle w:val="Contenudetableau"/>
            </w:pPr>
            <w:r w:rsidRPr="00DB1724">
              <w:rPr>
                <w:b/>
                <w:color w:val="0000FF"/>
              </w:rPr>
              <w:t>Explanatory note to be deleted</w:t>
            </w:r>
          </w:p>
        </w:tc>
      </w:tr>
      <w:tr w:rsidR="00F927B1" w:rsidRPr="00BA6B9F" w14:paraId="0D99A733" w14:textId="77777777" w:rsidTr="00CF0D91">
        <w:tc>
          <w:tcPr>
            <w:tcW w:w="9498" w:type="dxa"/>
            <w:shd w:val="clear" w:color="auto" w:fill="auto"/>
          </w:tcPr>
          <w:p w14:paraId="23E3955A" w14:textId="77777777" w:rsidR="003D1F56" w:rsidRPr="00DB1724" w:rsidRDefault="003D1F56" w:rsidP="003D1F56">
            <w:pPr>
              <w:pStyle w:val="Contenudetableau"/>
              <w:rPr>
                <w:color w:val="0000FF"/>
              </w:rPr>
            </w:pPr>
            <w:r w:rsidRPr="00DB1724">
              <w:rPr>
                <w:color w:val="0000FF"/>
              </w:rPr>
              <w:t>For each of the criteria selected, explain:</w:t>
            </w:r>
          </w:p>
          <w:p w14:paraId="6CE56E17" w14:textId="5C6F2655" w:rsidR="003D1F56" w:rsidRPr="00DB1724" w:rsidRDefault="003D1F56" w:rsidP="003D1F56">
            <w:pPr>
              <w:pStyle w:val="Contenudetableau"/>
              <w:rPr>
                <w:color w:val="0000FF"/>
              </w:rPr>
            </w:pPr>
            <w:r w:rsidRPr="00DB1724">
              <w:rPr>
                <w:color w:val="0000FF"/>
              </w:rPr>
              <w:t>How did you identify the issues or specific points with which people may be confronted based on one or more of these criteria?</w:t>
            </w:r>
          </w:p>
          <w:p w14:paraId="2F1E6F36" w14:textId="77777777" w:rsidR="003D1F56" w:rsidRPr="00DB1724" w:rsidRDefault="003D1F56" w:rsidP="003D1F56">
            <w:pPr>
              <w:pStyle w:val="Contenudetableau"/>
              <w:rPr>
                <w:color w:val="0000FF"/>
              </w:rPr>
            </w:pPr>
          </w:p>
          <w:p w14:paraId="38BD64BD" w14:textId="175D4CA1" w:rsidR="003D1F56" w:rsidRPr="00DB1724" w:rsidRDefault="003D1F56" w:rsidP="003D1F56">
            <w:pPr>
              <w:pStyle w:val="Contenudetableau"/>
              <w:rPr>
                <w:color w:val="0000FF"/>
              </w:rPr>
            </w:pPr>
            <w:r w:rsidRPr="00DB1724">
              <w:rPr>
                <w:color w:val="0000FF"/>
              </w:rPr>
              <w:t>Give the identified specific points and/or issues for each criterion ticked.</w:t>
            </w:r>
          </w:p>
          <w:p w14:paraId="71517129" w14:textId="77777777" w:rsidR="003D1F56" w:rsidRPr="00DB1724" w:rsidRDefault="003D1F56" w:rsidP="003D1F56">
            <w:pPr>
              <w:pStyle w:val="Contenudetableau"/>
              <w:rPr>
                <w:color w:val="0000FF"/>
              </w:rPr>
            </w:pPr>
          </w:p>
          <w:p w14:paraId="2D7571C0" w14:textId="54CE6E37" w:rsidR="00F927B1" w:rsidRPr="00DB1724" w:rsidRDefault="003D1F56" w:rsidP="003D1F56">
            <w:pPr>
              <w:pStyle w:val="Contenudetableau"/>
            </w:pPr>
            <w:r w:rsidRPr="00DB1724">
              <w:rPr>
                <w:color w:val="0000FF"/>
              </w:rPr>
              <w:t>Explain how you have taken them into account, or give the phases (preparation, implementation, evaluation) of your project that take account of these issues and specific points related to each criterion ticked.</w:t>
            </w:r>
          </w:p>
        </w:tc>
      </w:tr>
    </w:tbl>
    <w:p w14:paraId="7139E7F6" w14:textId="04CF1489" w:rsidR="00836FAA" w:rsidRPr="00DB1724" w:rsidRDefault="00836FAA" w:rsidP="00E1436C">
      <w:pPr>
        <w:ind w:left="360"/>
        <w:rPr>
          <w:lang w:val="en-US"/>
        </w:rPr>
      </w:pPr>
    </w:p>
    <w:p w14:paraId="5D449700" w14:textId="77777777" w:rsidR="009A62FE" w:rsidRPr="00DB1724" w:rsidRDefault="009A62FE" w:rsidP="009A62FE">
      <w:pPr>
        <w:pStyle w:val="Corpsdetexte"/>
        <w:ind w:left="708"/>
        <w:rPr>
          <w:rFonts w:eastAsia="Webdings" w:cs="Arial"/>
          <w:lang w:val="en-US"/>
        </w:rPr>
      </w:pPr>
      <w:r w:rsidRPr="00DB1724">
        <w:rPr>
          <w:rFonts w:ascii="Webdings" w:hAnsi="Webdings"/>
          <w:lang w:val="en-US"/>
        </w:rPr>
        <w:t></w:t>
      </w:r>
      <w:r w:rsidRPr="00DB1724">
        <w:rPr>
          <w:rFonts w:ascii="Webdings" w:hAnsi="Webdings"/>
          <w:lang w:val="en-US"/>
        </w:rPr>
        <w:t></w:t>
      </w:r>
      <w:r w:rsidRPr="00DB1724">
        <w:rPr>
          <w:lang w:val="en-US"/>
        </w:rPr>
        <w:t>Gender</w:t>
      </w:r>
    </w:p>
    <w:p w14:paraId="2B61D270" w14:textId="77777777" w:rsidR="009A62FE" w:rsidRPr="00DB1724" w:rsidRDefault="009A62FE" w:rsidP="009A62FE">
      <w:pPr>
        <w:pStyle w:val="Corpsdetexte"/>
        <w:ind w:left="708"/>
        <w:rPr>
          <w:rFonts w:eastAsia="Webdings" w:cs="Arial"/>
          <w:lang w:val="en-US"/>
        </w:rPr>
      </w:pPr>
      <w:r w:rsidRPr="00DB1724">
        <w:rPr>
          <w:rFonts w:ascii="Webdings" w:hAnsi="Webdings"/>
          <w:lang w:val="en-US"/>
        </w:rPr>
        <w:t></w:t>
      </w:r>
      <w:r w:rsidRPr="00DB1724">
        <w:rPr>
          <w:rFonts w:ascii="Webdings" w:hAnsi="Webdings"/>
          <w:lang w:val="en-US"/>
        </w:rPr>
        <w:t></w:t>
      </w:r>
      <w:r w:rsidRPr="00DB1724">
        <w:rPr>
          <w:lang w:val="en-US"/>
        </w:rPr>
        <w:t>Disability</w:t>
      </w:r>
    </w:p>
    <w:p w14:paraId="62D2DAB1" w14:textId="77777777" w:rsidR="009A62FE" w:rsidRPr="00DB1724" w:rsidRDefault="009A62FE" w:rsidP="009A62FE">
      <w:pPr>
        <w:pStyle w:val="Corpsdetexte"/>
        <w:ind w:left="708"/>
        <w:rPr>
          <w:rFonts w:eastAsia="Webdings" w:cs="Arial"/>
          <w:lang w:val="en-US"/>
        </w:rPr>
      </w:pPr>
      <w:r w:rsidRPr="00DB1724">
        <w:rPr>
          <w:rFonts w:ascii="Webdings" w:hAnsi="Webdings"/>
          <w:lang w:val="en-US"/>
        </w:rPr>
        <w:t></w:t>
      </w:r>
      <w:r w:rsidRPr="00DB1724">
        <w:rPr>
          <w:rFonts w:ascii="Webdings" w:hAnsi="Webdings"/>
          <w:lang w:val="en-US"/>
        </w:rPr>
        <w:t></w:t>
      </w:r>
      <w:r w:rsidRPr="00DB1724">
        <w:rPr>
          <w:lang w:val="en-US"/>
        </w:rPr>
        <w:t xml:space="preserve">Ethnic and cultural origin </w:t>
      </w:r>
    </w:p>
    <w:p w14:paraId="4E1CA77E" w14:textId="77777777" w:rsidR="009A62FE" w:rsidRPr="00DB1724" w:rsidRDefault="009A62FE" w:rsidP="009A62FE">
      <w:pPr>
        <w:pStyle w:val="Corpsdetexte"/>
        <w:ind w:left="708"/>
        <w:rPr>
          <w:rFonts w:eastAsia="Webdings" w:cs="Arial"/>
          <w:lang w:val="en-US"/>
        </w:rPr>
      </w:pPr>
      <w:r w:rsidRPr="00DB1724">
        <w:rPr>
          <w:rFonts w:ascii="Webdings" w:hAnsi="Webdings"/>
          <w:lang w:val="en-US"/>
        </w:rPr>
        <w:t></w:t>
      </w:r>
      <w:r w:rsidRPr="00DB1724">
        <w:rPr>
          <w:rFonts w:ascii="Webdings" w:hAnsi="Webdings"/>
          <w:lang w:val="en-US"/>
        </w:rPr>
        <w:t></w:t>
      </w:r>
      <w:r w:rsidRPr="00DB1724">
        <w:rPr>
          <w:lang w:val="en-US"/>
        </w:rPr>
        <w:t>Sexual orientation, gender identity and expression</w:t>
      </w:r>
    </w:p>
    <w:p w14:paraId="3C527BE5" w14:textId="77777777" w:rsidR="009A62FE" w:rsidRPr="00DB1724" w:rsidRDefault="009A62FE" w:rsidP="009A62FE">
      <w:pPr>
        <w:pStyle w:val="Corpsdetexte"/>
        <w:ind w:left="708"/>
        <w:rPr>
          <w:rFonts w:eastAsia="Webdings" w:cs="Arial"/>
          <w:lang w:val="en-US"/>
        </w:rPr>
      </w:pPr>
      <w:r w:rsidRPr="00DB1724">
        <w:rPr>
          <w:rFonts w:ascii="Webdings" w:hAnsi="Webdings"/>
          <w:lang w:val="en-US"/>
        </w:rPr>
        <w:t></w:t>
      </w:r>
      <w:r w:rsidRPr="00DB1724">
        <w:rPr>
          <w:rFonts w:ascii="Webdings" w:hAnsi="Webdings"/>
          <w:lang w:val="en-US"/>
        </w:rPr>
        <w:t></w:t>
      </w:r>
      <w:r w:rsidRPr="00DB1724">
        <w:rPr>
          <w:lang w:val="en-US"/>
        </w:rPr>
        <w:t>Origin and social situation</w:t>
      </w:r>
    </w:p>
    <w:p w14:paraId="17536C5E" w14:textId="77777777" w:rsidR="00F62ABC" w:rsidRPr="00DB1724" w:rsidRDefault="00F62ABC" w:rsidP="00E1436C">
      <w:pPr>
        <w:ind w:left="360"/>
        <w:rPr>
          <w:lang w:val="en-US"/>
        </w:rPr>
      </w:pPr>
    </w:p>
    <w:p w14:paraId="03A42E59" w14:textId="176BF549" w:rsidR="00C969D3" w:rsidRPr="00DB1724" w:rsidRDefault="008E68C6" w:rsidP="009A62FE">
      <w:pPr>
        <w:pStyle w:val="Titre2"/>
        <w:rPr>
          <w:lang w:val="en-US"/>
        </w:rPr>
      </w:pPr>
      <w:bookmarkStart w:id="267" w:name="_Toc89435299"/>
      <w:r w:rsidRPr="00DB1724">
        <w:rPr>
          <w:lang w:val="en-US"/>
        </w:rPr>
        <w:t>Evaluation of the project's impact on these criteria</w:t>
      </w:r>
      <w:bookmarkEnd w:id="267"/>
      <w:r w:rsidR="00531580" w:rsidRPr="00DB1724">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8E68C6" w:rsidRPr="00BA6B9F" w14:paraId="5AD183B2" w14:textId="77777777" w:rsidTr="00CF0D91">
        <w:tc>
          <w:tcPr>
            <w:tcW w:w="9498" w:type="dxa"/>
            <w:shd w:val="clear" w:color="auto" w:fill="auto"/>
          </w:tcPr>
          <w:p w14:paraId="1E1D083B" w14:textId="38C19089" w:rsidR="008E68C6" w:rsidRPr="00DB1724" w:rsidRDefault="008E68C6" w:rsidP="008E68C6">
            <w:pPr>
              <w:pStyle w:val="Contenudetableau"/>
            </w:pPr>
            <w:r w:rsidRPr="00DB1724">
              <w:rPr>
                <w:b/>
                <w:color w:val="0000FF"/>
              </w:rPr>
              <w:t>Explanatory note to be deleted</w:t>
            </w:r>
          </w:p>
        </w:tc>
      </w:tr>
      <w:tr w:rsidR="00FD73AE" w:rsidRPr="00BA6B9F" w14:paraId="014CAC02" w14:textId="77777777" w:rsidTr="00CF0D91">
        <w:tc>
          <w:tcPr>
            <w:tcW w:w="9498" w:type="dxa"/>
            <w:shd w:val="clear" w:color="auto" w:fill="auto"/>
          </w:tcPr>
          <w:p w14:paraId="51BA6F32" w14:textId="05603088" w:rsidR="00FD73AE" w:rsidRPr="00DB1724" w:rsidRDefault="00FD73AE" w:rsidP="00FD73AE">
            <w:pPr>
              <w:pStyle w:val="Contenudetableau"/>
              <w:rPr>
                <w:color w:val="0000FF"/>
              </w:rPr>
            </w:pPr>
            <w:r w:rsidRPr="00DB1724">
              <w:rPr>
                <w:color w:val="0000FF"/>
              </w:rPr>
              <w:t>Evaluate the impact of your project: positive, neutral, or negative.</w:t>
            </w:r>
          </w:p>
          <w:p w14:paraId="1003EAA0" w14:textId="54B54800" w:rsidR="00FD73AE" w:rsidRPr="00DB1724" w:rsidRDefault="00FD73AE" w:rsidP="00FD73AE">
            <w:pPr>
              <w:pStyle w:val="Contenudetableau"/>
            </w:pPr>
            <w:r w:rsidRPr="00DB1724">
              <w:rPr>
                <w:color w:val="0000FF"/>
              </w:rPr>
              <w:t xml:space="preserve">State the sources that you are using to evaluate the impact of your project: statistics, research, reference </w:t>
            </w:r>
            <w:r w:rsidRPr="00DB1724">
              <w:rPr>
                <w:color w:val="0000FF"/>
              </w:rPr>
              <w:lastRenderedPageBreak/>
              <w:t>documents, institutions, and reference people, etc.</w:t>
            </w:r>
          </w:p>
        </w:tc>
      </w:tr>
    </w:tbl>
    <w:p w14:paraId="1B74FD61" w14:textId="77777777" w:rsidR="00AC6A55" w:rsidRPr="00DB1724" w:rsidRDefault="00AC6A55" w:rsidP="00BA2275">
      <w:pPr>
        <w:rPr>
          <w:lang w:val="en-US"/>
        </w:rPr>
      </w:pPr>
    </w:p>
    <w:p w14:paraId="41CD4423" w14:textId="5A2D1DD4" w:rsidR="00386A59" w:rsidRPr="00DB1724" w:rsidRDefault="00B54133" w:rsidP="00BA2275">
      <w:pPr>
        <w:pStyle w:val="Titre2"/>
        <w:rPr>
          <w:lang w:val="en-US"/>
        </w:rPr>
      </w:pPr>
      <w:bookmarkStart w:id="268" w:name="_Toc89435300"/>
      <w:r w:rsidRPr="00DB1724">
        <w:rPr>
          <w:lang w:val="en-US"/>
        </w:rPr>
        <w:t>Criteria not selected</w:t>
      </w:r>
      <w:bookmarkEnd w:id="268"/>
      <w:r w:rsidR="00AD2EB2" w:rsidRPr="00DB1724">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A676F3" w:rsidRPr="00BA6B9F" w14:paraId="40265AC0" w14:textId="77777777" w:rsidTr="00CF0D91">
        <w:tc>
          <w:tcPr>
            <w:tcW w:w="9498" w:type="dxa"/>
            <w:shd w:val="clear" w:color="auto" w:fill="auto"/>
          </w:tcPr>
          <w:p w14:paraId="7968AF9F" w14:textId="6724214B" w:rsidR="00A676F3" w:rsidRPr="00DB1724" w:rsidRDefault="00A676F3" w:rsidP="00A676F3">
            <w:pPr>
              <w:pStyle w:val="Contenudetableau"/>
            </w:pPr>
            <w:r w:rsidRPr="00DB1724">
              <w:rPr>
                <w:b/>
                <w:color w:val="0000FF"/>
              </w:rPr>
              <w:t>Explanatory note to be deleted</w:t>
            </w:r>
          </w:p>
        </w:tc>
      </w:tr>
      <w:tr w:rsidR="00386A59" w:rsidRPr="00BA6B9F" w14:paraId="0E4EF1DF" w14:textId="77777777" w:rsidTr="00CF0D91">
        <w:tc>
          <w:tcPr>
            <w:tcW w:w="9498" w:type="dxa"/>
            <w:shd w:val="clear" w:color="auto" w:fill="auto"/>
          </w:tcPr>
          <w:p w14:paraId="2F89358D" w14:textId="77777777" w:rsidR="00ED49AE" w:rsidRPr="00DB1724" w:rsidRDefault="00ED49AE" w:rsidP="00ED49AE">
            <w:pPr>
              <w:pStyle w:val="Contenudetableau"/>
              <w:rPr>
                <w:color w:val="0000FF"/>
              </w:rPr>
            </w:pPr>
            <w:r w:rsidRPr="00DB1724">
              <w:rPr>
                <w:color w:val="0000FF"/>
              </w:rPr>
              <w:t>For every criterion that you have not ticked, explain:</w:t>
            </w:r>
          </w:p>
          <w:p w14:paraId="3DD831B9" w14:textId="65353D6F" w:rsidR="00ED49AE" w:rsidRPr="00DB1724" w:rsidRDefault="00ED49AE" w:rsidP="00ED49AE">
            <w:pPr>
              <w:pStyle w:val="Contenudetableau"/>
              <w:rPr>
                <w:color w:val="0000FF"/>
              </w:rPr>
            </w:pPr>
            <w:r w:rsidRPr="00DB1724">
              <w:rPr>
                <w:color w:val="0000FF"/>
              </w:rPr>
              <w:t xml:space="preserve">What do you need to take into account the specific points or issues related to this </w:t>
            </w:r>
            <w:proofErr w:type="gramStart"/>
            <w:r w:rsidRPr="00DB1724">
              <w:rPr>
                <w:color w:val="0000FF"/>
              </w:rPr>
              <w:t>criterion/these criterion</w:t>
            </w:r>
            <w:proofErr w:type="gramEnd"/>
            <w:r w:rsidRPr="00DB1724">
              <w:rPr>
                <w:color w:val="0000FF"/>
              </w:rPr>
              <w:t>? Specify the difficulties encountered for each criterion not ticked.</w:t>
            </w:r>
          </w:p>
          <w:p w14:paraId="4682BA85" w14:textId="77777777" w:rsidR="00ED49AE" w:rsidRPr="00DB1724" w:rsidRDefault="00ED49AE" w:rsidP="00ED49AE">
            <w:pPr>
              <w:pStyle w:val="Contenudetableau"/>
              <w:rPr>
                <w:color w:val="0000FF"/>
              </w:rPr>
            </w:pPr>
          </w:p>
          <w:p w14:paraId="29F85555" w14:textId="77777777" w:rsidR="00ED49AE" w:rsidRPr="00DB1724" w:rsidRDefault="00ED49AE" w:rsidP="00ED49AE">
            <w:pPr>
              <w:pStyle w:val="Contenudetableau"/>
              <w:rPr>
                <w:color w:val="0000FF"/>
              </w:rPr>
            </w:pPr>
            <w:r w:rsidRPr="00DB1724">
              <w:rPr>
                <w:color w:val="0000FF"/>
              </w:rPr>
              <w:t>Do you plan to take these issues into account in the future?</w:t>
            </w:r>
          </w:p>
          <w:p w14:paraId="3D129E48" w14:textId="7FA4E34F" w:rsidR="00386A59" w:rsidRPr="00DB1724" w:rsidRDefault="00ED49AE" w:rsidP="00ED49AE">
            <w:pPr>
              <w:pStyle w:val="Contenudetableau"/>
            </w:pPr>
            <w:r w:rsidRPr="00DB1724">
              <w:rPr>
                <w:color w:val="0000FF"/>
              </w:rPr>
              <w:t>For example, in a subsequent phase of your project</w:t>
            </w:r>
            <w:r w:rsidR="00E71141" w:rsidRPr="00DB1724">
              <w:rPr>
                <w:color w:val="0000FF"/>
              </w:rPr>
              <w:t>,</w:t>
            </w:r>
            <w:r w:rsidRPr="00DB1724">
              <w:rPr>
                <w:color w:val="0000FF"/>
              </w:rPr>
              <w:t xml:space="preserve"> where applicable, explain how</w:t>
            </w:r>
            <w:r w:rsidRPr="00DB1724">
              <w:t>.</w:t>
            </w:r>
          </w:p>
        </w:tc>
      </w:tr>
    </w:tbl>
    <w:p w14:paraId="1F56F6AE" w14:textId="77777777" w:rsidR="00AC6A55" w:rsidRPr="00DB1724" w:rsidRDefault="00AC6A55" w:rsidP="00CF0D91">
      <w:pPr>
        <w:rPr>
          <w:lang w:val="en-US"/>
        </w:rPr>
      </w:pPr>
    </w:p>
    <w:p w14:paraId="18F2F942" w14:textId="3C5117EB" w:rsidR="002405EA" w:rsidRPr="00DB1724" w:rsidRDefault="002405EA" w:rsidP="00E1436C">
      <w:pPr>
        <w:ind w:left="360"/>
        <w:rPr>
          <w:lang w:val="en-US"/>
        </w:rPr>
      </w:pPr>
      <w:r w:rsidRPr="00DB1724">
        <w:rPr>
          <w:lang w:val="en-US"/>
        </w:rPr>
        <w:br w:type="page"/>
      </w:r>
    </w:p>
    <w:p w14:paraId="0E0F5C07" w14:textId="7E4A4138" w:rsidR="002405EA" w:rsidRPr="00DB1724" w:rsidRDefault="002405EA" w:rsidP="00E1436C">
      <w:pPr>
        <w:ind w:left="360"/>
        <w:rPr>
          <w:lang w:val="en-US"/>
        </w:rPr>
      </w:pPr>
    </w:p>
    <w:p w14:paraId="01B508E5" w14:textId="1922DCEF" w:rsidR="002405EA" w:rsidRPr="00DB1724" w:rsidRDefault="002405EA" w:rsidP="00E1436C">
      <w:pPr>
        <w:ind w:left="360"/>
        <w:rPr>
          <w:lang w:val="en-US"/>
        </w:rPr>
      </w:pPr>
    </w:p>
    <w:p w14:paraId="698288F4" w14:textId="4FCCD819" w:rsidR="002405EA" w:rsidRPr="00DB1724" w:rsidRDefault="002405EA" w:rsidP="00E1436C">
      <w:pPr>
        <w:ind w:left="360"/>
        <w:rPr>
          <w:lang w:val="en-US"/>
        </w:rPr>
      </w:pPr>
    </w:p>
    <w:p w14:paraId="008B20A9" w14:textId="7470A43F" w:rsidR="002405EA" w:rsidRPr="00DB1724" w:rsidRDefault="002405EA" w:rsidP="00E1436C">
      <w:pPr>
        <w:ind w:left="360"/>
        <w:rPr>
          <w:lang w:val="en-US"/>
        </w:rPr>
      </w:pPr>
    </w:p>
    <w:p w14:paraId="2059EF37" w14:textId="353AC668" w:rsidR="002405EA" w:rsidRPr="00DB1724" w:rsidRDefault="002405EA" w:rsidP="00E1436C">
      <w:pPr>
        <w:ind w:left="360"/>
        <w:rPr>
          <w:lang w:val="en-US"/>
        </w:rPr>
      </w:pPr>
    </w:p>
    <w:p w14:paraId="2ADA4AD1" w14:textId="1374EEE6" w:rsidR="002405EA" w:rsidRPr="00DB1724" w:rsidRDefault="002405EA" w:rsidP="00E1436C">
      <w:pPr>
        <w:ind w:left="360"/>
        <w:rPr>
          <w:lang w:val="en-US"/>
        </w:rPr>
      </w:pPr>
    </w:p>
    <w:p w14:paraId="07FD9F29" w14:textId="27CFA4D0" w:rsidR="002405EA" w:rsidRPr="00DB1724" w:rsidRDefault="002405EA" w:rsidP="00E1436C">
      <w:pPr>
        <w:ind w:left="360"/>
        <w:rPr>
          <w:lang w:val="en-US"/>
        </w:rPr>
      </w:pPr>
    </w:p>
    <w:p w14:paraId="63F28CE3" w14:textId="6B13CBAF" w:rsidR="002405EA" w:rsidRPr="00DB1724" w:rsidRDefault="002405EA" w:rsidP="00E1436C">
      <w:pPr>
        <w:ind w:left="360"/>
        <w:rPr>
          <w:lang w:val="en-US"/>
        </w:rPr>
      </w:pPr>
    </w:p>
    <w:p w14:paraId="7179F600" w14:textId="6EDF60E6" w:rsidR="002405EA" w:rsidRPr="00DB1724" w:rsidRDefault="002405EA" w:rsidP="00E1436C">
      <w:pPr>
        <w:ind w:left="360"/>
        <w:rPr>
          <w:lang w:val="en-US"/>
        </w:rPr>
      </w:pPr>
    </w:p>
    <w:p w14:paraId="0A953DFC" w14:textId="1A77ABB7" w:rsidR="002405EA" w:rsidRPr="00DB1724" w:rsidRDefault="002405EA" w:rsidP="00E1436C">
      <w:pPr>
        <w:ind w:left="360"/>
        <w:rPr>
          <w:lang w:val="en-US"/>
        </w:rPr>
      </w:pPr>
    </w:p>
    <w:p w14:paraId="7C0343AC" w14:textId="2192AC40" w:rsidR="002405EA" w:rsidRPr="00DB1724" w:rsidRDefault="002405EA" w:rsidP="00E1436C">
      <w:pPr>
        <w:pStyle w:val="Titre1"/>
        <w:tabs>
          <w:tab w:val="clear" w:pos="432"/>
          <w:tab w:val="num" w:pos="792"/>
        </w:tabs>
        <w:ind w:left="360"/>
        <w:rPr>
          <w:lang w:val="en-US"/>
        </w:rPr>
      </w:pPr>
      <w:r w:rsidRPr="00DB1724">
        <w:rPr>
          <w:lang w:val="en-US"/>
        </w:rPr>
        <w:br/>
      </w:r>
      <w:bookmarkStart w:id="269" w:name="_Toc89435301"/>
      <w:r w:rsidRPr="00DB1724">
        <w:rPr>
          <w:lang w:val="en-US"/>
        </w:rPr>
        <w:t xml:space="preserve">Annexes </w:t>
      </w:r>
      <w:r w:rsidR="00D067E7" w:rsidRPr="00DB1724">
        <w:rPr>
          <w:lang w:val="en-US"/>
        </w:rPr>
        <w:t>and</w:t>
      </w:r>
      <w:r w:rsidRPr="00DB1724">
        <w:rPr>
          <w:lang w:val="en-US"/>
        </w:rPr>
        <w:t xml:space="preserve"> signatures</w:t>
      </w:r>
      <w:bookmarkEnd w:id="269"/>
    </w:p>
    <w:p w14:paraId="6295F134" w14:textId="2D533F25" w:rsidR="002405EA" w:rsidRPr="00DB1724" w:rsidRDefault="002405EA" w:rsidP="00E1436C">
      <w:pPr>
        <w:ind w:left="360"/>
        <w:rPr>
          <w:lang w:val="en-US"/>
        </w:rPr>
      </w:pPr>
      <w:r w:rsidRPr="00DB1724">
        <w:rPr>
          <w:lang w:val="en-US"/>
        </w:rPr>
        <w:br w:type="page"/>
      </w:r>
    </w:p>
    <w:p w14:paraId="2450C401" w14:textId="319EE965" w:rsidR="0065417F" w:rsidRPr="00DB1724" w:rsidRDefault="0016609E" w:rsidP="00E10E5D">
      <w:pPr>
        <w:pStyle w:val="Titre2"/>
        <w:rPr>
          <w:lang w:val="en-US"/>
        </w:rPr>
      </w:pPr>
      <w:bookmarkStart w:id="270" w:name="_Toc89435302"/>
      <w:r w:rsidRPr="00DB1724">
        <w:rPr>
          <w:lang w:val="en-US"/>
        </w:rPr>
        <w:lastRenderedPageBreak/>
        <w:t xml:space="preserve">Summary of the annexes </w:t>
      </w:r>
      <w:r w:rsidR="00062720" w:rsidRPr="00DB1724">
        <w:rPr>
          <w:lang w:val="en-US"/>
        </w:rPr>
        <w:t>to be provided</w:t>
      </w:r>
      <w:bookmarkEnd w:id="270"/>
      <w:r w:rsidR="007A1455" w:rsidRPr="00DB1724">
        <w:rPr>
          <w:lang w:val="en-US"/>
        </w:rPr>
        <w:br/>
      </w:r>
    </w:p>
    <w:p w14:paraId="5389652B" w14:textId="43A77FED" w:rsidR="00355430" w:rsidRPr="00C56C9F" w:rsidRDefault="00355430" w:rsidP="00CF0D91">
      <w:pPr>
        <w:pStyle w:val="Paragraphedeliste"/>
        <w:numPr>
          <w:ilvl w:val="0"/>
          <w:numId w:val="28"/>
        </w:numPr>
        <w:spacing w:after="0"/>
        <w:ind w:left="643"/>
        <w:rPr>
          <w:rFonts w:ascii="Webdings" w:eastAsia="Webdings" w:hAnsi="Webdings" w:cs="Webdings"/>
          <w:szCs w:val="20"/>
          <w:lang w:val="en-US"/>
        </w:rPr>
      </w:pPr>
      <w:r w:rsidRPr="00DB1724">
        <w:rPr>
          <w:lang w:val="en-US"/>
        </w:rPr>
        <w:t xml:space="preserve">Bank account details </w:t>
      </w:r>
      <w:r w:rsidR="008537C5" w:rsidRPr="00DB1724">
        <w:rPr>
          <w:lang w:val="en-US"/>
        </w:rPr>
        <w:t>(=</w:t>
      </w:r>
      <w:r w:rsidRPr="00DB1724">
        <w:rPr>
          <w:lang w:val="en-US"/>
        </w:rPr>
        <w:t xml:space="preserve"> official document from the bank, and not an e-banking screenshot – if not submitted at the expression of interest stage &amp; for companies only)</w:t>
      </w:r>
    </w:p>
    <w:p w14:paraId="0BE385CF" w14:textId="1AFC23F5" w:rsidR="00C56C9F" w:rsidRPr="00C56C9F" w:rsidRDefault="00C56C9F" w:rsidP="00CF0D91">
      <w:pPr>
        <w:pStyle w:val="Paragraphedeliste"/>
        <w:numPr>
          <w:ilvl w:val="0"/>
          <w:numId w:val="28"/>
        </w:numPr>
        <w:spacing w:after="0"/>
        <w:ind w:left="643"/>
        <w:rPr>
          <w:rFonts w:ascii="Webdings" w:eastAsia="Webdings" w:hAnsi="Webdings" w:cs="Webdings"/>
          <w:szCs w:val="20"/>
          <w:lang w:val="en-US"/>
        </w:rPr>
      </w:pPr>
      <w:r w:rsidRPr="006275D4">
        <w:rPr>
          <w:lang w:val="en-GB"/>
        </w:rPr>
        <w:t xml:space="preserve">Last 3 balance sheets + provisional balance sheet less than 3 months for the current financial year, </w:t>
      </w:r>
      <w:r w:rsidRPr="006275D4">
        <w:rPr>
          <w:b/>
          <w:lang w:val="en-GB"/>
        </w:rPr>
        <w:t>turnover included.</w:t>
      </w:r>
    </w:p>
    <w:p w14:paraId="3306E642" w14:textId="3EC36FE9" w:rsidR="00355430" w:rsidRPr="00DB1724" w:rsidRDefault="00355430" w:rsidP="00CF0D91">
      <w:pPr>
        <w:pStyle w:val="Paragraphedeliste"/>
        <w:numPr>
          <w:ilvl w:val="0"/>
          <w:numId w:val="28"/>
        </w:numPr>
        <w:spacing w:after="0"/>
        <w:ind w:left="643"/>
        <w:rPr>
          <w:rFonts w:ascii="Webdings" w:eastAsia="Webdings" w:hAnsi="Webdings" w:cs="Webdings"/>
          <w:szCs w:val="20"/>
          <w:lang w:val="en-US"/>
        </w:rPr>
      </w:pPr>
      <w:r w:rsidRPr="00DB1724">
        <w:rPr>
          <w:szCs w:val="20"/>
          <w:lang w:val="en-US"/>
        </w:rPr>
        <w:t>the CVs of the key people</w:t>
      </w:r>
    </w:p>
    <w:p w14:paraId="15CF15ED" w14:textId="571EE6B2" w:rsidR="00355430" w:rsidRPr="00DB1724" w:rsidRDefault="00355430" w:rsidP="00CF0D91">
      <w:pPr>
        <w:pStyle w:val="Paragraphedeliste"/>
        <w:numPr>
          <w:ilvl w:val="0"/>
          <w:numId w:val="28"/>
        </w:numPr>
        <w:spacing w:after="0"/>
        <w:ind w:left="643"/>
        <w:rPr>
          <w:szCs w:val="20"/>
          <w:lang w:val="en-US"/>
        </w:rPr>
      </w:pPr>
      <w:r w:rsidRPr="00DB1724">
        <w:rPr>
          <w:szCs w:val="20"/>
          <w:lang w:val="en-US"/>
        </w:rPr>
        <w:t>an organigram of the company(</w:t>
      </w:r>
      <w:proofErr w:type="spellStart"/>
      <w:r w:rsidRPr="00DB1724">
        <w:rPr>
          <w:szCs w:val="20"/>
          <w:lang w:val="en-US"/>
        </w:rPr>
        <w:t>ies</w:t>
      </w:r>
      <w:proofErr w:type="spellEnd"/>
      <w:r w:rsidRPr="00DB1724">
        <w:rPr>
          <w:szCs w:val="20"/>
          <w:lang w:val="en-US"/>
        </w:rPr>
        <w:t>)</w:t>
      </w:r>
    </w:p>
    <w:p w14:paraId="538FB28D" w14:textId="1F0DA0D0" w:rsidR="00355430" w:rsidRPr="00DB1724" w:rsidRDefault="00355430" w:rsidP="00CF0D91">
      <w:pPr>
        <w:pStyle w:val="Paragraphedeliste"/>
        <w:numPr>
          <w:ilvl w:val="0"/>
          <w:numId w:val="28"/>
        </w:numPr>
        <w:spacing w:after="0"/>
        <w:ind w:left="643"/>
        <w:rPr>
          <w:rFonts w:ascii="Webdings" w:eastAsia="Webdings" w:hAnsi="Webdings" w:cs="Webdings"/>
          <w:szCs w:val="20"/>
          <w:lang w:val="en-US"/>
        </w:rPr>
      </w:pPr>
      <w:r w:rsidRPr="00DB1724">
        <w:rPr>
          <w:lang w:val="en-US"/>
        </w:rPr>
        <w:t>the full diagram and its electronic version</w:t>
      </w:r>
    </w:p>
    <w:p w14:paraId="058F3E54" w14:textId="427C2E8B" w:rsidR="00355430" w:rsidRPr="00DB1724" w:rsidRDefault="00355430" w:rsidP="00CF0D91">
      <w:pPr>
        <w:pStyle w:val="Paragraphedeliste"/>
        <w:numPr>
          <w:ilvl w:val="0"/>
          <w:numId w:val="28"/>
        </w:numPr>
        <w:spacing w:after="0"/>
        <w:ind w:left="643"/>
        <w:rPr>
          <w:rFonts w:ascii="Webdings" w:eastAsia="Webdings" w:hAnsi="Webdings" w:cs="Webdings"/>
          <w:szCs w:val="20"/>
          <w:lang w:val="en-US"/>
        </w:rPr>
      </w:pPr>
      <w:r w:rsidRPr="00DB1724">
        <w:rPr>
          <w:rFonts w:eastAsia="Arial" w:cs="Arial"/>
          <w:szCs w:val="20"/>
          <w:lang w:val="en-US"/>
        </w:rPr>
        <w:t xml:space="preserve">the specifications and the tenders submitted by sub-contractors if </w:t>
      </w:r>
      <w:r w:rsidR="008537C5" w:rsidRPr="00DB1724">
        <w:rPr>
          <w:rFonts w:eastAsia="Arial" w:cs="Arial"/>
          <w:szCs w:val="20"/>
          <w:lang w:val="en-US"/>
        </w:rPr>
        <w:t>any.</w:t>
      </w:r>
    </w:p>
    <w:p w14:paraId="14481704" w14:textId="37A9E0F7" w:rsidR="00355430" w:rsidRPr="00DB1724" w:rsidRDefault="00355430" w:rsidP="00CF0D91">
      <w:pPr>
        <w:pStyle w:val="Paragraphedeliste"/>
        <w:numPr>
          <w:ilvl w:val="0"/>
          <w:numId w:val="28"/>
        </w:numPr>
        <w:spacing w:after="0"/>
        <w:ind w:left="643"/>
        <w:rPr>
          <w:rFonts w:eastAsia="Arial" w:cs="Arial"/>
          <w:szCs w:val="20"/>
          <w:lang w:val="en-US"/>
        </w:rPr>
      </w:pPr>
      <w:r w:rsidRPr="00DB1724">
        <w:rPr>
          <w:rFonts w:eastAsia="Arial" w:cs="Arial"/>
          <w:szCs w:val="20"/>
          <w:lang w:val="en-US"/>
        </w:rPr>
        <w:t>the business plan for the product(s) or the company(</w:t>
      </w:r>
      <w:proofErr w:type="spellStart"/>
      <w:r w:rsidRPr="00DB1724">
        <w:rPr>
          <w:rFonts w:eastAsia="Arial" w:cs="Arial"/>
          <w:szCs w:val="20"/>
          <w:lang w:val="en-US"/>
        </w:rPr>
        <w:t>ies</w:t>
      </w:r>
      <w:proofErr w:type="spellEnd"/>
      <w:r w:rsidRPr="00DB1724">
        <w:rPr>
          <w:rFonts w:eastAsia="Arial" w:cs="Arial"/>
          <w:szCs w:val="20"/>
          <w:lang w:val="en-US"/>
        </w:rPr>
        <w:t>) (containing the financial plan)</w:t>
      </w:r>
    </w:p>
    <w:p w14:paraId="3AF2B851" w14:textId="7A32295C" w:rsidR="00355430" w:rsidRPr="00DB1724" w:rsidRDefault="00355430" w:rsidP="00CF0D91">
      <w:pPr>
        <w:pStyle w:val="Paragraphedeliste"/>
        <w:numPr>
          <w:ilvl w:val="0"/>
          <w:numId w:val="28"/>
        </w:numPr>
        <w:spacing w:after="0"/>
        <w:ind w:left="643"/>
        <w:rPr>
          <w:rFonts w:eastAsia="Arial" w:cs="Arial"/>
          <w:szCs w:val="20"/>
          <w:lang w:val="en-US"/>
        </w:rPr>
      </w:pPr>
      <w:r w:rsidRPr="00DB1724">
        <w:rPr>
          <w:rFonts w:eastAsia="Arial" w:cs="Arial"/>
          <w:szCs w:val="20"/>
          <w:lang w:val="en-US"/>
        </w:rPr>
        <w:t xml:space="preserve">the documents confirming the ability of the company to guarantee its share in the </w:t>
      </w:r>
      <w:r w:rsidR="008537C5" w:rsidRPr="00DB1724">
        <w:rPr>
          <w:rFonts w:eastAsia="Arial" w:cs="Arial"/>
          <w:szCs w:val="20"/>
          <w:lang w:val="en-US"/>
        </w:rPr>
        <w:t>project.</w:t>
      </w:r>
    </w:p>
    <w:p w14:paraId="6BB8DCA6" w14:textId="1B2C8257" w:rsidR="00355430" w:rsidRPr="00CF0D91" w:rsidRDefault="00355430" w:rsidP="00CF0D91">
      <w:pPr>
        <w:pStyle w:val="Paragraphedeliste"/>
        <w:numPr>
          <w:ilvl w:val="0"/>
          <w:numId w:val="28"/>
        </w:numPr>
        <w:spacing w:after="0"/>
        <w:ind w:left="643"/>
        <w:rPr>
          <w:rFonts w:eastAsia="Arial" w:cs="Arial"/>
          <w:color w:val="FF0000"/>
          <w:szCs w:val="20"/>
          <w:lang w:val="en-US"/>
        </w:rPr>
      </w:pPr>
      <w:r w:rsidRPr="00CF0D91">
        <w:rPr>
          <w:rFonts w:eastAsia="Arial" w:cs="Arial"/>
          <w:b/>
          <w:color w:val="FF0000"/>
          <w:szCs w:val="20"/>
          <w:u w:val="single"/>
          <w:lang w:val="en-US"/>
        </w:rPr>
        <w:t>a copy of the signed consortium agreement</w:t>
      </w:r>
    </w:p>
    <w:p w14:paraId="2DF5B595" w14:textId="2F5066A8" w:rsidR="00355430" w:rsidRPr="00DB1724" w:rsidRDefault="00355430" w:rsidP="00CF0D91">
      <w:pPr>
        <w:pStyle w:val="Paragraphedeliste"/>
        <w:numPr>
          <w:ilvl w:val="0"/>
          <w:numId w:val="28"/>
        </w:numPr>
        <w:spacing w:after="0"/>
        <w:ind w:left="643"/>
        <w:rPr>
          <w:rFonts w:eastAsia="Arial" w:cs="Arial"/>
          <w:szCs w:val="20"/>
          <w:lang w:val="en-US"/>
        </w:rPr>
      </w:pPr>
      <w:r w:rsidRPr="00DB1724">
        <w:rPr>
          <w:rFonts w:eastAsia="Arial" w:cs="Arial"/>
          <w:szCs w:val="20"/>
          <w:lang w:val="en-US"/>
        </w:rPr>
        <w:t xml:space="preserve">any other document which could support the application for aid: </w:t>
      </w:r>
    </w:p>
    <w:p w14:paraId="4643D08C" w14:textId="77777777" w:rsidR="00355430" w:rsidRPr="00DB1724" w:rsidRDefault="00355430" w:rsidP="00CF0D91">
      <w:pPr>
        <w:pStyle w:val="Paragraphedeliste"/>
        <w:widowControl w:val="0"/>
        <w:numPr>
          <w:ilvl w:val="1"/>
          <w:numId w:val="31"/>
        </w:numPr>
        <w:suppressAutoHyphens/>
        <w:spacing w:after="0" w:line="240" w:lineRule="auto"/>
        <w:ind w:left="643"/>
        <w:jc w:val="both"/>
        <w:rPr>
          <w:rFonts w:eastAsia="Arial" w:cs="Arial"/>
          <w:szCs w:val="20"/>
          <w:lang w:val="en-US"/>
        </w:rPr>
      </w:pPr>
      <w:r w:rsidRPr="00DB1724">
        <w:rPr>
          <w:rFonts w:eastAsia="Arial" w:cs="Arial"/>
          <w:lang w:val="en-US"/>
        </w:rPr>
        <w:t xml:space="preserve">List of the appended documents: </w:t>
      </w:r>
    </w:p>
    <w:p w14:paraId="5EA5FB04" w14:textId="77777777" w:rsidR="00F30474" w:rsidRPr="00DB1724" w:rsidRDefault="00F30474" w:rsidP="00F30474">
      <w:pPr>
        <w:rPr>
          <w:lang w:val="en-US"/>
        </w:rPr>
      </w:pPr>
    </w:p>
    <w:p w14:paraId="45CC3769" w14:textId="656CF5B2" w:rsidR="00E1436C" w:rsidRPr="00DB1724" w:rsidRDefault="007C006B" w:rsidP="00EB6088">
      <w:pPr>
        <w:pStyle w:val="Titre2"/>
        <w:rPr>
          <w:lang w:val="en-US"/>
        </w:rPr>
      </w:pPr>
      <w:bookmarkStart w:id="271" w:name="_Toc89435303"/>
      <w:r w:rsidRPr="00DB1724">
        <w:rPr>
          <w:lang w:val="en-US"/>
        </w:rPr>
        <w:t>Data protection policy</w:t>
      </w:r>
      <w:bookmarkEnd w:id="271"/>
      <w:r w:rsidR="00EB6088" w:rsidRPr="00DB1724">
        <w:rPr>
          <w:lang w:val="en-US"/>
        </w:rPr>
        <w:br/>
      </w:r>
    </w:p>
    <w:p w14:paraId="44033375" w14:textId="5E96D8B6" w:rsidR="00EB6088" w:rsidRPr="00DB1724" w:rsidRDefault="00EB6088" w:rsidP="00CF0D91">
      <w:pPr>
        <w:jc w:val="both"/>
        <w:rPr>
          <w:lang w:val="en-US"/>
        </w:rPr>
      </w:pPr>
      <w:r w:rsidRPr="00DB1724">
        <w:rPr>
          <w:lang w:val="en-US"/>
        </w:rPr>
        <w:t>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w:t>
      </w:r>
      <w:r w:rsidR="007C006B" w:rsidRPr="00DB1724">
        <w:rPr>
          <w:lang w:val="en-US"/>
        </w:rPr>
        <w:t>i.e.,</w:t>
      </w:r>
      <w:r w:rsidRPr="00DB1724">
        <w:rPr>
          <w:lang w:val="en-US"/>
        </w:rPr>
        <w:t xml:space="preserve"> the non-economic ordinance and its implementing decree) and to perform a task in the public interest or in the exercise of public authority vested in the data controller. </w:t>
      </w:r>
    </w:p>
    <w:p w14:paraId="480D6450" w14:textId="386C9159" w:rsidR="00EB6088" w:rsidRPr="00DB1724" w:rsidRDefault="00EB6088" w:rsidP="00CF0D91">
      <w:pPr>
        <w:jc w:val="both"/>
        <w:rPr>
          <w:lang w:val="en-US"/>
        </w:rPr>
      </w:pPr>
      <w:r w:rsidRPr="00DB1724">
        <w:rPr>
          <w:lang w:val="en-US"/>
        </w:rPr>
        <w:t xml:space="preserve">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w:t>
      </w:r>
      <w:proofErr w:type="spellStart"/>
      <w:r w:rsidRPr="00DB1724">
        <w:rPr>
          <w:lang w:val="en-US"/>
        </w:rPr>
        <w:t>dpo@innoviris.brussels</w:t>
      </w:r>
      <w:proofErr w:type="spellEnd"/>
      <w:r w:rsidRPr="00DB1724">
        <w:rPr>
          <w:lang w:val="en-US"/>
        </w:rPr>
        <w:t xml:space="preserve"> or consult our "privacy" web page.</w:t>
      </w:r>
    </w:p>
    <w:p w14:paraId="3810CC03" w14:textId="77777777" w:rsidR="00062720" w:rsidRPr="00DB1724" w:rsidRDefault="00062720" w:rsidP="00EB6088">
      <w:pPr>
        <w:ind w:left="708"/>
        <w:rPr>
          <w:lang w:val="en-US"/>
        </w:rPr>
      </w:pPr>
    </w:p>
    <w:p w14:paraId="5BB87C72" w14:textId="416F055F" w:rsidR="00975354" w:rsidRPr="00DB1724" w:rsidRDefault="00B82D21" w:rsidP="00CA1E35">
      <w:pPr>
        <w:pStyle w:val="Titre2"/>
        <w:rPr>
          <w:lang w:val="en-US"/>
        </w:rPr>
      </w:pPr>
      <w:bookmarkStart w:id="272" w:name="_Ref76550702"/>
      <w:bookmarkStart w:id="273" w:name="_Toc89435304"/>
      <w:r w:rsidRPr="00DB1724">
        <w:rPr>
          <w:lang w:val="en-US"/>
        </w:rPr>
        <w:t xml:space="preserve">Sworn </w:t>
      </w:r>
      <w:r w:rsidR="00676ED2" w:rsidRPr="00DB1724">
        <w:rPr>
          <w:lang w:val="en-US"/>
        </w:rPr>
        <w:t>declaration</w:t>
      </w:r>
      <w:r w:rsidR="00917F88" w:rsidRPr="00DB1724">
        <w:rPr>
          <w:lang w:val="en-US"/>
        </w:rPr>
        <w:t xml:space="preserve">, undertakings, </w:t>
      </w:r>
      <w:proofErr w:type="gramStart"/>
      <w:r w:rsidR="007126F1" w:rsidRPr="00DB1724">
        <w:rPr>
          <w:lang w:val="en-US"/>
        </w:rPr>
        <w:t>authorization</w:t>
      </w:r>
      <w:proofErr w:type="gramEnd"/>
      <w:r w:rsidR="007126F1" w:rsidRPr="00DB1724">
        <w:rPr>
          <w:lang w:val="en-US"/>
        </w:rPr>
        <w:t xml:space="preserve"> and </w:t>
      </w:r>
      <w:r w:rsidR="00676ED2" w:rsidRPr="00DB1724">
        <w:rPr>
          <w:lang w:val="en-US"/>
        </w:rPr>
        <w:t>signature</w:t>
      </w:r>
      <w:bookmarkEnd w:id="272"/>
      <w:bookmarkEnd w:id="273"/>
      <w:r w:rsidR="00CA1E35" w:rsidRPr="00DB1724">
        <w:rPr>
          <w:lang w:val="en-US"/>
        </w:rPr>
        <w:br/>
      </w:r>
    </w:p>
    <w:p w14:paraId="15C0FC07" w14:textId="0B5C5BD4" w:rsidR="00595DF3" w:rsidRPr="00DB1724" w:rsidRDefault="00595DF3" w:rsidP="00CF0D91">
      <w:pPr>
        <w:rPr>
          <w:color w:val="0000FF"/>
          <w:lang w:val="en-US"/>
        </w:rPr>
      </w:pPr>
      <w:r w:rsidRPr="00DB1724">
        <w:rPr>
          <w:color w:val="0000FF"/>
          <w:lang w:val="en-US"/>
        </w:rPr>
        <w:t>[Please</w:t>
      </w:r>
      <w:r w:rsidR="001202C8">
        <w:rPr>
          <w:color w:val="0000FF"/>
          <w:lang w:val="en-US"/>
        </w:rPr>
        <w:t xml:space="preserve"> duplicate</w:t>
      </w:r>
      <w:r w:rsidRPr="00DB1724">
        <w:rPr>
          <w:color w:val="0000FF"/>
          <w:lang w:val="en-US"/>
        </w:rPr>
        <w:t xml:space="preserve"> </w:t>
      </w:r>
      <w:r w:rsidR="00480079">
        <w:rPr>
          <w:color w:val="0000FF"/>
          <w:lang w:val="en-US"/>
        </w:rPr>
        <w:t>this section for each partner</w:t>
      </w:r>
      <w:r w:rsidRPr="00DB1724">
        <w:rPr>
          <w:color w:val="0000FF"/>
          <w:lang w:val="en-US"/>
        </w:rPr>
        <w:t>]</w:t>
      </w:r>
    </w:p>
    <w:p w14:paraId="2B977DB7" w14:textId="6076AA7F" w:rsidR="00CD3A4D" w:rsidRPr="00DB1724" w:rsidRDefault="00CD3A4D" w:rsidP="00CF0D91">
      <w:pPr>
        <w:rPr>
          <w:szCs w:val="20"/>
          <w:lang w:val="en-US"/>
        </w:rPr>
      </w:pPr>
      <w:r w:rsidRPr="00DB1724">
        <w:rPr>
          <w:lang w:val="en-US"/>
        </w:rPr>
        <w:t>I, we, the undersigned (SURNAME(S) – FIRST NAME(S)) in the capacity of………………</w:t>
      </w:r>
      <w:r w:rsidR="00B16E6B" w:rsidRPr="00DB1724">
        <w:rPr>
          <w:lang w:val="en-US"/>
        </w:rPr>
        <w:t>….</w:t>
      </w:r>
      <w:r w:rsidRPr="00DB1724">
        <w:rPr>
          <w:lang w:val="en-US"/>
        </w:rPr>
        <w:t xml:space="preserve">… certify that the company / </w:t>
      </w:r>
      <w:r w:rsidR="00962B45">
        <w:rPr>
          <w:lang w:val="en-US"/>
        </w:rPr>
        <w:t>r</w:t>
      </w:r>
      <w:r w:rsidRPr="00DB1724">
        <w:rPr>
          <w:lang w:val="en-US"/>
        </w:rPr>
        <w:t xml:space="preserve">esearch </w:t>
      </w:r>
      <w:r w:rsidR="00962B45">
        <w:rPr>
          <w:lang w:val="en-US"/>
        </w:rPr>
        <w:t>o</w:t>
      </w:r>
      <w:r w:rsidRPr="00DB1724">
        <w:rPr>
          <w:lang w:val="en-US"/>
        </w:rPr>
        <w:t xml:space="preserve">rganization………………………………… is aware of the provisions which follow and undertakes to observe them </w:t>
      </w:r>
      <w:r w:rsidRPr="00DB1724">
        <w:rPr>
          <w:i/>
          <w:iCs/>
          <w:szCs w:val="20"/>
          <w:lang w:val="en-US"/>
        </w:rPr>
        <w:t>(tick the relevant boxes)</w:t>
      </w:r>
      <w:r w:rsidRPr="00DB1724">
        <w:rPr>
          <w:lang w:val="en-US"/>
        </w:rPr>
        <w:t xml:space="preserve">: </w:t>
      </w:r>
    </w:p>
    <w:p w14:paraId="1A97E97D" w14:textId="0CF25B05" w:rsidR="00B16E6B" w:rsidRPr="00DB1724" w:rsidRDefault="00CD3A4D" w:rsidP="00CF0D91">
      <w:pPr>
        <w:pStyle w:val="Paragraphedeliste"/>
        <w:widowControl w:val="0"/>
        <w:numPr>
          <w:ilvl w:val="0"/>
          <w:numId w:val="29"/>
        </w:numPr>
        <w:suppressAutoHyphens/>
        <w:spacing w:after="0" w:line="240" w:lineRule="auto"/>
        <w:ind w:left="643"/>
        <w:jc w:val="both"/>
        <w:rPr>
          <w:rFonts w:ascii="Webdings" w:eastAsia="Webdings" w:hAnsi="Webdings" w:cs="Webdings"/>
          <w:szCs w:val="20"/>
          <w:lang w:val="en-US"/>
        </w:rPr>
      </w:pPr>
      <w:r w:rsidRPr="00DB1724">
        <w:rPr>
          <w:szCs w:val="20"/>
          <w:lang w:val="en-US"/>
        </w:rPr>
        <w:t xml:space="preserve">the project did not commence before the submission of the aid application with </w:t>
      </w:r>
      <w:r w:rsidR="001F5FBF" w:rsidRPr="00DB1724">
        <w:rPr>
          <w:szCs w:val="20"/>
          <w:lang w:val="en-US"/>
        </w:rPr>
        <w:t>Innoviris.</w:t>
      </w:r>
    </w:p>
    <w:p w14:paraId="1357BDE3" w14:textId="76479002" w:rsidR="00B16E6B" w:rsidRPr="00DB1724" w:rsidRDefault="00CD3A4D" w:rsidP="00CF0D91">
      <w:pPr>
        <w:pStyle w:val="Paragraphedeliste"/>
        <w:widowControl w:val="0"/>
        <w:numPr>
          <w:ilvl w:val="0"/>
          <w:numId w:val="29"/>
        </w:numPr>
        <w:suppressAutoHyphens/>
        <w:spacing w:after="0" w:line="240" w:lineRule="auto"/>
        <w:ind w:left="643"/>
        <w:jc w:val="both"/>
        <w:rPr>
          <w:rFonts w:ascii="Webdings" w:eastAsia="Webdings" w:hAnsi="Webdings" w:cs="Webdings"/>
          <w:szCs w:val="20"/>
          <w:lang w:val="en-US"/>
        </w:rPr>
      </w:pPr>
      <w:r w:rsidRPr="00DB1724">
        <w:rPr>
          <w:szCs w:val="20"/>
          <w:lang w:val="en-US"/>
        </w:rPr>
        <w:t xml:space="preserve">the project is not carried out, either partially or in full, on behalf of a third </w:t>
      </w:r>
      <w:r w:rsidR="001F5FBF" w:rsidRPr="00DB1724">
        <w:rPr>
          <w:szCs w:val="20"/>
          <w:lang w:val="en-US"/>
        </w:rPr>
        <w:t>party.</w:t>
      </w:r>
      <w:r w:rsidRPr="00DB1724">
        <w:rPr>
          <w:szCs w:val="20"/>
          <w:lang w:val="en-US"/>
        </w:rPr>
        <w:t xml:space="preserve"> </w:t>
      </w:r>
    </w:p>
    <w:p w14:paraId="04A1EA8F" w14:textId="77777777" w:rsidR="00B16E6B" w:rsidRPr="00DB1724" w:rsidRDefault="00CD3A4D" w:rsidP="00CF0D91">
      <w:pPr>
        <w:pStyle w:val="Paragraphedeliste"/>
        <w:widowControl w:val="0"/>
        <w:numPr>
          <w:ilvl w:val="0"/>
          <w:numId w:val="29"/>
        </w:numPr>
        <w:suppressAutoHyphens/>
        <w:spacing w:after="0" w:line="240" w:lineRule="auto"/>
        <w:ind w:left="643"/>
        <w:jc w:val="both"/>
        <w:rPr>
          <w:rFonts w:ascii="Webdings" w:eastAsia="Webdings" w:hAnsi="Webdings" w:cs="Webdings"/>
          <w:szCs w:val="20"/>
          <w:lang w:val="en-US"/>
        </w:rPr>
      </w:pPr>
      <w:r w:rsidRPr="00DB1724">
        <w:rPr>
          <w:szCs w:val="20"/>
          <w:lang w:val="en-US"/>
        </w:rPr>
        <w:t>the costs incurred in the context of the project are not covered, either partially or in full, by any public aid measure. Likewise, the partner undertakes not to make any new co-financing applications for costs incurred during the project to other regional, national or community authorities.</w:t>
      </w:r>
      <w:bookmarkStart w:id="274" w:name="_Hlk60550321"/>
    </w:p>
    <w:p w14:paraId="1651A0B4" w14:textId="7BF517E0" w:rsidR="00CD3A4D" w:rsidRPr="00DB1724" w:rsidRDefault="00CD3A4D" w:rsidP="00CF0D91">
      <w:pPr>
        <w:pStyle w:val="Paragraphedeliste"/>
        <w:widowControl w:val="0"/>
        <w:numPr>
          <w:ilvl w:val="0"/>
          <w:numId w:val="29"/>
        </w:numPr>
        <w:suppressAutoHyphens/>
        <w:spacing w:after="0" w:line="240" w:lineRule="auto"/>
        <w:ind w:left="643"/>
        <w:jc w:val="both"/>
        <w:rPr>
          <w:rFonts w:ascii="Webdings" w:eastAsia="Webdings" w:hAnsi="Webdings" w:cs="Webdings"/>
          <w:szCs w:val="20"/>
          <w:lang w:val="en-US"/>
        </w:rPr>
      </w:pPr>
      <w:r w:rsidRPr="00DB1724">
        <w:rPr>
          <w:lang w:val="en-US"/>
        </w:rPr>
        <w:t xml:space="preserve">the project's implementation will not contravene the Code of Ethics for Scientific Research in </w:t>
      </w:r>
      <w:r w:rsidRPr="00DB1724">
        <w:rPr>
          <w:rFonts w:eastAsia="Webdings" w:cs="Arial"/>
          <w:szCs w:val="20"/>
          <w:lang w:val="en-US"/>
        </w:rPr>
        <w:t>Belgium</w:t>
      </w:r>
      <w:r w:rsidRPr="00DB1724">
        <w:rPr>
          <w:rStyle w:val="Appelnotedebasdep"/>
          <w:rFonts w:eastAsia="Webdings" w:cs="Arial"/>
          <w:szCs w:val="20"/>
          <w:lang w:val="en-US"/>
        </w:rPr>
        <w:footnoteReference w:id="3"/>
      </w:r>
      <w:r w:rsidRPr="00DB1724">
        <w:rPr>
          <w:rFonts w:eastAsia="Webdings" w:cs="Arial"/>
          <w:szCs w:val="20"/>
          <w:lang w:val="en-US"/>
        </w:rPr>
        <w:t>.</w:t>
      </w:r>
      <w:bookmarkEnd w:id="274"/>
    </w:p>
    <w:p w14:paraId="2C360792" w14:textId="77777777" w:rsidR="00B16E6B" w:rsidRPr="00DB1724" w:rsidRDefault="00B16E6B" w:rsidP="00B16E6B">
      <w:pPr>
        <w:widowControl w:val="0"/>
        <w:suppressAutoHyphens/>
        <w:spacing w:after="0" w:line="240" w:lineRule="auto"/>
        <w:ind w:left="1350"/>
        <w:jc w:val="both"/>
        <w:rPr>
          <w:szCs w:val="20"/>
          <w:lang w:val="en-US"/>
        </w:rPr>
      </w:pPr>
    </w:p>
    <w:p w14:paraId="061F6945" w14:textId="0E9A0ECC" w:rsidR="00CD3A4D" w:rsidRPr="00DB1724" w:rsidRDefault="00CD3A4D" w:rsidP="00CF0D91">
      <w:pPr>
        <w:rPr>
          <w:lang w:val="en-US"/>
        </w:rPr>
      </w:pPr>
      <w:r w:rsidRPr="00DB1724">
        <w:rPr>
          <w:lang w:val="en-US"/>
        </w:rPr>
        <w:t>For industrial partners:</w:t>
      </w:r>
    </w:p>
    <w:p w14:paraId="7AF07241" w14:textId="311DCE71" w:rsidR="00B16E6B" w:rsidRPr="00DB1724" w:rsidRDefault="00CD3A4D" w:rsidP="00CF0D91">
      <w:pPr>
        <w:pStyle w:val="Paragraphedeliste"/>
        <w:widowControl w:val="0"/>
        <w:numPr>
          <w:ilvl w:val="0"/>
          <w:numId w:val="30"/>
        </w:numPr>
        <w:suppressAutoHyphens/>
        <w:spacing w:after="0" w:line="240" w:lineRule="auto"/>
        <w:ind w:left="643"/>
        <w:jc w:val="both"/>
        <w:rPr>
          <w:rFonts w:ascii="Webdings" w:eastAsia="Webdings" w:hAnsi="Webdings" w:cs="Webdings"/>
          <w:szCs w:val="20"/>
          <w:lang w:val="en-US"/>
        </w:rPr>
      </w:pPr>
      <w:r w:rsidRPr="00DB1724">
        <w:rPr>
          <w:szCs w:val="20"/>
          <w:lang w:val="en-US"/>
        </w:rPr>
        <w:t xml:space="preserve">the company has, or will implement before the commencement of the project, a mechanism to monitor the costs relating to the project, which will make it possible to justify the costs incurred </w:t>
      </w:r>
      <w:r w:rsidRPr="00DB1724">
        <w:rPr>
          <w:szCs w:val="20"/>
          <w:lang w:val="en-US"/>
        </w:rPr>
        <w:lastRenderedPageBreak/>
        <w:t xml:space="preserve">during the </w:t>
      </w:r>
      <w:r w:rsidR="00B16E6B" w:rsidRPr="00DB1724">
        <w:rPr>
          <w:szCs w:val="20"/>
          <w:lang w:val="en-US"/>
        </w:rPr>
        <w:t>project and</w:t>
      </w:r>
      <w:r w:rsidRPr="00DB1724">
        <w:rPr>
          <w:szCs w:val="20"/>
          <w:lang w:val="en-US"/>
        </w:rPr>
        <w:t xml:space="preserve"> audit </w:t>
      </w:r>
      <w:r w:rsidR="00B16E6B" w:rsidRPr="00DB1724">
        <w:rPr>
          <w:szCs w:val="20"/>
          <w:lang w:val="en-US"/>
        </w:rPr>
        <w:t>them.</w:t>
      </w:r>
    </w:p>
    <w:p w14:paraId="568CCC14" w14:textId="6065254D" w:rsidR="00B16E6B" w:rsidRPr="00DB1724" w:rsidRDefault="00CD3A4D" w:rsidP="00CF0D91">
      <w:pPr>
        <w:pStyle w:val="Paragraphedeliste"/>
        <w:widowControl w:val="0"/>
        <w:numPr>
          <w:ilvl w:val="0"/>
          <w:numId w:val="30"/>
        </w:numPr>
        <w:suppressAutoHyphens/>
        <w:spacing w:after="0" w:line="240" w:lineRule="auto"/>
        <w:ind w:left="643"/>
        <w:jc w:val="both"/>
        <w:rPr>
          <w:rFonts w:ascii="Webdings" w:eastAsia="Webdings" w:hAnsi="Webdings" w:cs="Webdings"/>
          <w:szCs w:val="20"/>
          <w:lang w:val="en-US"/>
        </w:rPr>
      </w:pPr>
      <w:r w:rsidRPr="00DB1724">
        <w:rPr>
          <w:szCs w:val="20"/>
          <w:lang w:val="en-US"/>
        </w:rPr>
        <w:t xml:space="preserve">the company is in good financial health and has not initiated insolvency </w:t>
      </w:r>
      <w:r w:rsidR="00B16E6B" w:rsidRPr="00DB1724">
        <w:rPr>
          <w:szCs w:val="20"/>
          <w:lang w:val="en-US"/>
        </w:rPr>
        <w:t>proceedings.</w:t>
      </w:r>
      <w:r w:rsidRPr="00DB1724">
        <w:rPr>
          <w:szCs w:val="20"/>
          <w:lang w:val="en-US"/>
        </w:rPr>
        <w:t xml:space="preserve"> </w:t>
      </w:r>
    </w:p>
    <w:p w14:paraId="0BA5AFC9" w14:textId="0932F776" w:rsidR="00B16E6B" w:rsidRPr="00DB1724" w:rsidRDefault="00CD3A4D" w:rsidP="00CF0D91">
      <w:pPr>
        <w:pStyle w:val="Paragraphedeliste"/>
        <w:widowControl w:val="0"/>
        <w:numPr>
          <w:ilvl w:val="0"/>
          <w:numId w:val="30"/>
        </w:numPr>
        <w:suppressAutoHyphens/>
        <w:spacing w:after="0" w:line="240" w:lineRule="auto"/>
        <w:ind w:left="643"/>
        <w:jc w:val="both"/>
        <w:rPr>
          <w:rFonts w:ascii="Webdings" w:eastAsia="Webdings" w:hAnsi="Webdings" w:cs="Webdings"/>
          <w:szCs w:val="20"/>
          <w:lang w:val="en-US"/>
        </w:rPr>
      </w:pPr>
      <w:r w:rsidRPr="00DB1724">
        <w:rPr>
          <w:szCs w:val="20"/>
          <w:lang w:val="en-US"/>
        </w:rPr>
        <w:t>the company undertakes to immediately notify Innoviris of any substantial modification which occurs in the context of the project (cessation, placing on standby, or decrease in the size of the project, etc.) or with regards to its situation (in particular in the event of insolvency, etc.</w:t>
      </w:r>
      <w:r w:rsidR="00062720" w:rsidRPr="00DB1724">
        <w:rPr>
          <w:szCs w:val="20"/>
          <w:lang w:val="en-US"/>
        </w:rPr>
        <w:t>).</w:t>
      </w:r>
    </w:p>
    <w:p w14:paraId="6CE2B1B8" w14:textId="7F289D20" w:rsidR="00CD3A4D" w:rsidRPr="00DB1724" w:rsidRDefault="00B16E6B" w:rsidP="00CF0D91">
      <w:pPr>
        <w:pStyle w:val="Paragraphedeliste"/>
        <w:widowControl w:val="0"/>
        <w:numPr>
          <w:ilvl w:val="0"/>
          <w:numId w:val="30"/>
        </w:numPr>
        <w:suppressAutoHyphens/>
        <w:spacing w:after="0" w:line="240" w:lineRule="auto"/>
        <w:ind w:left="643"/>
        <w:jc w:val="both"/>
        <w:rPr>
          <w:rFonts w:ascii="Webdings" w:eastAsia="Webdings" w:hAnsi="Webdings" w:cs="Webdings"/>
          <w:szCs w:val="20"/>
          <w:lang w:val="en-US"/>
        </w:rPr>
      </w:pPr>
      <w:r w:rsidRPr="00DB1724">
        <w:rPr>
          <w:szCs w:val="20"/>
          <w:lang w:val="en-US"/>
        </w:rPr>
        <w:t>t</w:t>
      </w:r>
      <w:r w:rsidR="00CD3A4D" w:rsidRPr="00DB1724">
        <w:rPr>
          <w:szCs w:val="20"/>
          <w:lang w:val="en-US"/>
        </w:rPr>
        <w:t>he company shall repay the paid capital grants, increased by the legally applicable interest rate, in the event of improper or non-compliant management regarding the general rules for Research and Development projects/</w:t>
      </w:r>
      <w:r w:rsidR="000579AB" w:rsidRPr="00DB1724">
        <w:rPr>
          <w:szCs w:val="20"/>
          <w:lang w:val="en-US"/>
        </w:rPr>
        <w:t>programs</w:t>
      </w:r>
      <w:r w:rsidR="00CD3A4D" w:rsidRPr="00DB1724">
        <w:rPr>
          <w:szCs w:val="20"/>
          <w:lang w:val="en-US"/>
        </w:rPr>
        <w:t>, or in the event of non-compliance with one or more of its commitments.</w:t>
      </w:r>
    </w:p>
    <w:p w14:paraId="247EFFA3" w14:textId="77777777" w:rsidR="00975354" w:rsidRPr="00DB1724" w:rsidRDefault="00975354" w:rsidP="00975354">
      <w:pPr>
        <w:rPr>
          <w:lang w:val="en-US"/>
        </w:rPr>
      </w:pPr>
    </w:p>
    <w:p w14:paraId="62912F0C" w14:textId="1269395F" w:rsidR="003027B5" w:rsidRPr="00DB1724" w:rsidRDefault="001744C6" w:rsidP="00595DF3">
      <w:pPr>
        <w:pStyle w:val="Titre2"/>
        <w:rPr>
          <w:lang w:val="en-US"/>
        </w:rPr>
      </w:pPr>
      <w:bookmarkStart w:id="275" w:name="_Toc89435305"/>
      <w:r w:rsidRPr="00DB1724">
        <w:rPr>
          <w:lang w:val="en-US"/>
        </w:rPr>
        <w:t>Authorization and signature</w:t>
      </w:r>
      <w:bookmarkEnd w:id="275"/>
    </w:p>
    <w:p w14:paraId="76C6D18C" w14:textId="77777777" w:rsidR="003027B5" w:rsidRPr="00DB1724" w:rsidRDefault="003027B5" w:rsidP="003027B5">
      <w:pPr>
        <w:rPr>
          <w:lang w:val="en-US"/>
        </w:rPr>
      </w:pPr>
    </w:p>
    <w:p w14:paraId="4461E12B" w14:textId="2EEE28A2" w:rsidR="003027B5" w:rsidRPr="00DB1724" w:rsidRDefault="00D571E4" w:rsidP="00CF0D91">
      <w:pPr>
        <w:jc w:val="both"/>
        <w:rPr>
          <w:lang w:val="en-US"/>
        </w:rPr>
      </w:pPr>
      <w:r w:rsidRPr="00DB1724">
        <w:rPr>
          <w:lang w:val="en-US"/>
        </w:rPr>
        <w:t xml:space="preserve">I </w:t>
      </w:r>
      <w:r w:rsidR="000579AB" w:rsidRPr="00DB1724">
        <w:rPr>
          <w:lang w:val="en-US"/>
        </w:rPr>
        <w:t>authorize</w:t>
      </w:r>
      <w:r w:rsidRPr="00DB1724">
        <w:rPr>
          <w:lang w:val="en-US"/>
        </w:rPr>
        <w:t xml:space="preserve"> Innoviris to carry out the necessary enquiries for the examination of this application and declare that the information contained within this form is accurate and correct</w:t>
      </w:r>
      <w:r w:rsidR="003027B5" w:rsidRPr="00DB1724">
        <w:rPr>
          <w:szCs w:val="20"/>
          <w:lang w:val="en-US"/>
        </w:rPr>
        <w:t>.</w:t>
      </w:r>
    </w:p>
    <w:p w14:paraId="7A080B74" w14:textId="77777777" w:rsidR="003027B5" w:rsidRPr="00DB1724" w:rsidRDefault="003027B5" w:rsidP="003027B5">
      <w:pPr>
        <w:rPr>
          <w:lang w:val="en-US"/>
        </w:rPr>
      </w:pPr>
    </w:p>
    <w:tbl>
      <w:tblPr>
        <w:tblW w:w="9639" w:type="dxa"/>
        <w:tblInd w:w="-5" w:type="dxa"/>
        <w:tblLayout w:type="fixed"/>
        <w:tblLook w:val="0000" w:firstRow="0" w:lastRow="0" w:firstColumn="0" w:lastColumn="0" w:noHBand="0" w:noVBand="0"/>
      </w:tblPr>
      <w:tblGrid>
        <w:gridCol w:w="4414"/>
        <w:gridCol w:w="5225"/>
      </w:tblGrid>
      <w:tr w:rsidR="003027B5" w:rsidRPr="00DB1724" w14:paraId="3BB92BBA" w14:textId="77777777" w:rsidTr="00CF0D91">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28E1123B" w:rsidR="003027B5" w:rsidRPr="00DB1724" w:rsidRDefault="006E11C4" w:rsidP="00E06203">
            <w:pPr>
              <w:snapToGrid w:val="0"/>
              <w:spacing w:line="288" w:lineRule="auto"/>
              <w:rPr>
                <w:lang w:val="en-US"/>
              </w:rPr>
            </w:pPr>
            <w:r w:rsidRPr="00DB1724">
              <w:rPr>
                <w:lang w:val="en-US"/>
              </w:rPr>
              <w:t>Date:</w:t>
            </w:r>
          </w:p>
          <w:p w14:paraId="6D6CDB4C" w14:textId="77777777" w:rsidR="003027B5" w:rsidRPr="00DB1724" w:rsidRDefault="003027B5" w:rsidP="00E06203">
            <w:pPr>
              <w:snapToGrid w:val="0"/>
              <w:spacing w:line="288" w:lineRule="auto"/>
              <w:rPr>
                <w:lang w:val="en-US"/>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5F862EE4" w:rsidR="003027B5" w:rsidRPr="00DB1724" w:rsidRDefault="00E842F2" w:rsidP="00E06203">
            <w:pPr>
              <w:snapToGrid w:val="0"/>
              <w:spacing w:line="288" w:lineRule="auto"/>
              <w:rPr>
                <w:lang w:val="en-US"/>
              </w:rPr>
            </w:pPr>
            <w:r w:rsidRPr="00DB1724">
              <w:rPr>
                <w:lang w:val="en-US"/>
              </w:rPr>
              <w:t>Authorized signature</w:t>
            </w:r>
          </w:p>
        </w:tc>
      </w:tr>
      <w:tr w:rsidR="002472C1" w:rsidRPr="00BA6B9F" w14:paraId="4A0D743A" w14:textId="77777777" w:rsidTr="00CF0D91">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DB1724" w:rsidRDefault="002472C1" w:rsidP="002472C1">
            <w:pPr>
              <w:snapToGrid w:val="0"/>
              <w:spacing w:line="288" w:lineRule="auto"/>
              <w:rPr>
                <w:lang w:val="en-US"/>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7969C57B" w14:textId="01FEF891" w:rsidR="002472C1" w:rsidRPr="00DB1724" w:rsidRDefault="009725E7" w:rsidP="002472C1">
            <w:pPr>
              <w:snapToGrid w:val="0"/>
              <w:spacing w:line="288" w:lineRule="auto"/>
              <w:rPr>
                <w:lang w:val="en-US"/>
              </w:rPr>
            </w:pPr>
            <w:r w:rsidRPr="00DB1724">
              <w:rPr>
                <w:lang w:val="en-US"/>
              </w:rPr>
              <w:t xml:space="preserve">For the company: </w:t>
            </w:r>
          </w:p>
          <w:p w14:paraId="5346B38D" w14:textId="77777777" w:rsidR="002472C1" w:rsidRPr="00DB1724" w:rsidRDefault="002472C1" w:rsidP="002472C1">
            <w:pPr>
              <w:snapToGrid w:val="0"/>
              <w:spacing w:line="288" w:lineRule="auto"/>
              <w:rPr>
                <w:lang w:val="en-US"/>
              </w:rPr>
            </w:pPr>
          </w:p>
          <w:p w14:paraId="2FD64478" w14:textId="18576E14" w:rsidR="002472C1" w:rsidRPr="00DB1724" w:rsidRDefault="00804CBB" w:rsidP="002472C1">
            <w:pPr>
              <w:snapToGrid w:val="0"/>
              <w:spacing w:line="288" w:lineRule="auto"/>
              <w:rPr>
                <w:lang w:val="en-US"/>
              </w:rPr>
            </w:pPr>
            <w:r>
              <w:rPr>
                <w:lang w:val="en-US"/>
              </w:rPr>
              <w:t xml:space="preserve">For the </w:t>
            </w:r>
            <w:r w:rsidR="00685B09">
              <w:rPr>
                <w:lang w:val="en-US"/>
              </w:rPr>
              <w:t>research partner:</w:t>
            </w:r>
          </w:p>
        </w:tc>
      </w:tr>
    </w:tbl>
    <w:p w14:paraId="0130BD99" w14:textId="77777777" w:rsidR="003027B5" w:rsidRPr="00DB1724" w:rsidRDefault="003027B5" w:rsidP="003027B5">
      <w:pPr>
        <w:rPr>
          <w:lang w:val="en-US"/>
        </w:rPr>
      </w:pPr>
    </w:p>
    <w:p w14:paraId="5EE3C1DD" w14:textId="77777777" w:rsidR="003027B5" w:rsidRPr="00DB1724" w:rsidRDefault="003027B5" w:rsidP="003027B5">
      <w:pPr>
        <w:rPr>
          <w:lang w:val="en-US"/>
        </w:rPr>
      </w:pPr>
    </w:p>
    <w:sectPr w:rsidR="003027B5" w:rsidRPr="00DB1724" w:rsidSect="00D53CB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605D" w14:textId="77777777" w:rsidR="00D53CB2" w:rsidRDefault="00D53CB2" w:rsidP="00B34DDB">
      <w:pPr>
        <w:spacing w:after="0" w:line="240" w:lineRule="auto"/>
      </w:pPr>
      <w:r>
        <w:separator/>
      </w:r>
    </w:p>
  </w:endnote>
  <w:endnote w:type="continuationSeparator" w:id="0">
    <w:p w14:paraId="11B22148" w14:textId="77777777" w:rsidR="00D53CB2" w:rsidRDefault="00D53CB2" w:rsidP="00B34DDB">
      <w:pPr>
        <w:spacing w:after="0" w:line="240" w:lineRule="auto"/>
      </w:pPr>
      <w:r>
        <w:continuationSeparator/>
      </w:r>
    </w:p>
  </w:endnote>
  <w:endnote w:type="continuationNotice" w:id="1">
    <w:p w14:paraId="7604240E" w14:textId="77777777" w:rsidR="00D53CB2" w:rsidRDefault="00D53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Arial">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1B7B" w14:textId="77777777" w:rsidR="00D50ED4" w:rsidRDefault="00D50E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08D033D9"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C23336">
          <w:rPr>
            <w:rFonts w:cs="Arial"/>
            <w:sz w:val="16"/>
            <w:szCs w:val="16"/>
            <w:lang w:val="fr-FR"/>
          </w:rPr>
          <w:t>Joint R&amp;D Project</w:t>
        </w:r>
      </w:sdtContent>
    </w:sdt>
    <w:r>
      <w:rPr>
        <w:rFonts w:cs="Arial"/>
        <w:sz w:val="16"/>
        <w:szCs w:val="16"/>
        <w:lang w:val="fr-FR"/>
      </w:rPr>
      <w:tab/>
    </w:r>
    <w:r w:rsidR="00DB582F">
      <w:rPr>
        <w:rFonts w:cs="Arial"/>
        <w:sz w:val="16"/>
        <w:szCs w:val="16"/>
        <w:lang w:val="fr-FR"/>
      </w:rPr>
      <w:t xml:space="preserve">Page </w:t>
    </w:r>
    <w:r w:rsidR="00572266">
      <w:rPr>
        <w:rFonts w:cs="Arial"/>
        <w:sz w:val="16"/>
        <w:szCs w:val="16"/>
        <w:lang w:val="fr-FR"/>
      </w:rPr>
      <w:fldChar w:fldCharType="begin"/>
    </w:r>
    <w:r w:rsidR="00572266">
      <w:rPr>
        <w:rFonts w:cs="Arial"/>
        <w:sz w:val="16"/>
        <w:szCs w:val="16"/>
        <w:lang w:val="fr-FR"/>
      </w:rPr>
      <w:instrText xml:space="preserve"> PAGE  \* Arabic  \* MERGEFORMAT </w:instrText>
    </w:r>
    <w:r w:rsidR="00572266">
      <w:rPr>
        <w:rFonts w:cs="Arial"/>
        <w:sz w:val="16"/>
        <w:szCs w:val="16"/>
        <w:lang w:val="fr-FR"/>
      </w:rPr>
      <w:fldChar w:fldCharType="separate"/>
    </w:r>
    <w:r w:rsidR="00572266">
      <w:rPr>
        <w:rFonts w:cs="Arial"/>
        <w:noProof/>
        <w:sz w:val="16"/>
        <w:szCs w:val="16"/>
        <w:lang w:val="fr-FR"/>
      </w:rPr>
      <w:t>1</w:t>
    </w:r>
    <w:r w:rsidR="00572266">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6D83" w14:textId="77777777" w:rsidR="00D50ED4" w:rsidRDefault="00D50E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6C2B" w14:textId="77777777" w:rsidR="00D53CB2" w:rsidRDefault="00D53CB2" w:rsidP="00B34DDB">
      <w:pPr>
        <w:spacing w:after="0" w:line="240" w:lineRule="auto"/>
      </w:pPr>
      <w:r>
        <w:separator/>
      </w:r>
    </w:p>
  </w:footnote>
  <w:footnote w:type="continuationSeparator" w:id="0">
    <w:p w14:paraId="0BD6A568" w14:textId="77777777" w:rsidR="00D53CB2" w:rsidRDefault="00D53CB2" w:rsidP="00B34DDB">
      <w:pPr>
        <w:spacing w:after="0" w:line="240" w:lineRule="auto"/>
      </w:pPr>
      <w:r>
        <w:continuationSeparator/>
      </w:r>
    </w:p>
  </w:footnote>
  <w:footnote w:type="continuationNotice" w:id="1">
    <w:p w14:paraId="08492819" w14:textId="77777777" w:rsidR="00D53CB2" w:rsidRDefault="00D53CB2">
      <w:pPr>
        <w:spacing w:after="0" w:line="240" w:lineRule="auto"/>
      </w:pPr>
    </w:p>
  </w:footnote>
  <w:footnote w:id="2">
    <w:p w14:paraId="4A08E279" w14:textId="77777777" w:rsidR="00AF4FB1" w:rsidRPr="00981102" w:rsidRDefault="00AF4FB1" w:rsidP="00AF4FB1">
      <w:pPr>
        <w:rPr>
          <w:rFonts w:cs="Arial"/>
          <w:vanish/>
          <w:szCs w:val="20"/>
        </w:rPr>
      </w:pPr>
      <w:r w:rsidRPr="00981102">
        <w:rPr>
          <w:rStyle w:val="Appelnotedebasdep"/>
          <w:vanish/>
          <w:szCs w:val="20"/>
        </w:rPr>
        <w:footnoteRef/>
      </w:r>
      <w:r w:rsidRPr="00981102">
        <w:rPr>
          <w:vanish/>
          <w:szCs w:val="20"/>
        </w:rPr>
        <w:t xml:space="preserve"> </w:t>
      </w:r>
      <w:hyperlink r:id="rId1" w:history="1">
        <w:r w:rsidRPr="00981102">
          <w:rPr>
            <w:rStyle w:val="Lienhypertexte"/>
            <w:vanish/>
            <w:szCs w:val="20"/>
          </w:rPr>
          <w:t>https://ec.europa.eu/research/participants/data/ref/h2020/grants_manual/hi/ethics/h2020_hi_ethics-self-assess_en.pdf</w:t>
        </w:r>
      </w:hyperlink>
    </w:p>
  </w:footnote>
  <w:footnote w:id="3">
    <w:p w14:paraId="4FC8C885" w14:textId="77777777" w:rsidR="00CD3A4D" w:rsidRPr="00CD3A4D" w:rsidRDefault="00CD3A4D" w:rsidP="00CD3A4D">
      <w:pPr>
        <w:pStyle w:val="Notedebasdepage"/>
        <w:rPr>
          <w:lang w:val="fr-BE"/>
        </w:rPr>
      </w:pPr>
      <w:r>
        <w:rPr>
          <w:rStyle w:val="Appelnotedebasdep"/>
        </w:rPr>
        <w:footnoteRef/>
      </w:r>
      <w:r w:rsidRPr="00CD3A4D">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ADF9" w14:textId="77777777" w:rsidR="00D50ED4" w:rsidRDefault="00D50E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2F6066A2" w:rsidR="00B34DDB" w:rsidRPr="00D43370" w:rsidRDefault="00B34DDB">
    <w:pPr>
      <w:pStyle w:val="En-tte"/>
      <w:rPr>
        <w:rFonts w:cs="Arial"/>
        <w:sz w:val="18"/>
        <w:szCs w:val="18"/>
        <w:lang w:val="en-US"/>
      </w:rPr>
    </w:pPr>
    <w:r w:rsidRPr="00D43370">
      <w:rPr>
        <w:rFonts w:cs="Arial"/>
        <w:noProof/>
        <w:sz w:val="18"/>
        <w:szCs w:val="18"/>
        <w:lang w:val="en-US"/>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D43370">
      <w:rPr>
        <w:rFonts w:cs="Arial"/>
        <w:sz w:val="18"/>
        <w:szCs w:val="18"/>
        <w:lang w:val="en-US"/>
      </w:rPr>
      <w:ptab w:relativeTo="margin" w:alignment="center" w:leader="none"/>
    </w:r>
    <w:r w:rsidRPr="00D43370">
      <w:rPr>
        <w:rFonts w:cs="Arial"/>
        <w:sz w:val="18"/>
        <w:szCs w:val="18"/>
        <w:lang w:val="en-US"/>
      </w:rPr>
      <w:ptab w:relativeTo="margin" w:alignment="right" w:leader="none"/>
    </w:r>
    <w:r w:rsidR="00E7643D" w:rsidRPr="00D43370">
      <w:rPr>
        <w:rFonts w:cs="Arial"/>
        <w:sz w:val="18"/>
        <w:szCs w:val="18"/>
        <w:lang w:val="en-US"/>
      </w:rPr>
      <w:t>Company logo</w:t>
    </w:r>
  </w:p>
  <w:p w14:paraId="18CDC87A" w14:textId="77777777" w:rsidR="00F76BCC" w:rsidRDefault="00F76B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5213" w14:textId="77777777" w:rsidR="00D50ED4" w:rsidRDefault="00D50E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9DECFC3C"/>
    <w:name w:val="WW8Num28"/>
    <w:lvl w:ilvl="0">
      <w:start w:val="1"/>
      <w:numFmt w:val="bullet"/>
      <w:lvlText w:val=""/>
      <w:lvlJc w:val="left"/>
      <w:pPr>
        <w:tabs>
          <w:tab w:val="num" w:pos="761"/>
        </w:tabs>
        <w:ind w:left="761" w:hanging="360"/>
      </w:pPr>
      <w:rPr>
        <w:rFonts w:ascii="Wingdings 2" w:hAnsi="Wingdings 2" w:hint="default"/>
        <w:sz w:val="20"/>
        <w:szCs w:val="20"/>
        <w:shd w:val="clear" w:color="auto" w:fill="auto"/>
        <w:lang w:val="en-GB"/>
      </w:rPr>
    </w:lvl>
    <w:lvl w:ilvl="1">
      <w:start w:val="1"/>
      <w:numFmt w:val="bullet"/>
      <w:lvlText w:val="◦"/>
      <w:lvlJc w:val="left"/>
      <w:pPr>
        <w:tabs>
          <w:tab w:val="num" w:pos="1121"/>
        </w:tabs>
        <w:ind w:left="1121" w:hanging="360"/>
      </w:pPr>
      <w:rPr>
        <w:rFonts w:ascii="OpenSymbol" w:hAnsi="OpenSymbol" w:cs="OpenSymbol"/>
      </w:rPr>
    </w:lvl>
    <w:lvl w:ilvl="2">
      <w:start w:val="1"/>
      <w:numFmt w:val="bullet"/>
      <w:lvlText w:val="▪"/>
      <w:lvlJc w:val="left"/>
      <w:pPr>
        <w:tabs>
          <w:tab w:val="num" w:pos="1481"/>
        </w:tabs>
        <w:ind w:left="1481" w:hanging="360"/>
      </w:pPr>
      <w:rPr>
        <w:rFonts w:ascii="OpenSymbol" w:hAnsi="OpenSymbol" w:cs="OpenSymbol"/>
      </w:rPr>
    </w:lvl>
    <w:lvl w:ilvl="3">
      <w:start w:val="1"/>
      <w:numFmt w:val="bullet"/>
      <w:lvlText w:val=""/>
      <w:lvlJc w:val="left"/>
      <w:pPr>
        <w:tabs>
          <w:tab w:val="num" w:pos="1841"/>
        </w:tabs>
        <w:ind w:left="1841" w:hanging="360"/>
      </w:pPr>
      <w:rPr>
        <w:rFonts w:ascii="Symbol" w:hAnsi="Symbol" w:cs="OpenSymbol"/>
        <w:sz w:val="20"/>
        <w:szCs w:val="20"/>
        <w:shd w:val="clear" w:color="auto" w:fill="auto"/>
        <w:lang w:val="fr-FR"/>
      </w:rPr>
    </w:lvl>
    <w:lvl w:ilvl="4">
      <w:start w:val="1"/>
      <w:numFmt w:val="bullet"/>
      <w:lvlText w:val="◦"/>
      <w:lvlJc w:val="left"/>
      <w:pPr>
        <w:tabs>
          <w:tab w:val="num" w:pos="2201"/>
        </w:tabs>
        <w:ind w:left="2201" w:hanging="360"/>
      </w:pPr>
      <w:rPr>
        <w:rFonts w:ascii="OpenSymbol" w:hAnsi="OpenSymbol" w:cs="OpenSymbol"/>
      </w:rPr>
    </w:lvl>
    <w:lvl w:ilvl="5">
      <w:start w:val="1"/>
      <w:numFmt w:val="bullet"/>
      <w:lvlText w:val="▪"/>
      <w:lvlJc w:val="left"/>
      <w:pPr>
        <w:tabs>
          <w:tab w:val="num" w:pos="2561"/>
        </w:tabs>
        <w:ind w:left="2561" w:hanging="360"/>
      </w:pPr>
      <w:rPr>
        <w:rFonts w:ascii="OpenSymbol" w:hAnsi="OpenSymbol" w:cs="OpenSymbol"/>
      </w:rPr>
    </w:lvl>
    <w:lvl w:ilvl="6">
      <w:start w:val="1"/>
      <w:numFmt w:val="bullet"/>
      <w:lvlText w:val=""/>
      <w:lvlJc w:val="left"/>
      <w:pPr>
        <w:tabs>
          <w:tab w:val="num" w:pos="2921"/>
        </w:tabs>
        <w:ind w:left="2921" w:hanging="360"/>
      </w:pPr>
      <w:rPr>
        <w:rFonts w:ascii="Symbol" w:hAnsi="Symbol" w:cs="OpenSymbol"/>
        <w:sz w:val="20"/>
        <w:szCs w:val="20"/>
        <w:shd w:val="clear" w:color="auto" w:fill="auto"/>
        <w:lang w:val="fr-FR"/>
      </w:rPr>
    </w:lvl>
    <w:lvl w:ilvl="7">
      <w:start w:val="1"/>
      <w:numFmt w:val="bullet"/>
      <w:lvlText w:val="◦"/>
      <w:lvlJc w:val="left"/>
      <w:pPr>
        <w:tabs>
          <w:tab w:val="num" w:pos="3281"/>
        </w:tabs>
        <w:ind w:left="3281" w:hanging="360"/>
      </w:pPr>
      <w:rPr>
        <w:rFonts w:ascii="OpenSymbol" w:hAnsi="OpenSymbol" w:cs="OpenSymbol"/>
      </w:rPr>
    </w:lvl>
    <w:lvl w:ilvl="8">
      <w:start w:val="1"/>
      <w:numFmt w:val="bullet"/>
      <w:lvlText w:val="▪"/>
      <w:lvlJc w:val="left"/>
      <w:pPr>
        <w:tabs>
          <w:tab w:val="num" w:pos="3641"/>
        </w:tabs>
        <w:ind w:left="3641" w:hanging="360"/>
      </w:pPr>
      <w:rPr>
        <w:rFonts w:ascii="OpenSymbol" w:hAnsi="OpenSymbol" w:cs="OpenSymbol"/>
      </w:rPr>
    </w:lvl>
  </w:abstractNum>
  <w:abstractNum w:abstractNumId="18" w15:restartNumberingAfterBreak="0">
    <w:nsid w:val="00101108"/>
    <w:multiLevelType w:val="hybridMultilevel"/>
    <w:tmpl w:val="089A6F38"/>
    <w:lvl w:ilvl="0" w:tplc="35706250">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2007484"/>
    <w:multiLevelType w:val="hybridMultilevel"/>
    <w:tmpl w:val="6150B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C9960FC"/>
    <w:multiLevelType w:val="hybridMultilevel"/>
    <w:tmpl w:val="E57094D2"/>
    <w:lvl w:ilvl="0" w:tplc="4E78B8A4">
      <w:start w:val="1"/>
      <w:numFmt w:val="bullet"/>
      <w:lvlText w:val=""/>
      <w:lvlJc w:val="left"/>
      <w:pPr>
        <w:ind w:left="-453" w:hanging="360"/>
      </w:pPr>
      <w:rPr>
        <w:rFonts w:ascii="Symbol" w:hAnsi="Symbol" w:hint="default"/>
      </w:rPr>
    </w:lvl>
    <w:lvl w:ilvl="1" w:tplc="080C0003" w:tentative="1">
      <w:start w:val="1"/>
      <w:numFmt w:val="bullet"/>
      <w:lvlText w:val="o"/>
      <w:lvlJc w:val="left"/>
      <w:pPr>
        <w:ind w:left="267" w:hanging="360"/>
      </w:pPr>
      <w:rPr>
        <w:rFonts w:ascii="Courier New" w:hAnsi="Courier New" w:cs="Courier New" w:hint="default"/>
      </w:rPr>
    </w:lvl>
    <w:lvl w:ilvl="2" w:tplc="080C0005" w:tentative="1">
      <w:start w:val="1"/>
      <w:numFmt w:val="bullet"/>
      <w:lvlText w:val=""/>
      <w:lvlJc w:val="left"/>
      <w:pPr>
        <w:ind w:left="987" w:hanging="360"/>
      </w:pPr>
      <w:rPr>
        <w:rFonts w:ascii="Wingdings" w:hAnsi="Wingdings" w:hint="default"/>
      </w:rPr>
    </w:lvl>
    <w:lvl w:ilvl="3" w:tplc="080C0001" w:tentative="1">
      <w:start w:val="1"/>
      <w:numFmt w:val="bullet"/>
      <w:lvlText w:val=""/>
      <w:lvlJc w:val="left"/>
      <w:pPr>
        <w:ind w:left="1707" w:hanging="360"/>
      </w:pPr>
      <w:rPr>
        <w:rFonts w:ascii="Symbol" w:hAnsi="Symbol" w:hint="default"/>
      </w:rPr>
    </w:lvl>
    <w:lvl w:ilvl="4" w:tplc="080C0003" w:tentative="1">
      <w:start w:val="1"/>
      <w:numFmt w:val="bullet"/>
      <w:lvlText w:val="o"/>
      <w:lvlJc w:val="left"/>
      <w:pPr>
        <w:ind w:left="2427" w:hanging="360"/>
      </w:pPr>
      <w:rPr>
        <w:rFonts w:ascii="Courier New" w:hAnsi="Courier New" w:cs="Courier New" w:hint="default"/>
      </w:rPr>
    </w:lvl>
    <w:lvl w:ilvl="5" w:tplc="080C0005" w:tentative="1">
      <w:start w:val="1"/>
      <w:numFmt w:val="bullet"/>
      <w:lvlText w:val=""/>
      <w:lvlJc w:val="left"/>
      <w:pPr>
        <w:ind w:left="3147" w:hanging="360"/>
      </w:pPr>
      <w:rPr>
        <w:rFonts w:ascii="Wingdings" w:hAnsi="Wingdings" w:hint="default"/>
      </w:rPr>
    </w:lvl>
    <w:lvl w:ilvl="6" w:tplc="080C0001" w:tentative="1">
      <w:start w:val="1"/>
      <w:numFmt w:val="bullet"/>
      <w:lvlText w:val=""/>
      <w:lvlJc w:val="left"/>
      <w:pPr>
        <w:ind w:left="3867" w:hanging="360"/>
      </w:pPr>
      <w:rPr>
        <w:rFonts w:ascii="Symbol" w:hAnsi="Symbol" w:hint="default"/>
      </w:rPr>
    </w:lvl>
    <w:lvl w:ilvl="7" w:tplc="080C0003" w:tentative="1">
      <w:start w:val="1"/>
      <w:numFmt w:val="bullet"/>
      <w:lvlText w:val="o"/>
      <w:lvlJc w:val="left"/>
      <w:pPr>
        <w:ind w:left="4587" w:hanging="360"/>
      </w:pPr>
      <w:rPr>
        <w:rFonts w:ascii="Courier New" w:hAnsi="Courier New" w:cs="Courier New" w:hint="default"/>
      </w:rPr>
    </w:lvl>
    <w:lvl w:ilvl="8" w:tplc="080C0005" w:tentative="1">
      <w:start w:val="1"/>
      <w:numFmt w:val="bullet"/>
      <w:lvlText w:val=""/>
      <w:lvlJc w:val="left"/>
      <w:pPr>
        <w:ind w:left="5307" w:hanging="360"/>
      </w:pPr>
      <w:rPr>
        <w:rFonts w:ascii="Wingdings" w:hAnsi="Wingdings" w:hint="default"/>
      </w:rPr>
    </w:lvl>
  </w:abstractNum>
  <w:abstractNum w:abstractNumId="22"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2423B6A"/>
    <w:multiLevelType w:val="hybridMultilevel"/>
    <w:tmpl w:val="FEB292D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2CD767F"/>
    <w:multiLevelType w:val="hybridMultilevel"/>
    <w:tmpl w:val="5426A9EC"/>
    <w:lvl w:ilvl="0" w:tplc="080C0017">
      <w:start w:val="1"/>
      <w:numFmt w:val="lowerLetter"/>
      <w:lvlText w:val="%1)"/>
      <w:lvlJc w:val="left"/>
      <w:pPr>
        <w:ind w:left="1069" w:hanging="360"/>
      </w:pPr>
      <w:rPr>
        <w:rFont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F499E"/>
    <w:multiLevelType w:val="hybridMultilevel"/>
    <w:tmpl w:val="0632307E"/>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46619EF"/>
    <w:multiLevelType w:val="hybridMultilevel"/>
    <w:tmpl w:val="315875E2"/>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4F745EE"/>
    <w:multiLevelType w:val="multilevel"/>
    <w:tmpl w:val="81B0E632"/>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1" w15:restartNumberingAfterBreak="0">
    <w:nsid w:val="58C12BC4"/>
    <w:multiLevelType w:val="hybridMultilevel"/>
    <w:tmpl w:val="303A7464"/>
    <w:lvl w:ilvl="0" w:tplc="4DC852F0">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C265F81"/>
    <w:multiLevelType w:val="hybridMultilevel"/>
    <w:tmpl w:val="558A19CA"/>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43C0D0C"/>
    <w:multiLevelType w:val="hybridMultilevel"/>
    <w:tmpl w:val="8464571A"/>
    <w:lvl w:ilvl="0" w:tplc="94BC8C4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7DA52A1"/>
    <w:multiLevelType w:val="hybridMultilevel"/>
    <w:tmpl w:val="85769626"/>
    <w:lvl w:ilvl="0" w:tplc="4DC852F0">
      <w:start w:val="1"/>
      <w:numFmt w:val="bullet"/>
      <w:lvlText w:val=""/>
      <w:lvlJc w:val="left"/>
      <w:pPr>
        <w:ind w:left="720" w:hanging="360"/>
      </w:pPr>
      <w:rPr>
        <w:rFonts w:ascii="Wingdings 2" w:hAnsi="Wingdings 2"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CFC3F39"/>
    <w:multiLevelType w:val="hybridMultilevel"/>
    <w:tmpl w:val="8464571A"/>
    <w:lvl w:ilvl="0" w:tplc="94BC8C4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7" w15:restartNumberingAfterBreak="0">
    <w:nsid w:val="6FBD04B2"/>
    <w:multiLevelType w:val="hybridMultilevel"/>
    <w:tmpl w:val="A462E384"/>
    <w:lvl w:ilvl="0" w:tplc="080C0001">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1547A8C"/>
    <w:multiLevelType w:val="hybridMultilevel"/>
    <w:tmpl w:val="5D48E7CA"/>
    <w:lvl w:ilvl="0" w:tplc="080C0001">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06048414">
    <w:abstractNumId w:val="30"/>
  </w:num>
  <w:num w:numId="2" w16cid:durableId="1364095979">
    <w:abstractNumId w:val="0"/>
  </w:num>
  <w:num w:numId="3" w16cid:durableId="86392778">
    <w:abstractNumId w:val="21"/>
  </w:num>
  <w:num w:numId="4" w16cid:durableId="1082801846">
    <w:abstractNumId w:val="24"/>
  </w:num>
  <w:num w:numId="5" w16cid:durableId="149256435">
    <w:abstractNumId w:val="39"/>
  </w:num>
  <w:num w:numId="6" w16cid:durableId="25639981">
    <w:abstractNumId w:val="22"/>
  </w:num>
  <w:num w:numId="7" w16cid:durableId="618296609">
    <w:abstractNumId w:val="3"/>
  </w:num>
  <w:num w:numId="8" w16cid:durableId="1151287323">
    <w:abstractNumId w:val="4"/>
  </w:num>
  <w:num w:numId="9" w16cid:durableId="1061636083">
    <w:abstractNumId w:val="5"/>
  </w:num>
  <w:num w:numId="10" w16cid:durableId="768239007">
    <w:abstractNumId w:val="6"/>
  </w:num>
  <w:num w:numId="11" w16cid:durableId="841167964">
    <w:abstractNumId w:val="7"/>
  </w:num>
  <w:num w:numId="12" w16cid:durableId="1778521733">
    <w:abstractNumId w:val="16"/>
  </w:num>
  <w:num w:numId="13" w16cid:durableId="275599498">
    <w:abstractNumId w:val="26"/>
  </w:num>
  <w:num w:numId="14" w16cid:durableId="1540627821">
    <w:abstractNumId w:val="9"/>
  </w:num>
  <w:num w:numId="15" w16cid:durableId="160048748">
    <w:abstractNumId w:val="10"/>
  </w:num>
  <w:num w:numId="16" w16cid:durableId="268465738">
    <w:abstractNumId w:val="11"/>
  </w:num>
  <w:num w:numId="17" w16cid:durableId="1465389586">
    <w:abstractNumId w:val="15"/>
  </w:num>
  <w:num w:numId="18" w16cid:durableId="391543130">
    <w:abstractNumId w:val="34"/>
  </w:num>
  <w:num w:numId="19" w16cid:durableId="69624704">
    <w:abstractNumId w:val="23"/>
  </w:num>
  <w:num w:numId="20" w16cid:durableId="466975651">
    <w:abstractNumId w:val="19"/>
  </w:num>
  <w:num w:numId="21" w16cid:durableId="1370301666">
    <w:abstractNumId w:val="38"/>
  </w:num>
  <w:num w:numId="22" w16cid:durableId="890388689">
    <w:abstractNumId w:val="37"/>
  </w:num>
  <w:num w:numId="23" w16cid:durableId="1297685065">
    <w:abstractNumId w:val="36"/>
  </w:num>
  <w:num w:numId="24" w16cid:durableId="1374115111">
    <w:abstractNumId w:val="33"/>
  </w:num>
  <w:num w:numId="25" w16cid:durableId="690835773">
    <w:abstractNumId w:val="27"/>
  </w:num>
  <w:num w:numId="26" w16cid:durableId="1326319527">
    <w:abstractNumId w:val="25"/>
  </w:num>
  <w:num w:numId="27" w16cid:durableId="362749936">
    <w:abstractNumId w:val="20"/>
  </w:num>
  <w:num w:numId="28" w16cid:durableId="1476070857">
    <w:abstractNumId w:val="31"/>
  </w:num>
  <w:num w:numId="29" w16cid:durableId="1388840517">
    <w:abstractNumId w:val="32"/>
  </w:num>
  <w:num w:numId="30" w16cid:durableId="575945465">
    <w:abstractNumId w:val="28"/>
  </w:num>
  <w:num w:numId="31" w16cid:durableId="1720058334">
    <w:abstractNumId w:val="35"/>
  </w:num>
  <w:num w:numId="32" w16cid:durableId="93790162">
    <w:abstractNumId w:val="29"/>
  </w:num>
  <w:num w:numId="33" w16cid:durableId="352149839">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CDA"/>
    <w:rsid w:val="00002093"/>
    <w:rsid w:val="00002EC1"/>
    <w:rsid w:val="000062DE"/>
    <w:rsid w:val="00006832"/>
    <w:rsid w:val="0000701E"/>
    <w:rsid w:val="00010221"/>
    <w:rsid w:val="000147CC"/>
    <w:rsid w:val="000154F1"/>
    <w:rsid w:val="00016A88"/>
    <w:rsid w:val="00017981"/>
    <w:rsid w:val="000205F4"/>
    <w:rsid w:val="00021833"/>
    <w:rsid w:val="00022EF9"/>
    <w:rsid w:val="00024A81"/>
    <w:rsid w:val="00027688"/>
    <w:rsid w:val="0002775F"/>
    <w:rsid w:val="0003005D"/>
    <w:rsid w:val="0003253F"/>
    <w:rsid w:val="0003320F"/>
    <w:rsid w:val="0003356A"/>
    <w:rsid w:val="000355D9"/>
    <w:rsid w:val="00037B44"/>
    <w:rsid w:val="000406A4"/>
    <w:rsid w:val="00045F69"/>
    <w:rsid w:val="00047DBC"/>
    <w:rsid w:val="00050586"/>
    <w:rsid w:val="000510C9"/>
    <w:rsid w:val="000579AB"/>
    <w:rsid w:val="00057EA2"/>
    <w:rsid w:val="00061592"/>
    <w:rsid w:val="00062720"/>
    <w:rsid w:val="00063101"/>
    <w:rsid w:val="00063446"/>
    <w:rsid w:val="00065433"/>
    <w:rsid w:val="00066BD0"/>
    <w:rsid w:val="0007332C"/>
    <w:rsid w:val="000738FD"/>
    <w:rsid w:val="000749BC"/>
    <w:rsid w:val="00074C09"/>
    <w:rsid w:val="00075A9D"/>
    <w:rsid w:val="000765E3"/>
    <w:rsid w:val="000825B8"/>
    <w:rsid w:val="0008525C"/>
    <w:rsid w:val="00085320"/>
    <w:rsid w:val="00087BAE"/>
    <w:rsid w:val="00091E34"/>
    <w:rsid w:val="000928EE"/>
    <w:rsid w:val="00092C7A"/>
    <w:rsid w:val="0009573E"/>
    <w:rsid w:val="00096308"/>
    <w:rsid w:val="000A0CB6"/>
    <w:rsid w:val="000A2C5C"/>
    <w:rsid w:val="000A4C3D"/>
    <w:rsid w:val="000A5E95"/>
    <w:rsid w:val="000A68C5"/>
    <w:rsid w:val="000A7411"/>
    <w:rsid w:val="000A75FA"/>
    <w:rsid w:val="000B09C6"/>
    <w:rsid w:val="000B207C"/>
    <w:rsid w:val="000B2423"/>
    <w:rsid w:val="000B66F7"/>
    <w:rsid w:val="000B7B7F"/>
    <w:rsid w:val="000C0809"/>
    <w:rsid w:val="000C1E8B"/>
    <w:rsid w:val="000D249B"/>
    <w:rsid w:val="000D3019"/>
    <w:rsid w:val="000D3770"/>
    <w:rsid w:val="000D3774"/>
    <w:rsid w:val="000D4D3F"/>
    <w:rsid w:val="000D5C7A"/>
    <w:rsid w:val="000D689C"/>
    <w:rsid w:val="000D7E27"/>
    <w:rsid w:val="000E236B"/>
    <w:rsid w:val="000E5B23"/>
    <w:rsid w:val="000E6654"/>
    <w:rsid w:val="000E73D8"/>
    <w:rsid w:val="000F019A"/>
    <w:rsid w:val="000F025C"/>
    <w:rsid w:val="000F24CE"/>
    <w:rsid w:val="000F65EE"/>
    <w:rsid w:val="000F6B15"/>
    <w:rsid w:val="00101835"/>
    <w:rsid w:val="00107C5D"/>
    <w:rsid w:val="00110480"/>
    <w:rsid w:val="001202C8"/>
    <w:rsid w:val="00123169"/>
    <w:rsid w:val="0012332F"/>
    <w:rsid w:val="001303D4"/>
    <w:rsid w:val="0013105E"/>
    <w:rsid w:val="00135A61"/>
    <w:rsid w:val="001375E7"/>
    <w:rsid w:val="00140173"/>
    <w:rsid w:val="0014296F"/>
    <w:rsid w:val="001445C8"/>
    <w:rsid w:val="00145210"/>
    <w:rsid w:val="00150E9D"/>
    <w:rsid w:val="0015142D"/>
    <w:rsid w:val="0015170C"/>
    <w:rsid w:val="00152CFF"/>
    <w:rsid w:val="00152FC4"/>
    <w:rsid w:val="0015332E"/>
    <w:rsid w:val="001541BF"/>
    <w:rsid w:val="001543C2"/>
    <w:rsid w:val="00161688"/>
    <w:rsid w:val="0016183B"/>
    <w:rsid w:val="0016609E"/>
    <w:rsid w:val="00170C13"/>
    <w:rsid w:val="00174145"/>
    <w:rsid w:val="001744C6"/>
    <w:rsid w:val="00177F33"/>
    <w:rsid w:val="00180581"/>
    <w:rsid w:val="00181876"/>
    <w:rsid w:val="00182CB7"/>
    <w:rsid w:val="00183EC7"/>
    <w:rsid w:val="001858A5"/>
    <w:rsid w:val="001911E2"/>
    <w:rsid w:val="00191647"/>
    <w:rsid w:val="00195561"/>
    <w:rsid w:val="00196076"/>
    <w:rsid w:val="00196D32"/>
    <w:rsid w:val="001A3839"/>
    <w:rsid w:val="001A6528"/>
    <w:rsid w:val="001A667E"/>
    <w:rsid w:val="001A6DF0"/>
    <w:rsid w:val="001B2182"/>
    <w:rsid w:val="001B41B8"/>
    <w:rsid w:val="001B447E"/>
    <w:rsid w:val="001B597F"/>
    <w:rsid w:val="001B5ABB"/>
    <w:rsid w:val="001B5BFA"/>
    <w:rsid w:val="001B6AB0"/>
    <w:rsid w:val="001B6C00"/>
    <w:rsid w:val="001C018D"/>
    <w:rsid w:val="001C0EBB"/>
    <w:rsid w:val="001C1829"/>
    <w:rsid w:val="001D02C8"/>
    <w:rsid w:val="001D0D89"/>
    <w:rsid w:val="001D46AF"/>
    <w:rsid w:val="001D6521"/>
    <w:rsid w:val="001D7339"/>
    <w:rsid w:val="001E28A9"/>
    <w:rsid w:val="001E2CDF"/>
    <w:rsid w:val="001E30F3"/>
    <w:rsid w:val="001E3F2A"/>
    <w:rsid w:val="001E4A3E"/>
    <w:rsid w:val="001F0368"/>
    <w:rsid w:val="001F5FBF"/>
    <w:rsid w:val="001F68C8"/>
    <w:rsid w:val="00205DD2"/>
    <w:rsid w:val="00206AE1"/>
    <w:rsid w:val="00214221"/>
    <w:rsid w:val="00214D89"/>
    <w:rsid w:val="00215691"/>
    <w:rsid w:val="00217CC6"/>
    <w:rsid w:val="00217E29"/>
    <w:rsid w:val="0022181B"/>
    <w:rsid w:val="00222D78"/>
    <w:rsid w:val="00222E91"/>
    <w:rsid w:val="002237F6"/>
    <w:rsid w:val="002258A1"/>
    <w:rsid w:val="00227B7A"/>
    <w:rsid w:val="00231082"/>
    <w:rsid w:val="002376F7"/>
    <w:rsid w:val="002405EA"/>
    <w:rsid w:val="00242F1D"/>
    <w:rsid w:val="00243D05"/>
    <w:rsid w:val="002449BA"/>
    <w:rsid w:val="002450D6"/>
    <w:rsid w:val="00245563"/>
    <w:rsid w:val="00246C2F"/>
    <w:rsid w:val="002472C1"/>
    <w:rsid w:val="002478BB"/>
    <w:rsid w:val="0025252D"/>
    <w:rsid w:val="002528A1"/>
    <w:rsid w:val="00252D24"/>
    <w:rsid w:val="002537D9"/>
    <w:rsid w:val="002569A6"/>
    <w:rsid w:val="0025769D"/>
    <w:rsid w:val="00261984"/>
    <w:rsid w:val="00261AE2"/>
    <w:rsid w:val="00262435"/>
    <w:rsid w:val="00262DB0"/>
    <w:rsid w:val="002630AD"/>
    <w:rsid w:val="00266205"/>
    <w:rsid w:val="00270089"/>
    <w:rsid w:val="00274BCD"/>
    <w:rsid w:val="00274E4E"/>
    <w:rsid w:val="002750D3"/>
    <w:rsid w:val="00277374"/>
    <w:rsid w:val="002800B6"/>
    <w:rsid w:val="002801C3"/>
    <w:rsid w:val="00281CB3"/>
    <w:rsid w:val="0028401E"/>
    <w:rsid w:val="002851D7"/>
    <w:rsid w:val="00287CC4"/>
    <w:rsid w:val="00292E46"/>
    <w:rsid w:val="00293422"/>
    <w:rsid w:val="00293E82"/>
    <w:rsid w:val="00295A8D"/>
    <w:rsid w:val="002A31C2"/>
    <w:rsid w:val="002A441F"/>
    <w:rsid w:val="002A53AE"/>
    <w:rsid w:val="002A5464"/>
    <w:rsid w:val="002A7F35"/>
    <w:rsid w:val="002B35B2"/>
    <w:rsid w:val="002B67DB"/>
    <w:rsid w:val="002B6E02"/>
    <w:rsid w:val="002C1F97"/>
    <w:rsid w:val="002C41FF"/>
    <w:rsid w:val="002C472B"/>
    <w:rsid w:val="002C569B"/>
    <w:rsid w:val="002C63B3"/>
    <w:rsid w:val="002C6C08"/>
    <w:rsid w:val="002D0731"/>
    <w:rsid w:val="002D3DA1"/>
    <w:rsid w:val="002D41AC"/>
    <w:rsid w:val="002D4F7A"/>
    <w:rsid w:val="002E1063"/>
    <w:rsid w:val="002E3174"/>
    <w:rsid w:val="002F2E48"/>
    <w:rsid w:val="003024C5"/>
    <w:rsid w:val="003027B5"/>
    <w:rsid w:val="0031171A"/>
    <w:rsid w:val="00314B87"/>
    <w:rsid w:val="003251DF"/>
    <w:rsid w:val="00327619"/>
    <w:rsid w:val="00327A37"/>
    <w:rsid w:val="00327FB4"/>
    <w:rsid w:val="003311B7"/>
    <w:rsid w:val="00336E88"/>
    <w:rsid w:val="0033792F"/>
    <w:rsid w:val="00337D14"/>
    <w:rsid w:val="00340E77"/>
    <w:rsid w:val="00340FA7"/>
    <w:rsid w:val="00341DC2"/>
    <w:rsid w:val="0034305F"/>
    <w:rsid w:val="00343313"/>
    <w:rsid w:val="003460AB"/>
    <w:rsid w:val="003472E5"/>
    <w:rsid w:val="0035217A"/>
    <w:rsid w:val="00353580"/>
    <w:rsid w:val="00354311"/>
    <w:rsid w:val="00354853"/>
    <w:rsid w:val="00354B1C"/>
    <w:rsid w:val="00355430"/>
    <w:rsid w:val="00355C92"/>
    <w:rsid w:val="00360483"/>
    <w:rsid w:val="00360DCC"/>
    <w:rsid w:val="00367450"/>
    <w:rsid w:val="003703E5"/>
    <w:rsid w:val="0037090D"/>
    <w:rsid w:val="00371D87"/>
    <w:rsid w:val="00374894"/>
    <w:rsid w:val="003860AB"/>
    <w:rsid w:val="00386A1A"/>
    <w:rsid w:val="00386A59"/>
    <w:rsid w:val="003875F8"/>
    <w:rsid w:val="0039021A"/>
    <w:rsid w:val="00392546"/>
    <w:rsid w:val="00394E4E"/>
    <w:rsid w:val="003968D6"/>
    <w:rsid w:val="003A1E04"/>
    <w:rsid w:val="003A265C"/>
    <w:rsid w:val="003A2863"/>
    <w:rsid w:val="003A4E56"/>
    <w:rsid w:val="003B0C75"/>
    <w:rsid w:val="003B288D"/>
    <w:rsid w:val="003B5E5A"/>
    <w:rsid w:val="003B6B88"/>
    <w:rsid w:val="003B71B9"/>
    <w:rsid w:val="003C14B6"/>
    <w:rsid w:val="003C3164"/>
    <w:rsid w:val="003C3506"/>
    <w:rsid w:val="003C3EEF"/>
    <w:rsid w:val="003C5CE0"/>
    <w:rsid w:val="003D1F56"/>
    <w:rsid w:val="003D228C"/>
    <w:rsid w:val="003D3595"/>
    <w:rsid w:val="003E4A44"/>
    <w:rsid w:val="003F17EB"/>
    <w:rsid w:val="003F3A66"/>
    <w:rsid w:val="003F437C"/>
    <w:rsid w:val="003F782F"/>
    <w:rsid w:val="00402A8D"/>
    <w:rsid w:val="00403B23"/>
    <w:rsid w:val="004050D5"/>
    <w:rsid w:val="004060F4"/>
    <w:rsid w:val="004065EB"/>
    <w:rsid w:val="00407A45"/>
    <w:rsid w:val="004109F1"/>
    <w:rsid w:val="00412D6D"/>
    <w:rsid w:val="004135F3"/>
    <w:rsid w:val="004162B3"/>
    <w:rsid w:val="004167C7"/>
    <w:rsid w:val="00420D91"/>
    <w:rsid w:val="00421E3C"/>
    <w:rsid w:val="00421F42"/>
    <w:rsid w:val="00422AD1"/>
    <w:rsid w:val="00426304"/>
    <w:rsid w:val="00426E5A"/>
    <w:rsid w:val="004331CD"/>
    <w:rsid w:val="004344A3"/>
    <w:rsid w:val="00434DFC"/>
    <w:rsid w:val="00436066"/>
    <w:rsid w:val="00441525"/>
    <w:rsid w:val="00441B79"/>
    <w:rsid w:val="00447634"/>
    <w:rsid w:val="00450F40"/>
    <w:rsid w:val="0045272B"/>
    <w:rsid w:val="004529CE"/>
    <w:rsid w:val="00454901"/>
    <w:rsid w:val="0045595D"/>
    <w:rsid w:val="00455FBF"/>
    <w:rsid w:val="0045603C"/>
    <w:rsid w:val="004569F4"/>
    <w:rsid w:val="00457860"/>
    <w:rsid w:val="00461B22"/>
    <w:rsid w:val="00462DD2"/>
    <w:rsid w:val="00464086"/>
    <w:rsid w:val="004643C5"/>
    <w:rsid w:val="004648AC"/>
    <w:rsid w:val="00466D08"/>
    <w:rsid w:val="00470D81"/>
    <w:rsid w:val="00472454"/>
    <w:rsid w:val="004733BA"/>
    <w:rsid w:val="004748D5"/>
    <w:rsid w:val="0047603C"/>
    <w:rsid w:val="00477D30"/>
    <w:rsid w:val="00477E8C"/>
    <w:rsid w:val="00480079"/>
    <w:rsid w:val="00482946"/>
    <w:rsid w:val="00486D13"/>
    <w:rsid w:val="00486EBF"/>
    <w:rsid w:val="00490AE4"/>
    <w:rsid w:val="00491BED"/>
    <w:rsid w:val="00492901"/>
    <w:rsid w:val="00492E79"/>
    <w:rsid w:val="004957C5"/>
    <w:rsid w:val="004958DE"/>
    <w:rsid w:val="004973FB"/>
    <w:rsid w:val="0049750D"/>
    <w:rsid w:val="004A14FD"/>
    <w:rsid w:val="004A4243"/>
    <w:rsid w:val="004A4A7E"/>
    <w:rsid w:val="004A51D8"/>
    <w:rsid w:val="004A76A4"/>
    <w:rsid w:val="004A7EE9"/>
    <w:rsid w:val="004B4EE7"/>
    <w:rsid w:val="004C3A94"/>
    <w:rsid w:val="004C402D"/>
    <w:rsid w:val="004C5AA2"/>
    <w:rsid w:val="004C6D1D"/>
    <w:rsid w:val="004C7811"/>
    <w:rsid w:val="004C79E5"/>
    <w:rsid w:val="004D2037"/>
    <w:rsid w:val="004D4FA1"/>
    <w:rsid w:val="004E4252"/>
    <w:rsid w:val="004E5120"/>
    <w:rsid w:val="004E5F26"/>
    <w:rsid w:val="004F033D"/>
    <w:rsid w:val="004F0B3F"/>
    <w:rsid w:val="004F7464"/>
    <w:rsid w:val="004F7675"/>
    <w:rsid w:val="00500C61"/>
    <w:rsid w:val="00505F30"/>
    <w:rsid w:val="00506C9C"/>
    <w:rsid w:val="00507090"/>
    <w:rsid w:val="00507122"/>
    <w:rsid w:val="00513A85"/>
    <w:rsid w:val="005233F9"/>
    <w:rsid w:val="005258B8"/>
    <w:rsid w:val="005268AA"/>
    <w:rsid w:val="005278A4"/>
    <w:rsid w:val="00531580"/>
    <w:rsid w:val="00531962"/>
    <w:rsid w:val="0053307F"/>
    <w:rsid w:val="00533FCD"/>
    <w:rsid w:val="00534631"/>
    <w:rsid w:val="00537190"/>
    <w:rsid w:val="005377DD"/>
    <w:rsid w:val="00537A83"/>
    <w:rsid w:val="00540820"/>
    <w:rsid w:val="00542AD9"/>
    <w:rsid w:val="00544668"/>
    <w:rsid w:val="00544B7C"/>
    <w:rsid w:val="0054585A"/>
    <w:rsid w:val="005458A7"/>
    <w:rsid w:val="005467D8"/>
    <w:rsid w:val="00551389"/>
    <w:rsid w:val="005529F3"/>
    <w:rsid w:val="005551BD"/>
    <w:rsid w:val="005565CB"/>
    <w:rsid w:val="00561D69"/>
    <w:rsid w:val="00565144"/>
    <w:rsid w:val="00572266"/>
    <w:rsid w:val="00574C8D"/>
    <w:rsid w:val="00576AAF"/>
    <w:rsid w:val="00582090"/>
    <w:rsid w:val="00582F69"/>
    <w:rsid w:val="0058493A"/>
    <w:rsid w:val="00584ACD"/>
    <w:rsid w:val="00591DEF"/>
    <w:rsid w:val="00595DF3"/>
    <w:rsid w:val="00597796"/>
    <w:rsid w:val="005A0C10"/>
    <w:rsid w:val="005A2B7B"/>
    <w:rsid w:val="005B0197"/>
    <w:rsid w:val="005B0784"/>
    <w:rsid w:val="005B3698"/>
    <w:rsid w:val="005B75A3"/>
    <w:rsid w:val="005C4B9F"/>
    <w:rsid w:val="005C6830"/>
    <w:rsid w:val="005D3D87"/>
    <w:rsid w:val="005D3FE6"/>
    <w:rsid w:val="005D4B7D"/>
    <w:rsid w:val="005D5A24"/>
    <w:rsid w:val="005D72F1"/>
    <w:rsid w:val="005E1B0A"/>
    <w:rsid w:val="005E2B39"/>
    <w:rsid w:val="005E3BB0"/>
    <w:rsid w:val="005E5159"/>
    <w:rsid w:val="005E75B1"/>
    <w:rsid w:val="005F0441"/>
    <w:rsid w:val="005F0514"/>
    <w:rsid w:val="005F294F"/>
    <w:rsid w:val="005F6550"/>
    <w:rsid w:val="005F746F"/>
    <w:rsid w:val="006009C3"/>
    <w:rsid w:val="00601407"/>
    <w:rsid w:val="00601C0D"/>
    <w:rsid w:val="0060251C"/>
    <w:rsid w:val="0060320D"/>
    <w:rsid w:val="006035E3"/>
    <w:rsid w:val="00604AA0"/>
    <w:rsid w:val="00605171"/>
    <w:rsid w:val="00606386"/>
    <w:rsid w:val="00607181"/>
    <w:rsid w:val="0061075C"/>
    <w:rsid w:val="00614390"/>
    <w:rsid w:val="00614A7B"/>
    <w:rsid w:val="00614F21"/>
    <w:rsid w:val="00616E46"/>
    <w:rsid w:val="0061757F"/>
    <w:rsid w:val="00617769"/>
    <w:rsid w:val="00620D47"/>
    <w:rsid w:val="00622AA0"/>
    <w:rsid w:val="00622DD9"/>
    <w:rsid w:val="0062315F"/>
    <w:rsid w:val="00624470"/>
    <w:rsid w:val="00625E8B"/>
    <w:rsid w:val="00626C8B"/>
    <w:rsid w:val="0063031B"/>
    <w:rsid w:val="00636F71"/>
    <w:rsid w:val="0064186B"/>
    <w:rsid w:val="0064219E"/>
    <w:rsid w:val="00646063"/>
    <w:rsid w:val="00646CE9"/>
    <w:rsid w:val="00646DC9"/>
    <w:rsid w:val="00651269"/>
    <w:rsid w:val="0065417F"/>
    <w:rsid w:val="00656AF4"/>
    <w:rsid w:val="0066002D"/>
    <w:rsid w:val="006647FD"/>
    <w:rsid w:val="006672DE"/>
    <w:rsid w:val="00671296"/>
    <w:rsid w:val="00673F2D"/>
    <w:rsid w:val="00676ED2"/>
    <w:rsid w:val="006818FE"/>
    <w:rsid w:val="00685B09"/>
    <w:rsid w:val="0068643F"/>
    <w:rsid w:val="0068771D"/>
    <w:rsid w:val="00687868"/>
    <w:rsid w:val="00696A6E"/>
    <w:rsid w:val="0069762D"/>
    <w:rsid w:val="006A0E51"/>
    <w:rsid w:val="006A1ABA"/>
    <w:rsid w:val="006A774D"/>
    <w:rsid w:val="006B02AB"/>
    <w:rsid w:val="006B617C"/>
    <w:rsid w:val="006C0CB9"/>
    <w:rsid w:val="006C157C"/>
    <w:rsid w:val="006C79B5"/>
    <w:rsid w:val="006D2BAA"/>
    <w:rsid w:val="006D4C32"/>
    <w:rsid w:val="006E003B"/>
    <w:rsid w:val="006E0B84"/>
    <w:rsid w:val="006E11C4"/>
    <w:rsid w:val="006E21F0"/>
    <w:rsid w:val="006E4D8C"/>
    <w:rsid w:val="006E4F0A"/>
    <w:rsid w:val="006E52EA"/>
    <w:rsid w:val="006E57DE"/>
    <w:rsid w:val="006E5BE9"/>
    <w:rsid w:val="006E5DC5"/>
    <w:rsid w:val="006E5F3E"/>
    <w:rsid w:val="006F135E"/>
    <w:rsid w:val="006F13B3"/>
    <w:rsid w:val="006F3A52"/>
    <w:rsid w:val="006F4286"/>
    <w:rsid w:val="006F6486"/>
    <w:rsid w:val="006F690C"/>
    <w:rsid w:val="006F6F09"/>
    <w:rsid w:val="006F7C96"/>
    <w:rsid w:val="00704B7E"/>
    <w:rsid w:val="007060B8"/>
    <w:rsid w:val="00710B3F"/>
    <w:rsid w:val="00711821"/>
    <w:rsid w:val="007126F1"/>
    <w:rsid w:val="0071474F"/>
    <w:rsid w:val="007203A0"/>
    <w:rsid w:val="007205E1"/>
    <w:rsid w:val="0072343F"/>
    <w:rsid w:val="007308CF"/>
    <w:rsid w:val="007378A4"/>
    <w:rsid w:val="0074034F"/>
    <w:rsid w:val="007431E3"/>
    <w:rsid w:val="00744425"/>
    <w:rsid w:val="00744C6F"/>
    <w:rsid w:val="00745651"/>
    <w:rsid w:val="00745CC8"/>
    <w:rsid w:val="007470E2"/>
    <w:rsid w:val="007519ED"/>
    <w:rsid w:val="00751DCC"/>
    <w:rsid w:val="00754489"/>
    <w:rsid w:val="00755869"/>
    <w:rsid w:val="0075792B"/>
    <w:rsid w:val="007623DB"/>
    <w:rsid w:val="007628C9"/>
    <w:rsid w:val="00766487"/>
    <w:rsid w:val="00771AAC"/>
    <w:rsid w:val="007722F9"/>
    <w:rsid w:val="00774756"/>
    <w:rsid w:val="00775EA2"/>
    <w:rsid w:val="007760F9"/>
    <w:rsid w:val="007773C9"/>
    <w:rsid w:val="007866FC"/>
    <w:rsid w:val="007923EE"/>
    <w:rsid w:val="007931A0"/>
    <w:rsid w:val="007960DF"/>
    <w:rsid w:val="00796673"/>
    <w:rsid w:val="007978D2"/>
    <w:rsid w:val="007A1455"/>
    <w:rsid w:val="007A3F1E"/>
    <w:rsid w:val="007A4267"/>
    <w:rsid w:val="007B3A49"/>
    <w:rsid w:val="007C006B"/>
    <w:rsid w:val="007C712A"/>
    <w:rsid w:val="007D02EB"/>
    <w:rsid w:val="007D062D"/>
    <w:rsid w:val="007D0FA6"/>
    <w:rsid w:val="007D15A7"/>
    <w:rsid w:val="007D56F6"/>
    <w:rsid w:val="007D7BC7"/>
    <w:rsid w:val="007E127D"/>
    <w:rsid w:val="007E339A"/>
    <w:rsid w:val="007E3C9F"/>
    <w:rsid w:val="007E4ED2"/>
    <w:rsid w:val="007E560B"/>
    <w:rsid w:val="007E7E39"/>
    <w:rsid w:val="007F167F"/>
    <w:rsid w:val="007F20D9"/>
    <w:rsid w:val="007F2BBE"/>
    <w:rsid w:val="007F3C68"/>
    <w:rsid w:val="007F50D7"/>
    <w:rsid w:val="007F79EA"/>
    <w:rsid w:val="0080315A"/>
    <w:rsid w:val="00803739"/>
    <w:rsid w:val="00804CBB"/>
    <w:rsid w:val="00805278"/>
    <w:rsid w:val="00805296"/>
    <w:rsid w:val="00807AAE"/>
    <w:rsid w:val="00810F63"/>
    <w:rsid w:val="0081134B"/>
    <w:rsid w:val="00813614"/>
    <w:rsid w:val="0081783A"/>
    <w:rsid w:val="00822F96"/>
    <w:rsid w:val="008242A1"/>
    <w:rsid w:val="00825631"/>
    <w:rsid w:val="00827338"/>
    <w:rsid w:val="00830E36"/>
    <w:rsid w:val="00835657"/>
    <w:rsid w:val="00836B34"/>
    <w:rsid w:val="00836FAA"/>
    <w:rsid w:val="00837359"/>
    <w:rsid w:val="008378AD"/>
    <w:rsid w:val="00844C53"/>
    <w:rsid w:val="00845B3D"/>
    <w:rsid w:val="00846BCE"/>
    <w:rsid w:val="00846E83"/>
    <w:rsid w:val="008474B1"/>
    <w:rsid w:val="00852336"/>
    <w:rsid w:val="0085333E"/>
    <w:rsid w:val="008537C5"/>
    <w:rsid w:val="008608EF"/>
    <w:rsid w:val="00861981"/>
    <w:rsid w:val="008631B2"/>
    <w:rsid w:val="00863D62"/>
    <w:rsid w:val="00864F65"/>
    <w:rsid w:val="00865D1C"/>
    <w:rsid w:val="00866143"/>
    <w:rsid w:val="00866A63"/>
    <w:rsid w:val="00867D56"/>
    <w:rsid w:val="008704C5"/>
    <w:rsid w:val="00870D50"/>
    <w:rsid w:val="00870E5A"/>
    <w:rsid w:val="00871F59"/>
    <w:rsid w:val="008721D5"/>
    <w:rsid w:val="00875C49"/>
    <w:rsid w:val="008766DB"/>
    <w:rsid w:val="008824E2"/>
    <w:rsid w:val="008829F3"/>
    <w:rsid w:val="00884F8B"/>
    <w:rsid w:val="00886EA2"/>
    <w:rsid w:val="00890374"/>
    <w:rsid w:val="00896CCB"/>
    <w:rsid w:val="008A29BB"/>
    <w:rsid w:val="008A34B6"/>
    <w:rsid w:val="008A4797"/>
    <w:rsid w:val="008A6191"/>
    <w:rsid w:val="008B0A4D"/>
    <w:rsid w:val="008B0F47"/>
    <w:rsid w:val="008B4A2F"/>
    <w:rsid w:val="008B6767"/>
    <w:rsid w:val="008B6EB5"/>
    <w:rsid w:val="008C2FED"/>
    <w:rsid w:val="008C3033"/>
    <w:rsid w:val="008C40C5"/>
    <w:rsid w:val="008C7AAC"/>
    <w:rsid w:val="008D07D5"/>
    <w:rsid w:val="008D60B5"/>
    <w:rsid w:val="008D6E0F"/>
    <w:rsid w:val="008D7424"/>
    <w:rsid w:val="008D78C8"/>
    <w:rsid w:val="008E3308"/>
    <w:rsid w:val="008E4E9F"/>
    <w:rsid w:val="008E68C6"/>
    <w:rsid w:val="008E6C9C"/>
    <w:rsid w:val="008E7842"/>
    <w:rsid w:val="008F3049"/>
    <w:rsid w:val="008F5A94"/>
    <w:rsid w:val="00900638"/>
    <w:rsid w:val="00902914"/>
    <w:rsid w:val="0090517B"/>
    <w:rsid w:val="009078FD"/>
    <w:rsid w:val="00912793"/>
    <w:rsid w:val="00912A24"/>
    <w:rsid w:val="00917F88"/>
    <w:rsid w:val="0092091A"/>
    <w:rsid w:val="00921AA9"/>
    <w:rsid w:val="00923A16"/>
    <w:rsid w:val="009271D8"/>
    <w:rsid w:val="009278D5"/>
    <w:rsid w:val="0093121D"/>
    <w:rsid w:val="00931FDB"/>
    <w:rsid w:val="00933E0F"/>
    <w:rsid w:val="00933E19"/>
    <w:rsid w:val="00935600"/>
    <w:rsid w:val="00935C59"/>
    <w:rsid w:val="00935EC4"/>
    <w:rsid w:val="00936B5A"/>
    <w:rsid w:val="0093711E"/>
    <w:rsid w:val="00937D33"/>
    <w:rsid w:val="00937ED9"/>
    <w:rsid w:val="009406DC"/>
    <w:rsid w:val="00940857"/>
    <w:rsid w:val="00942752"/>
    <w:rsid w:val="00945506"/>
    <w:rsid w:val="00950F56"/>
    <w:rsid w:val="00953E8B"/>
    <w:rsid w:val="0095456E"/>
    <w:rsid w:val="0095485C"/>
    <w:rsid w:val="0095776A"/>
    <w:rsid w:val="0096144D"/>
    <w:rsid w:val="009614CF"/>
    <w:rsid w:val="00962B45"/>
    <w:rsid w:val="00963357"/>
    <w:rsid w:val="00965775"/>
    <w:rsid w:val="009725E7"/>
    <w:rsid w:val="00975354"/>
    <w:rsid w:val="00975611"/>
    <w:rsid w:val="009762F6"/>
    <w:rsid w:val="00980DA2"/>
    <w:rsid w:val="00982F6F"/>
    <w:rsid w:val="00983D67"/>
    <w:rsid w:val="0098469C"/>
    <w:rsid w:val="00985305"/>
    <w:rsid w:val="009920B2"/>
    <w:rsid w:val="009924BB"/>
    <w:rsid w:val="00994066"/>
    <w:rsid w:val="009975CF"/>
    <w:rsid w:val="009A0552"/>
    <w:rsid w:val="009A11EC"/>
    <w:rsid w:val="009A2813"/>
    <w:rsid w:val="009A62FE"/>
    <w:rsid w:val="009A76D2"/>
    <w:rsid w:val="009B22FE"/>
    <w:rsid w:val="009B23D7"/>
    <w:rsid w:val="009B5609"/>
    <w:rsid w:val="009B5F9D"/>
    <w:rsid w:val="009B712D"/>
    <w:rsid w:val="009C2931"/>
    <w:rsid w:val="009D05B2"/>
    <w:rsid w:val="009D0B3A"/>
    <w:rsid w:val="009D26EC"/>
    <w:rsid w:val="009D3C7B"/>
    <w:rsid w:val="009D7226"/>
    <w:rsid w:val="009D7BCE"/>
    <w:rsid w:val="009E18A3"/>
    <w:rsid w:val="009E44C7"/>
    <w:rsid w:val="009E4C0A"/>
    <w:rsid w:val="009E57B8"/>
    <w:rsid w:val="009E5DE1"/>
    <w:rsid w:val="009E6977"/>
    <w:rsid w:val="009F173D"/>
    <w:rsid w:val="00A0008D"/>
    <w:rsid w:val="00A002F8"/>
    <w:rsid w:val="00A06F55"/>
    <w:rsid w:val="00A20765"/>
    <w:rsid w:val="00A23911"/>
    <w:rsid w:val="00A26A31"/>
    <w:rsid w:val="00A27E26"/>
    <w:rsid w:val="00A30777"/>
    <w:rsid w:val="00A31A90"/>
    <w:rsid w:val="00A33184"/>
    <w:rsid w:val="00A3384A"/>
    <w:rsid w:val="00A34379"/>
    <w:rsid w:val="00A353E7"/>
    <w:rsid w:val="00A3574D"/>
    <w:rsid w:val="00A37024"/>
    <w:rsid w:val="00A410D5"/>
    <w:rsid w:val="00A416C2"/>
    <w:rsid w:val="00A4413E"/>
    <w:rsid w:val="00A54FDA"/>
    <w:rsid w:val="00A55341"/>
    <w:rsid w:val="00A562DD"/>
    <w:rsid w:val="00A5788D"/>
    <w:rsid w:val="00A60C59"/>
    <w:rsid w:val="00A676F3"/>
    <w:rsid w:val="00A719A0"/>
    <w:rsid w:val="00A72CD2"/>
    <w:rsid w:val="00A749D3"/>
    <w:rsid w:val="00A813FB"/>
    <w:rsid w:val="00A817F9"/>
    <w:rsid w:val="00A84D8B"/>
    <w:rsid w:val="00A8571F"/>
    <w:rsid w:val="00AA12F5"/>
    <w:rsid w:val="00AA2CFE"/>
    <w:rsid w:val="00AA348D"/>
    <w:rsid w:val="00AA5E3C"/>
    <w:rsid w:val="00AA70CC"/>
    <w:rsid w:val="00AC02A1"/>
    <w:rsid w:val="00AC231A"/>
    <w:rsid w:val="00AC6883"/>
    <w:rsid w:val="00AC6A55"/>
    <w:rsid w:val="00AD2EB2"/>
    <w:rsid w:val="00AD368E"/>
    <w:rsid w:val="00AD4552"/>
    <w:rsid w:val="00AD785E"/>
    <w:rsid w:val="00AE0E36"/>
    <w:rsid w:val="00AE11B0"/>
    <w:rsid w:val="00AE45F2"/>
    <w:rsid w:val="00AF2E3F"/>
    <w:rsid w:val="00AF37C8"/>
    <w:rsid w:val="00AF4519"/>
    <w:rsid w:val="00AF4AFC"/>
    <w:rsid w:val="00AF4FB1"/>
    <w:rsid w:val="00AF66A2"/>
    <w:rsid w:val="00B000A0"/>
    <w:rsid w:val="00B037DD"/>
    <w:rsid w:val="00B06EFF"/>
    <w:rsid w:val="00B071DB"/>
    <w:rsid w:val="00B07AD7"/>
    <w:rsid w:val="00B07DCB"/>
    <w:rsid w:val="00B111CD"/>
    <w:rsid w:val="00B14630"/>
    <w:rsid w:val="00B16860"/>
    <w:rsid w:val="00B16E6B"/>
    <w:rsid w:val="00B2639A"/>
    <w:rsid w:val="00B2643D"/>
    <w:rsid w:val="00B26EAB"/>
    <w:rsid w:val="00B301C5"/>
    <w:rsid w:val="00B30644"/>
    <w:rsid w:val="00B31D0F"/>
    <w:rsid w:val="00B33F92"/>
    <w:rsid w:val="00B34DDB"/>
    <w:rsid w:val="00B36947"/>
    <w:rsid w:val="00B37D9E"/>
    <w:rsid w:val="00B40448"/>
    <w:rsid w:val="00B411E9"/>
    <w:rsid w:val="00B42E22"/>
    <w:rsid w:val="00B47C0A"/>
    <w:rsid w:val="00B521B6"/>
    <w:rsid w:val="00B54031"/>
    <w:rsid w:val="00B54133"/>
    <w:rsid w:val="00B5718F"/>
    <w:rsid w:val="00B60E43"/>
    <w:rsid w:val="00B63685"/>
    <w:rsid w:val="00B66D4B"/>
    <w:rsid w:val="00B70CC6"/>
    <w:rsid w:val="00B717E3"/>
    <w:rsid w:val="00B727B0"/>
    <w:rsid w:val="00B81F62"/>
    <w:rsid w:val="00B82D21"/>
    <w:rsid w:val="00B834E3"/>
    <w:rsid w:val="00B83DE2"/>
    <w:rsid w:val="00B84676"/>
    <w:rsid w:val="00B9089B"/>
    <w:rsid w:val="00B91354"/>
    <w:rsid w:val="00B92822"/>
    <w:rsid w:val="00B930DF"/>
    <w:rsid w:val="00B937DA"/>
    <w:rsid w:val="00B963EC"/>
    <w:rsid w:val="00BA1F58"/>
    <w:rsid w:val="00BA2275"/>
    <w:rsid w:val="00BA68E0"/>
    <w:rsid w:val="00BA6B9F"/>
    <w:rsid w:val="00BA741A"/>
    <w:rsid w:val="00BA7A5D"/>
    <w:rsid w:val="00BB31D1"/>
    <w:rsid w:val="00BB43D7"/>
    <w:rsid w:val="00BB4531"/>
    <w:rsid w:val="00BC0689"/>
    <w:rsid w:val="00BC12C1"/>
    <w:rsid w:val="00BC15DF"/>
    <w:rsid w:val="00BC3490"/>
    <w:rsid w:val="00BC4397"/>
    <w:rsid w:val="00BC4874"/>
    <w:rsid w:val="00BC639E"/>
    <w:rsid w:val="00BD045E"/>
    <w:rsid w:val="00BD45EC"/>
    <w:rsid w:val="00BD5543"/>
    <w:rsid w:val="00BD5ACA"/>
    <w:rsid w:val="00BE3986"/>
    <w:rsid w:val="00BE6A64"/>
    <w:rsid w:val="00BE72B9"/>
    <w:rsid w:val="00BE7AF5"/>
    <w:rsid w:val="00BF3EBA"/>
    <w:rsid w:val="00BF4034"/>
    <w:rsid w:val="00BF48CB"/>
    <w:rsid w:val="00BF5CCF"/>
    <w:rsid w:val="00C02028"/>
    <w:rsid w:val="00C02EE9"/>
    <w:rsid w:val="00C04481"/>
    <w:rsid w:val="00C054C4"/>
    <w:rsid w:val="00C06000"/>
    <w:rsid w:val="00C0712B"/>
    <w:rsid w:val="00C07981"/>
    <w:rsid w:val="00C106F1"/>
    <w:rsid w:val="00C1201E"/>
    <w:rsid w:val="00C12DEF"/>
    <w:rsid w:val="00C138AE"/>
    <w:rsid w:val="00C13B21"/>
    <w:rsid w:val="00C1450C"/>
    <w:rsid w:val="00C16873"/>
    <w:rsid w:val="00C23336"/>
    <w:rsid w:val="00C24DF3"/>
    <w:rsid w:val="00C25D69"/>
    <w:rsid w:val="00C2773A"/>
    <w:rsid w:val="00C27A9C"/>
    <w:rsid w:val="00C30E1A"/>
    <w:rsid w:val="00C33DDD"/>
    <w:rsid w:val="00C34DDE"/>
    <w:rsid w:val="00C37102"/>
    <w:rsid w:val="00C42C1D"/>
    <w:rsid w:val="00C43456"/>
    <w:rsid w:val="00C4780B"/>
    <w:rsid w:val="00C516E4"/>
    <w:rsid w:val="00C522F1"/>
    <w:rsid w:val="00C56318"/>
    <w:rsid w:val="00C56C9F"/>
    <w:rsid w:val="00C60019"/>
    <w:rsid w:val="00C629F4"/>
    <w:rsid w:val="00C656EC"/>
    <w:rsid w:val="00C670C3"/>
    <w:rsid w:val="00C674D2"/>
    <w:rsid w:val="00C70812"/>
    <w:rsid w:val="00C73313"/>
    <w:rsid w:val="00C745F1"/>
    <w:rsid w:val="00C75135"/>
    <w:rsid w:val="00C75DE6"/>
    <w:rsid w:val="00C82182"/>
    <w:rsid w:val="00C92846"/>
    <w:rsid w:val="00C93883"/>
    <w:rsid w:val="00C941CB"/>
    <w:rsid w:val="00C958B4"/>
    <w:rsid w:val="00C969D3"/>
    <w:rsid w:val="00C973F8"/>
    <w:rsid w:val="00CA052A"/>
    <w:rsid w:val="00CA1E35"/>
    <w:rsid w:val="00CA27A8"/>
    <w:rsid w:val="00CA286E"/>
    <w:rsid w:val="00CA650F"/>
    <w:rsid w:val="00CB200B"/>
    <w:rsid w:val="00CB3F22"/>
    <w:rsid w:val="00CB62F5"/>
    <w:rsid w:val="00CC0A9A"/>
    <w:rsid w:val="00CC3B0F"/>
    <w:rsid w:val="00CC41AB"/>
    <w:rsid w:val="00CC5D66"/>
    <w:rsid w:val="00CC7484"/>
    <w:rsid w:val="00CC7507"/>
    <w:rsid w:val="00CD021B"/>
    <w:rsid w:val="00CD13C2"/>
    <w:rsid w:val="00CD3A4D"/>
    <w:rsid w:val="00CD4038"/>
    <w:rsid w:val="00CD727D"/>
    <w:rsid w:val="00CE0646"/>
    <w:rsid w:val="00CE0903"/>
    <w:rsid w:val="00CE15C4"/>
    <w:rsid w:val="00CE25BD"/>
    <w:rsid w:val="00CE3F8D"/>
    <w:rsid w:val="00CE5CC2"/>
    <w:rsid w:val="00CE6819"/>
    <w:rsid w:val="00CF04FD"/>
    <w:rsid w:val="00CF0D91"/>
    <w:rsid w:val="00CF19D1"/>
    <w:rsid w:val="00CF34D2"/>
    <w:rsid w:val="00CF3780"/>
    <w:rsid w:val="00CF3A15"/>
    <w:rsid w:val="00CF4B56"/>
    <w:rsid w:val="00D01DEA"/>
    <w:rsid w:val="00D067E7"/>
    <w:rsid w:val="00D10425"/>
    <w:rsid w:val="00D10D61"/>
    <w:rsid w:val="00D125C0"/>
    <w:rsid w:val="00D12E48"/>
    <w:rsid w:val="00D13209"/>
    <w:rsid w:val="00D20F60"/>
    <w:rsid w:val="00D25457"/>
    <w:rsid w:val="00D266CB"/>
    <w:rsid w:val="00D30E45"/>
    <w:rsid w:val="00D327DA"/>
    <w:rsid w:val="00D32A56"/>
    <w:rsid w:val="00D362C5"/>
    <w:rsid w:val="00D43029"/>
    <w:rsid w:val="00D43370"/>
    <w:rsid w:val="00D45BBF"/>
    <w:rsid w:val="00D46FD7"/>
    <w:rsid w:val="00D50C80"/>
    <w:rsid w:val="00D50DB4"/>
    <w:rsid w:val="00D50ED4"/>
    <w:rsid w:val="00D53CB2"/>
    <w:rsid w:val="00D5416D"/>
    <w:rsid w:val="00D571E4"/>
    <w:rsid w:val="00D61F27"/>
    <w:rsid w:val="00D66781"/>
    <w:rsid w:val="00D67F8B"/>
    <w:rsid w:val="00D70056"/>
    <w:rsid w:val="00D716A8"/>
    <w:rsid w:val="00D73E20"/>
    <w:rsid w:val="00D740A5"/>
    <w:rsid w:val="00D74BE9"/>
    <w:rsid w:val="00D75DDE"/>
    <w:rsid w:val="00D76477"/>
    <w:rsid w:val="00D76DBE"/>
    <w:rsid w:val="00D81E1A"/>
    <w:rsid w:val="00D82A7F"/>
    <w:rsid w:val="00D82B5E"/>
    <w:rsid w:val="00D90C20"/>
    <w:rsid w:val="00D91BCC"/>
    <w:rsid w:val="00D9492B"/>
    <w:rsid w:val="00D9501A"/>
    <w:rsid w:val="00D97E80"/>
    <w:rsid w:val="00DA35D3"/>
    <w:rsid w:val="00DA63E0"/>
    <w:rsid w:val="00DA7194"/>
    <w:rsid w:val="00DB0AE6"/>
    <w:rsid w:val="00DB15E1"/>
    <w:rsid w:val="00DB1724"/>
    <w:rsid w:val="00DB287D"/>
    <w:rsid w:val="00DB538A"/>
    <w:rsid w:val="00DB582F"/>
    <w:rsid w:val="00DB7466"/>
    <w:rsid w:val="00DB7578"/>
    <w:rsid w:val="00DC01B0"/>
    <w:rsid w:val="00DC2293"/>
    <w:rsid w:val="00DC2406"/>
    <w:rsid w:val="00DC3141"/>
    <w:rsid w:val="00DC34AB"/>
    <w:rsid w:val="00DC53A9"/>
    <w:rsid w:val="00DD0058"/>
    <w:rsid w:val="00DD2300"/>
    <w:rsid w:val="00DD31FA"/>
    <w:rsid w:val="00DD4880"/>
    <w:rsid w:val="00DE064E"/>
    <w:rsid w:val="00DE3DA6"/>
    <w:rsid w:val="00DE45C9"/>
    <w:rsid w:val="00DE5F7D"/>
    <w:rsid w:val="00DE69B3"/>
    <w:rsid w:val="00DF2311"/>
    <w:rsid w:val="00DF4043"/>
    <w:rsid w:val="00DF6DCF"/>
    <w:rsid w:val="00DF7A6C"/>
    <w:rsid w:val="00E000A4"/>
    <w:rsid w:val="00E01562"/>
    <w:rsid w:val="00E03E33"/>
    <w:rsid w:val="00E03FC6"/>
    <w:rsid w:val="00E0522F"/>
    <w:rsid w:val="00E10E5D"/>
    <w:rsid w:val="00E127B3"/>
    <w:rsid w:val="00E1436C"/>
    <w:rsid w:val="00E14448"/>
    <w:rsid w:val="00E16203"/>
    <w:rsid w:val="00E202A0"/>
    <w:rsid w:val="00E217A7"/>
    <w:rsid w:val="00E218C0"/>
    <w:rsid w:val="00E22986"/>
    <w:rsid w:val="00E25841"/>
    <w:rsid w:val="00E25B92"/>
    <w:rsid w:val="00E36D9F"/>
    <w:rsid w:val="00E41480"/>
    <w:rsid w:val="00E42025"/>
    <w:rsid w:val="00E44039"/>
    <w:rsid w:val="00E45051"/>
    <w:rsid w:val="00E51687"/>
    <w:rsid w:val="00E51E1A"/>
    <w:rsid w:val="00E61B4D"/>
    <w:rsid w:val="00E61C01"/>
    <w:rsid w:val="00E61C77"/>
    <w:rsid w:val="00E63976"/>
    <w:rsid w:val="00E6397E"/>
    <w:rsid w:val="00E64327"/>
    <w:rsid w:val="00E71141"/>
    <w:rsid w:val="00E72ACF"/>
    <w:rsid w:val="00E73C8C"/>
    <w:rsid w:val="00E7499D"/>
    <w:rsid w:val="00E7643D"/>
    <w:rsid w:val="00E766D5"/>
    <w:rsid w:val="00E77BCA"/>
    <w:rsid w:val="00E8117A"/>
    <w:rsid w:val="00E8162C"/>
    <w:rsid w:val="00E82421"/>
    <w:rsid w:val="00E842F2"/>
    <w:rsid w:val="00E8702B"/>
    <w:rsid w:val="00E92346"/>
    <w:rsid w:val="00E94092"/>
    <w:rsid w:val="00E941F5"/>
    <w:rsid w:val="00E94260"/>
    <w:rsid w:val="00E97707"/>
    <w:rsid w:val="00E97E55"/>
    <w:rsid w:val="00EA1B6B"/>
    <w:rsid w:val="00EA2A43"/>
    <w:rsid w:val="00EA3483"/>
    <w:rsid w:val="00EA4BED"/>
    <w:rsid w:val="00EB1B1E"/>
    <w:rsid w:val="00EB5276"/>
    <w:rsid w:val="00EB6088"/>
    <w:rsid w:val="00EB70C4"/>
    <w:rsid w:val="00EC0548"/>
    <w:rsid w:val="00EC63C2"/>
    <w:rsid w:val="00ED31EF"/>
    <w:rsid w:val="00ED4867"/>
    <w:rsid w:val="00ED49AE"/>
    <w:rsid w:val="00ED56D6"/>
    <w:rsid w:val="00EE232C"/>
    <w:rsid w:val="00EE58F3"/>
    <w:rsid w:val="00EE5E3A"/>
    <w:rsid w:val="00EE6478"/>
    <w:rsid w:val="00EE7E35"/>
    <w:rsid w:val="00EE7F8B"/>
    <w:rsid w:val="00EF0E1B"/>
    <w:rsid w:val="00EF3A7A"/>
    <w:rsid w:val="00EF42A9"/>
    <w:rsid w:val="00EF44A7"/>
    <w:rsid w:val="00EF672C"/>
    <w:rsid w:val="00F00C2A"/>
    <w:rsid w:val="00F01F03"/>
    <w:rsid w:val="00F03404"/>
    <w:rsid w:val="00F03869"/>
    <w:rsid w:val="00F117FA"/>
    <w:rsid w:val="00F12540"/>
    <w:rsid w:val="00F13F08"/>
    <w:rsid w:val="00F14268"/>
    <w:rsid w:val="00F17701"/>
    <w:rsid w:val="00F17EC3"/>
    <w:rsid w:val="00F20271"/>
    <w:rsid w:val="00F24825"/>
    <w:rsid w:val="00F25715"/>
    <w:rsid w:val="00F264ED"/>
    <w:rsid w:val="00F27A8E"/>
    <w:rsid w:val="00F30474"/>
    <w:rsid w:val="00F35C43"/>
    <w:rsid w:val="00F36BB7"/>
    <w:rsid w:val="00F37103"/>
    <w:rsid w:val="00F42924"/>
    <w:rsid w:val="00F42C73"/>
    <w:rsid w:val="00F432A5"/>
    <w:rsid w:val="00F51218"/>
    <w:rsid w:val="00F5159E"/>
    <w:rsid w:val="00F51790"/>
    <w:rsid w:val="00F52BCA"/>
    <w:rsid w:val="00F54002"/>
    <w:rsid w:val="00F60C49"/>
    <w:rsid w:val="00F62ABC"/>
    <w:rsid w:val="00F63A51"/>
    <w:rsid w:val="00F642F4"/>
    <w:rsid w:val="00F648D8"/>
    <w:rsid w:val="00F72E2B"/>
    <w:rsid w:val="00F740F6"/>
    <w:rsid w:val="00F7586B"/>
    <w:rsid w:val="00F76BCC"/>
    <w:rsid w:val="00F7765D"/>
    <w:rsid w:val="00F878A1"/>
    <w:rsid w:val="00F927B1"/>
    <w:rsid w:val="00F938F8"/>
    <w:rsid w:val="00F9454F"/>
    <w:rsid w:val="00F9494D"/>
    <w:rsid w:val="00F9642A"/>
    <w:rsid w:val="00FA2050"/>
    <w:rsid w:val="00FA4148"/>
    <w:rsid w:val="00FA54D4"/>
    <w:rsid w:val="00FA5FE2"/>
    <w:rsid w:val="00FB1760"/>
    <w:rsid w:val="00FB253C"/>
    <w:rsid w:val="00FB309F"/>
    <w:rsid w:val="00FB7C72"/>
    <w:rsid w:val="00FC27BA"/>
    <w:rsid w:val="00FC4094"/>
    <w:rsid w:val="00FC42DA"/>
    <w:rsid w:val="00FD08D5"/>
    <w:rsid w:val="00FD1A1E"/>
    <w:rsid w:val="00FD3B6A"/>
    <w:rsid w:val="00FD4172"/>
    <w:rsid w:val="00FD544D"/>
    <w:rsid w:val="00FD73AE"/>
    <w:rsid w:val="00FD74D2"/>
    <w:rsid w:val="00FD7D1C"/>
    <w:rsid w:val="00FE0642"/>
    <w:rsid w:val="00FE52DC"/>
    <w:rsid w:val="00FE5991"/>
    <w:rsid w:val="00FF057B"/>
    <w:rsid w:val="00FF169B"/>
    <w:rsid w:val="00FF33D2"/>
    <w:rsid w:val="00FF41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customStyle="1" w:styleId="WW8Num16z1">
    <w:name w:val="WW8Num16z1"/>
    <w:rsid w:val="001D6521"/>
    <w:rPr>
      <w:rFonts w:ascii="OpenSymbol" w:hAnsi="OpenSymbol" w:cs="OpenSymbol"/>
    </w:rPr>
  </w:style>
  <w:style w:type="character" w:styleId="Marquedecommentaire">
    <w:name w:val="annotation reference"/>
    <w:basedOn w:val="Policepardfaut"/>
    <w:uiPriority w:val="99"/>
    <w:semiHidden/>
    <w:unhideWhenUsed/>
    <w:rsid w:val="00B81F62"/>
    <w:rPr>
      <w:sz w:val="16"/>
      <w:szCs w:val="16"/>
    </w:rPr>
  </w:style>
  <w:style w:type="paragraph" w:styleId="Commentaire">
    <w:name w:val="annotation text"/>
    <w:basedOn w:val="Normal"/>
    <w:link w:val="CommentaireCar"/>
    <w:uiPriority w:val="99"/>
    <w:semiHidden/>
    <w:unhideWhenUsed/>
    <w:rsid w:val="00B81F62"/>
    <w:pPr>
      <w:spacing w:line="240" w:lineRule="auto"/>
    </w:pPr>
    <w:rPr>
      <w:szCs w:val="20"/>
    </w:rPr>
  </w:style>
  <w:style w:type="character" w:customStyle="1" w:styleId="CommentaireCar">
    <w:name w:val="Commentaire Car"/>
    <w:basedOn w:val="Policepardfaut"/>
    <w:link w:val="Commentaire"/>
    <w:uiPriority w:val="99"/>
    <w:semiHidden/>
    <w:rsid w:val="00B81F62"/>
    <w:rPr>
      <w:szCs w:val="20"/>
    </w:rPr>
  </w:style>
  <w:style w:type="paragraph" w:styleId="Objetducommentaire">
    <w:name w:val="annotation subject"/>
    <w:basedOn w:val="Commentaire"/>
    <w:next w:val="Commentaire"/>
    <w:link w:val="ObjetducommentaireCar"/>
    <w:uiPriority w:val="99"/>
    <w:semiHidden/>
    <w:unhideWhenUsed/>
    <w:rsid w:val="00B81F62"/>
    <w:rPr>
      <w:b/>
      <w:bCs/>
    </w:rPr>
  </w:style>
  <w:style w:type="character" w:customStyle="1" w:styleId="ObjetducommentaireCar">
    <w:name w:val="Objet du commentaire Car"/>
    <w:basedOn w:val="CommentaireCar"/>
    <w:link w:val="Objetducommentaire"/>
    <w:uiPriority w:val="99"/>
    <w:semiHidden/>
    <w:rsid w:val="00B81F62"/>
    <w:rPr>
      <w:b/>
      <w:bCs/>
      <w:szCs w:val="20"/>
    </w:rPr>
  </w:style>
  <w:style w:type="character" w:styleId="Lienhypertextesuivivisit">
    <w:name w:val="FollowedHyperlink"/>
    <w:basedOn w:val="Policepardfaut"/>
    <w:uiPriority w:val="99"/>
    <w:semiHidden/>
    <w:unhideWhenUsed/>
    <w:rsid w:val="00561D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noviris.brussels/sites/default/files/documents/declaration_company_size.pdf"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regional_policy/sources/conferences/state-aid/sme/smedefinitionguide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noviris.brussel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est.equal.brussel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package" Target="embeddings/Microsoft_Excel_Worksheet.xlsx"/><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CA94D657E7C24E9AA2895CA58829BDE5"/>
        <w:category>
          <w:name w:val="Général"/>
          <w:gallery w:val="placeholder"/>
        </w:category>
        <w:types>
          <w:type w:val="bbPlcHdr"/>
        </w:types>
        <w:behaviors>
          <w:behavior w:val="content"/>
        </w:behaviors>
        <w:guid w:val="{64E6A6A4-541C-4683-BEAF-258B5CE7C0D0}"/>
      </w:docPartPr>
      <w:docPartBody>
        <w:p w:rsidR="00055757" w:rsidRDefault="00B31439" w:rsidP="00B31439">
          <w:pPr>
            <w:pStyle w:val="CA94D657E7C24E9AA2895CA58829BDE5"/>
          </w:pPr>
          <w:r w:rsidRPr="00936EF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Arial">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061825"/>
    <w:rsid w:val="00172852"/>
    <w:rsid w:val="00340CCB"/>
    <w:rsid w:val="00377C82"/>
    <w:rsid w:val="00447735"/>
    <w:rsid w:val="004C1EE6"/>
    <w:rsid w:val="0055409D"/>
    <w:rsid w:val="00640063"/>
    <w:rsid w:val="0066723D"/>
    <w:rsid w:val="00705606"/>
    <w:rsid w:val="007A34F3"/>
    <w:rsid w:val="008A6F2E"/>
    <w:rsid w:val="00977090"/>
    <w:rsid w:val="00A44F47"/>
    <w:rsid w:val="00B31439"/>
    <w:rsid w:val="00BA435E"/>
    <w:rsid w:val="00BC44F8"/>
    <w:rsid w:val="00CC35FC"/>
    <w:rsid w:val="00DE64EE"/>
    <w:rsid w:val="00ED77A6"/>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61825"/>
    <w:rPr>
      <w:color w:val="808080"/>
    </w:rPr>
  </w:style>
  <w:style w:type="paragraph" w:customStyle="1" w:styleId="CA94D657E7C24E9AA2895CA58829BDE5">
    <w:name w:val="CA94D657E7C24E9AA2895CA58829BDE5"/>
    <w:rsid w:val="00B31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37</Pages>
  <Words>7610</Words>
  <Characters>41857</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Joint R&amp;D Project</vt:lpstr>
    </vt:vector>
  </TitlesOfParts>
  <Company>Names of the partners</Company>
  <LinksUpToDate>false</LinksUpToDate>
  <CharactersWithSpaces>49369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R&amp;D Project</dc:title>
  <dc:subject/>
  <dc:creator>Gilles Ysebaert</dc:creator>
  <cp:keywords/>
  <dc:description/>
  <cp:lastModifiedBy>Nicolas Vautrin</cp:lastModifiedBy>
  <cp:revision>494</cp:revision>
  <dcterms:created xsi:type="dcterms:W3CDTF">2021-07-06T13:51:00Z</dcterms:created>
  <dcterms:modified xsi:type="dcterms:W3CDTF">2024-02-19T10:13:00Z</dcterms:modified>
</cp:coreProperties>
</file>